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EB74" w14:textId="77777777" w:rsidR="00AE4B03" w:rsidRDefault="001E4888">
      <w:pPr>
        <w:pStyle w:val="Heading1"/>
        <w:kinsoku w:val="0"/>
        <w:overflowPunct w:val="0"/>
        <w:spacing w:before="58"/>
        <w:ind w:right="22"/>
        <w:jc w:val="center"/>
        <w:rPr>
          <w:b w:val="0"/>
          <w:bCs w:val="0"/>
        </w:rPr>
      </w:pPr>
      <w:r>
        <w:rPr>
          <w:spacing w:val="1"/>
        </w:rPr>
        <w:t>M</w:t>
      </w:r>
      <w:r>
        <w:t>i</w:t>
      </w:r>
      <w:r>
        <w:rPr>
          <w:spacing w:val="-4"/>
        </w:rPr>
        <w:t>n</w:t>
      </w:r>
      <w:r>
        <w:t>ist</w:t>
      </w:r>
      <w:r>
        <w:rPr>
          <w:spacing w:val="-3"/>
        </w:rPr>
        <w:t>e</w:t>
      </w:r>
      <w:r>
        <w:t>ri</w:t>
      </w:r>
      <w:r>
        <w:rPr>
          <w:spacing w:val="-3"/>
        </w:rPr>
        <w:t>a</w:t>
      </w:r>
      <w:r>
        <w:t>l P</w:t>
      </w:r>
      <w:r>
        <w:rPr>
          <w:spacing w:val="-2"/>
        </w:rPr>
        <w:t>ol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4"/>
        </w:rPr>
        <w:t xml:space="preserve"> </w:t>
      </w:r>
      <w:r>
        <w:t>G</w:t>
      </w:r>
      <w:r>
        <w:rPr>
          <w:spacing w:val="-2"/>
        </w:rPr>
        <w:t>u</w:t>
      </w:r>
      <w:r>
        <w:t>i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-2"/>
        </w:rPr>
        <w:t>n</w:t>
      </w:r>
      <w:r>
        <w:t>e</w:t>
      </w:r>
    </w:p>
    <w:p w14:paraId="78F0A192" w14:textId="77777777" w:rsidR="00AE4B03" w:rsidRDefault="001E4888">
      <w:pPr>
        <w:kinsoku w:val="0"/>
        <w:overflowPunct w:val="0"/>
        <w:ind w:left="1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2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2"/>
          <w:sz w:val="28"/>
          <w:szCs w:val="28"/>
        </w:rPr>
        <w:t>b</w:t>
      </w:r>
      <w:r>
        <w:rPr>
          <w:rFonts w:ascii="Arial" w:hAnsi="Arial" w:cs="Arial"/>
          <w:b/>
          <w:bCs/>
          <w:sz w:val="28"/>
          <w:szCs w:val="28"/>
        </w:rPr>
        <w:t>elli</w:t>
      </w:r>
      <w:r>
        <w:rPr>
          <w:rFonts w:ascii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 xml:space="preserve">g </w:t>
      </w:r>
      <w:r>
        <w:rPr>
          <w:rFonts w:ascii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-2"/>
          <w:sz w:val="28"/>
          <w:szCs w:val="28"/>
        </w:rPr>
        <w:t>ood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-2"/>
          <w:sz w:val="28"/>
          <w:szCs w:val="28"/>
        </w:rPr>
        <w:t>odu</w:t>
      </w:r>
      <w:r>
        <w:rPr>
          <w:rFonts w:ascii="Arial" w:hAnsi="Arial" w:cs="Arial"/>
          <w:b/>
          <w:bCs/>
          <w:sz w:val="28"/>
          <w:szCs w:val="28"/>
        </w:rPr>
        <w:t>ced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essed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si</w:t>
      </w:r>
      <w:r>
        <w:rPr>
          <w:rFonts w:ascii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 xml:space="preserve">g </w:t>
      </w:r>
      <w:r>
        <w:rPr>
          <w:rFonts w:ascii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hAnsi="Arial" w:cs="Arial"/>
          <w:b/>
          <w:bCs/>
          <w:spacing w:val="-6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w</w:t>
      </w:r>
      <w:r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2"/>
          <w:sz w:val="28"/>
          <w:szCs w:val="28"/>
        </w:rPr>
        <w:t>hno</w:t>
      </w: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pacing w:val="-2"/>
          <w:sz w:val="28"/>
          <w:szCs w:val="28"/>
        </w:rPr>
        <w:t>og</w:t>
      </w:r>
      <w:r>
        <w:rPr>
          <w:rFonts w:ascii="Arial" w:hAnsi="Arial" w:cs="Arial"/>
          <w:b/>
          <w:bCs/>
          <w:sz w:val="28"/>
          <w:szCs w:val="28"/>
        </w:rPr>
        <w:t>ies</w:t>
      </w:r>
    </w:p>
    <w:p w14:paraId="4273557A" w14:textId="77777777" w:rsidR="00AE4B03" w:rsidRDefault="00AE4B03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14:paraId="5DA2F17A" w14:textId="77777777" w:rsidR="00AE4B03" w:rsidRDefault="001E4888">
      <w:pPr>
        <w:pStyle w:val="Heading2"/>
        <w:kinsoku w:val="0"/>
        <w:overflowPunct w:val="0"/>
        <w:rPr>
          <w:b w:val="0"/>
          <w:bCs w:val="0"/>
        </w:rPr>
      </w:pPr>
      <w:r>
        <w:t>SCOPE</w:t>
      </w:r>
      <w:r>
        <w:rPr>
          <w:spacing w:val="2"/>
        </w:rPr>
        <w:t>/</w:t>
      </w:r>
      <w:r>
        <w:rPr>
          <w:spacing w:val="-8"/>
        </w:rPr>
        <w:t>A</w:t>
      </w:r>
      <w:r>
        <w:t>IM</w:t>
      </w:r>
    </w:p>
    <w:p w14:paraId="4F16AC16" w14:textId="77777777" w:rsidR="00AE4B03" w:rsidRDefault="00AE4B03">
      <w:pPr>
        <w:kinsoku w:val="0"/>
        <w:overflowPunct w:val="0"/>
        <w:spacing w:line="120" w:lineRule="exact"/>
        <w:rPr>
          <w:sz w:val="12"/>
          <w:szCs w:val="12"/>
        </w:rPr>
      </w:pPr>
    </w:p>
    <w:p w14:paraId="33D4AEDF" w14:textId="77777777" w:rsidR="00AE4B03" w:rsidRDefault="001E4888">
      <w:pPr>
        <w:pStyle w:val="BodyText"/>
        <w:kinsoku w:val="0"/>
        <w:overflowPunct w:val="0"/>
        <w:ind w:left="100" w:right="119" w:firstLine="0"/>
        <w:jc w:val="both"/>
      </w:pPr>
      <w:r>
        <w:rPr>
          <w:spacing w:val="1"/>
        </w:rPr>
        <w:t>T</w:t>
      </w:r>
      <w:r>
        <w:t>his</w:t>
      </w:r>
      <w:r>
        <w:rPr>
          <w:spacing w:val="29"/>
        </w:rPr>
        <w:t xml:space="preserve"> </w:t>
      </w:r>
      <w:r>
        <w:t>pol</w:t>
      </w:r>
      <w:r>
        <w:rPr>
          <w:spacing w:val="-2"/>
        </w:rPr>
        <w:t>i</w:t>
      </w:r>
      <w:r>
        <w:t>cy</w:t>
      </w:r>
      <w:r>
        <w:rPr>
          <w:spacing w:val="30"/>
        </w:rPr>
        <w:t xml:space="preserve"> </w:t>
      </w:r>
      <w:r>
        <w:rPr>
          <w:spacing w:val="-2"/>
        </w:rPr>
        <w:t>g</w:t>
      </w:r>
      <w:r>
        <w:t>uid</w:t>
      </w:r>
      <w:r>
        <w:rPr>
          <w:spacing w:val="1"/>
        </w:rPr>
        <w:t>e</w:t>
      </w:r>
      <w:r>
        <w:t>l</w:t>
      </w:r>
      <w:r>
        <w:rPr>
          <w:spacing w:val="-2"/>
        </w:rPr>
        <w:t>i</w:t>
      </w:r>
      <w:r>
        <w:t>ne</w:t>
      </w:r>
      <w:r>
        <w:rPr>
          <w:spacing w:val="31"/>
        </w:rPr>
        <w:t xml:space="preserve"> </w:t>
      </w:r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s</w:t>
      </w:r>
      <w:r>
        <w:rPr>
          <w:spacing w:val="33"/>
        </w:rPr>
        <w:t xml:space="preserve"> </w:t>
      </w:r>
      <w:r>
        <w:rPr>
          <w:spacing w:val="-2"/>
        </w:rPr>
        <w:t>g</w:t>
      </w:r>
      <w:r>
        <w:t>uid</w:t>
      </w:r>
      <w:r>
        <w:rPr>
          <w:spacing w:val="1"/>
        </w:rPr>
        <w:t>a</w:t>
      </w:r>
      <w:r>
        <w:t>nce</w:t>
      </w:r>
      <w:r>
        <w:rPr>
          <w:spacing w:val="32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1"/>
        </w:rPr>
        <w:t xml:space="preserve"> </w:t>
      </w:r>
      <w:r>
        <w:t>e</w:t>
      </w:r>
      <w:r>
        <w:rPr>
          <w:spacing w:val="-3"/>
        </w:rPr>
        <w:t>x</w:t>
      </w:r>
      <w:r>
        <w:t>pect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ns</w:t>
      </w:r>
      <w:r>
        <w:rPr>
          <w:spacing w:val="3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33"/>
        </w:rPr>
        <w:t xml:space="preserve"> </w:t>
      </w:r>
      <w:r>
        <w:t>Le</w:t>
      </w:r>
      <w:r>
        <w:rPr>
          <w:spacing w:val="-2"/>
        </w:rPr>
        <w:t>g</w:t>
      </w:r>
      <w:r>
        <w:t>is</w:t>
      </w:r>
      <w:r>
        <w:rPr>
          <w:spacing w:val="-2"/>
        </w:rPr>
        <w:t>l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44"/>
        </w:rPr>
        <w:t xml:space="preserve"> </w:t>
      </w:r>
      <w:r>
        <w:t>a</w:t>
      </w:r>
      <w:r>
        <w:rPr>
          <w:spacing w:val="-2"/>
        </w:rPr>
        <w:t>n</w:t>
      </w:r>
      <w:r>
        <w:t>d G</w:t>
      </w:r>
      <w:r>
        <w:rPr>
          <w:spacing w:val="1"/>
        </w:rPr>
        <w:t>o</w:t>
      </w:r>
      <w:r>
        <w:rPr>
          <w:spacing w:val="-3"/>
        </w:rPr>
        <w:t>v</w:t>
      </w:r>
      <w:r>
        <w:t>ernance</w:t>
      </w:r>
      <w:r>
        <w:rPr>
          <w:spacing w:val="22"/>
        </w:rPr>
        <w:t xml:space="preserve"> </w:t>
      </w:r>
      <w:r>
        <w:t>For</w:t>
      </w:r>
      <w:r>
        <w:rPr>
          <w:spacing w:val="-2"/>
        </w:rPr>
        <w:t>u</w:t>
      </w:r>
      <w:r>
        <w:t>m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3"/>
        </w:rPr>
        <w:t xml:space="preserve"> </w:t>
      </w:r>
      <w:r>
        <w:t>Fo</w:t>
      </w:r>
      <w:r>
        <w:rPr>
          <w:spacing w:val="1"/>
        </w:rPr>
        <w:t>o</w:t>
      </w:r>
      <w:r>
        <w:t>d</w:t>
      </w:r>
      <w:r>
        <w:rPr>
          <w:spacing w:val="22"/>
        </w:rPr>
        <w:t xml:space="preserve"> </w:t>
      </w:r>
      <w:r>
        <w:t>Re</w:t>
      </w:r>
      <w:r>
        <w:rPr>
          <w:spacing w:val="-2"/>
        </w:rPr>
        <w:t>g</w:t>
      </w:r>
      <w:r>
        <w:t>ulati</w:t>
      </w:r>
      <w:r>
        <w:rPr>
          <w:spacing w:val="-2"/>
        </w:rPr>
        <w:t>o</w:t>
      </w:r>
      <w:r>
        <w:t>n</w:t>
      </w:r>
      <w:r>
        <w:rPr>
          <w:spacing w:val="26"/>
        </w:rPr>
        <w:t xml:space="preserve"> </w:t>
      </w:r>
      <w:r>
        <w:t>con</w:t>
      </w:r>
      <w:r>
        <w:rPr>
          <w:spacing w:val="-3"/>
        </w:rPr>
        <w:t>v</w:t>
      </w:r>
      <w:r>
        <w:t>ening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Au</w:t>
      </w:r>
      <w:r>
        <w:rPr>
          <w:spacing w:val="-3"/>
        </w:rPr>
        <w:t>s</w:t>
      </w:r>
      <w:r>
        <w:t>tralia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New Ze</w:t>
      </w:r>
      <w:r>
        <w:rPr>
          <w:spacing w:val="1"/>
        </w:rPr>
        <w:t>a</w:t>
      </w:r>
      <w:r>
        <w:t>la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Fo</w:t>
      </w:r>
      <w:r>
        <w:rPr>
          <w:spacing w:val="-1"/>
        </w:rPr>
        <w:t>o</w:t>
      </w:r>
      <w:r>
        <w:t>d</w:t>
      </w:r>
      <w:r>
        <w:rPr>
          <w:spacing w:val="13"/>
        </w:rPr>
        <w:t xml:space="preserve"> </w:t>
      </w:r>
      <w:r>
        <w:t>Re</w:t>
      </w:r>
      <w:r>
        <w:rPr>
          <w:spacing w:val="-2"/>
        </w:rPr>
        <w:t>g</w:t>
      </w:r>
      <w:r>
        <w:t>ulation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t>inist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ou</w:t>
      </w:r>
      <w:r>
        <w:t>ncil</w:t>
      </w:r>
      <w:r>
        <w:rPr>
          <w:spacing w:val="15"/>
        </w:rPr>
        <w:t xml:space="preserve"> </w:t>
      </w:r>
      <w:r>
        <w:t>(the</w:t>
      </w:r>
      <w:r>
        <w:rPr>
          <w:spacing w:val="14"/>
        </w:rPr>
        <w:t xml:space="preserve"> </w:t>
      </w:r>
      <w:proofErr w:type="spellStart"/>
      <w:r>
        <w:t>FoFR</w:t>
      </w:r>
      <w:proofErr w:type="spellEnd"/>
      <w:r>
        <w:t>)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proofErr w:type="gramStart"/>
      <w:r>
        <w:t>ca</w:t>
      </w:r>
      <w:r>
        <w:rPr>
          <w:spacing w:val="-3"/>
        </w:rPr>
        <w:t>s</w:t>
      </w:r>
      <w:r>
        <w:t>e</w:t>
      </w:r>
      <w:r>
        <w:rPr>
          <w:spacing w:val="13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case</w:t>
      </w:r>
      <w:proofErr w:type="gramEnd"/>
      <w:r>
        <w:t xml:space="preserve"> consid</w:t>
      </w:r>
      <w:r>
        <w:rPr>
          <w:spacing w:val="1"/>
        </w:rPr>
        <w:t>e</w:t>
      </w:r>
      <w:r>
        <w:t>r</w:t>
      </w:r>
      <w:r>
        <w:rPr>
          <w:spacing w:val="-3"/>
        </w:rPr>
        <w:t>a</w:t>
      </w:r>
      <w:r>
        <w:t>tion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5"/>
        </w:rPr>
        <w:t xml:space="preserve"> </w:t>
      </w:r>
      <w:r>
        <w:rPr>
          <w:spacing w:val="-3"/>
        </w:rPr>
        <w:t>l</w:t>
      </w:r>
      <w:r>
        <w:t>abel</w:t>
      </w:r>
      <w:r>
        <w:rPr>
          <w:spacing w:val="-2"/>
        </w:rPr>
        <w:t>l</w:t>
      </w:r>
      <w:r>
        <w:rPr>
          <w:spacing w:val="-3"/>
        </w:rPr>
        <w:t>i</w:t>
      </w:r>
      <w:r>
        <w:t>ng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3"/>
        </w:rPr>
        <w:t xml:space="preserve"> </w:t>
      </w:r>
      <w:r>
        <w:t>f</w:t>
      </w:r>
      <w:r>
        <w:rPr>
          <w:spacing w:val="1"/>
        </w:rPr>
        <w:t>o</w:t>
      </w:r>
      <w:r>
        <w:t>ods</w:t>
      </w:r>
      <w:r>
        <w:rPr>
          <w:spacing w:val="31"/>
        </w:rPr>
        <w:t xml:space="preserve"> </w:t>
      </w:r>
      <w:r>
        <w:t>pro</w:t>
      </w:r>
      <w:r>
        <w:rPr>
          <w:spacing w:val="-2"/>
        </w:rPr>
        <w:t>d</w:t>
      </w:r>
      <w:r>
        <w:t>uc</w:t>
      </w:r>
      <w:r>
        <w:rPr>
          <w:spacing w:val="-2"/>
        </w:rPr>
        <w:t>e</w:t>
      </w:r>
      <w:r>
        <w:t>d</w:t>
      </w:r>
      <w:r>
        <w:rPr>
          <w:spacing w:val="31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proces</w:t>
      </w:r>
      <w:r>
        <w:rPr>
          <w:spacing w:val="-3"/>
        </w:rPr>
        <w:t>s</w:t>
      </w:r>
      <w:r>
        <w:t>ed</w:t>
      </w:r>
      <w:r>
        <w:rPr>
          <w:spacing w:val="31"/>
        </w:rPr>
        <w:t xml:space="preserve"> </w:t>
      </w:r>
      <w:r>
        <w:t>using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new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e</w:t>
      </w:r>
      <w:r>
        <w:t>ch</w:t>
      </w:r>
      <w:r>
        <w:rPr>
          <w:spacing w:val="-2"/>
        </w:rPr>
        <w:t>n</w:t>
      </w:r>
      <w:r>
        <w:t>olo</w:t>
      </w:r>
      <w:r>
        <w:rPr>
          <w:spacing w:val="-2"/>
        </w:rPr>
        <w:t>g</w:t>
      </w:r>
      <w:r>
        <w:t>y f</w:t>
      </w:r>
      <w:r>
        <w:rPr>
          <w:spacing w:val="1"/>
        </w:rPr>
        <w:t>o</w:t>
      </w:r>
      <w:r>
        <w:t>l</w:t>
      </w:r>
      <w:r>
        <w:rPr>
          <w:spacing w:val="-2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rPr>
          <w:spacing w:val="-1"/>
        </w:rPr>
        <w:t>-</w:t>
      </w:r>
      <w:r>
        <w:rPr>
          <w:spacing w:val="1"/>
        </w:rPr>
        <w:t>m</w:t>
      </w:r>
      <w:r>
        <w:t>arket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2"/>
        </w:rPr>
        <w:t>f</w:t>
      </w:r>
      <w:r>
        <w:t>ety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sses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</w:p>
    <w:p w14:paraId="0145638D" w14:textId="77777777" w:rsidR="00AE4B03" w:rsidRDefault="00AE4B03">
      <w:pPr>
        <w:kinsoku w:val="0"/>
        <w:overflowPunct w:val="0"/>
        <w:spacing w:line="120" w:lineRule="exact"/>
        <w:rPr>
          <w:sz w:val="12"/>
          <w:szCs w:val="12"/>
        </w:rPr>
      </w:pPr>
    </w:p>
    <w:p w14:paraId="5E08D716" w14:textId="77777777" w:rsidR="00AE4B03" w:rsidRDefault="001E4888">
      <w:pPr>
        <w:pStyle w:val="BodyText"/>
        <w:kinsoku w:val="0"/>
        <w:overflowPunct w:val="0"/>
        <w:ind w:left="100" w:right="115" w:firstLine="0"/>
        <w:jc w:val="both"/>
      </w:pPr>
      <w:r>
        <w:t>Fo</w:t>
      </w:r>
      <w:r>
        <w:rPr>
          <w:spacing w:val="1"/>
        </w:rPr>
        <w:t>o</w:t>
      </w:r>
      <w:r>
        <w:t>ds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27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</w:t>
      </w:r>
      <w:r>
        <w:rPr>
          <w:spacing w:val="3"/>
        </w:rPr>
        <w:t>e</w:t>
      </w:r>
      <w:r>
        <w:rPr>
          <w:spacing w:val="-1"/>
        </w:rPr>
        <w:t>-</w:t>
      </w:r>
      <w:r>
        <w:rPr>
          <w:spacing w:val="1"/>
        </w:rPr>
        <w:t>m</w:t>
      </w:r>
      <w:r>
        <w:t>ark</w:t>
      </w:r>
      <w:r>
        <w:rPr>
          <w:spacing w:val="-3"/>
        </w:rPr>
        <w:t>e</w:t>
      </w:r>
      <w:r>
        <w:t>t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2"/>
        </w:rPr>
        <w:t>f</w:t>
      </w:r>
      <w:r>
        <w:t>ety</w:t>
      </w:r>
      <w:r>
        <w:rPr>
          <w:spacing w:val="26"/>
        </w:rPr>
        <w:t xml:space="preserve"> </w:t>
      </w:r>
      <w:r>
        <w:t>as</w:t>
      </w:r>
      <w:r>
        <w:rPr>
          <w:spacing w:val="-3"/>
        </w:rPr>
        <w:t>s</w:t>
      </w:r>
      <w:r>
        <w:t>ess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27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FS</w:t>
      </w:r>
      <w:r>
        <w:rPr>
          <w:spacing w:val="1"/>
        </w:rPr>
        <w:t>A</w:t>
      </w:r>
      <w:r>
        <w:t>NZ,</w:t>
      </w:r>
      <w:r>
        <w:rPr>
          <w:spacing w:val="27"/>
        </w:rPr>
        <w:t xml:space="preserve"> </w:t>
      </w:r>
      <w:r>
        <w:rPr>
          <w:spacing w:val="-2"/>
        </w:rPr>
        <w:t>b</w:t>
      </w:r>
      <w:r>
        <w:t>ecau</w:t>
      </w:r>
      <w:r>
        <w:rPr>
          <w:spacing w:val="-3"/>
        </w:rPr>
        <w:t>s</w:t>
      </w:r>
      <w:r>
        <w:t>e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t>f</w:t>
      </w:r>
      <w:r>
        <w:rPr>
          <w:spacing w:val="1"/>
        </w:rPr>
        <w:t>o</w:t>
      </w:r>
      <w:r>
        <w:t>ods use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new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3"/>
        </w:rPr>
        <w:t>c</w:t>
      </w:r>
      <w:r>
        <w:t>hnolo</w:t>
      </w:r>
      <w:r>
        <w:rPr>
          <w:spacing w:val="-2"/>
        </w:rPr>
        <w:t>g</w:t>
      </w:r>
      <w:r>
        <w:rPr>
          <w:spacing w:val="-3"/>
        </w:rPr>
        <w:t>y</w:t>
      </w:r>
      <w:r>
        <w:t>,</w:t>
      </w:r>
      <w:r>
        <w:rPr>
          <w:spacing w:val="31"/>
        </w:rPr>
        <w:t xml:space="preserve"> </w:t>
      </w:r>
      <w:r>
        <w:rPr>
          <w:spacing w:val="2"/>
        </w:rPr>
        <w:t>f</w:t>
      </w:r>
      <w:r>
        <w:t>all</w:t>
      </w:r>
      <w:r>
        <w:rPr>
          <w:spacing w:val="31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3"/>
        </w:rPr>
        <w:t xml:space="preserve"> </w:t>
      </w:r>
      <w:r>
        <w:t>sc</w:t>
      </w:r>
      <w:r>
        <w:rPr>
          <w:spacing w:val="-2"/>
        </w:rPr>
        <w:t>o</w:t>
      </w:r>
      <w:r>
        <w:t>pe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32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t>cy</w:t>
      </w:r>
      <w:r>
        <w:rPr>
          <w:spacing w:val="30"/>
        </w:rPr>
        <w:t xml:space="preserve"> </w:t>
      </w:r>
      <w:r>
        <w:rPr>
          <w:spacing w:val="-2"/>
        </w:rPr>
        <w:t>g</w:t>
      </w:r>
      <w:r>
        <w:t>uid</w:t>
      </w:r>
      <w:r>
        <w:rPr>
          <w:spacing w:val="1"/>
        </w:rPr>
        <w:t>e</w:t>
      </w:r>
      <w:r>
        <w:t>l</w:t>
      </w:r>
      <w:r>
        <w:rPr>
          <w:spacing w:val="-2"/>
        </w:rPr>
        <w:t>i</w:t>
      </w:r>
      <w:r>
        <w:t>ne.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32"/>
        </w:rPr>
        <w:t xml:space="preserve"> </w:t>
      </w:r>
      <w:r>
        <w:rPr>
          <w:spacing w:val="-2"/>
        </w:rPr>
        <w:t>g</w:t>
      </w:r>
      <w:r>
        <w:t>ui</w:t>
      </w:r>
      <w:r>
        <w:rPr>
          <w:spacing w:val="-2"/>
        </w:rPr>
        <w:t>d</w:t>
      </w:r>
      <w:r>
        <w:t>ance appl</w:t>
      </w:r>
      <w:r>
        <w:rPr>
          <w:spacing w:val="-2"/>
        </w:rPr>
        <w:t>i</w:t>
      </w:r>
      <w:r>
        <w:t>es</w:t>
      </w:r>
      <w:r>
        <w:rPr>
          <w:spacing w:val="30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29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rPr>
          <w:spacing w:val="-3"/>
        </w:rPr>
        <w:t>i</w:t>
      </w:r>
      <w:r>
        <w:t>ng</w:t>
      </w:r>
      <w:r>
        <w:rPr>
          <w:spacing w:val="28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re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t>ing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o</w:t>
      </w:r>
      <w:r>
        <w:t>d</w:t>
      </w:r>
      <w:r>
        <w:rPr>
          <w:spacing w:val="32"/>
        </w:rPr>
        <w:t xml:space="preserve"> </w:t>
      </w:r>
      <w:r>
        <w:t>re</w:t>
      </w:r>
      <w:r>
        <w:rPr>
          <w:spacing w:val="-2"/>
        </w:rPr>
        <w:t>g</w:t>
      </w:r>
      <w:r>
        <w:t>ulatory</w:t>
      </w:r>
      <w:r>
        <w:rPr>
          <w:spacing w:val="27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asure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30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2"/>
        </w:rPr>
        <w:t>g</w:t>
      </w:r>
      <w:r>
        <w:t>ulat</w:t>
      </w:r>
      <w:r>
        <w:rPr>
          <w:spacing w:val="11"/>
        </w:rPr>
        <w:t>e</w:t>
      </w:r>
      <w:r>
        <w:t>s</w:t>
      </w:r>
      <w:r>
        <w:rPr>
          <w:spacing w:val="29"/>
        </w:rPr>
        <w:t xml:space="preserve"> </w:t>
      </w:r>
      <w:r>
        <w:t>all f</w:t>
      </w:r>
      <w:r>
        <w:rPr>
          <w:spacing w:val="1"/>
        </w:rPr>
        <w:t>o</w:t>
      </w:r>
      <w:r>
        <w:t>ods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2"/>
        </w:rPr>
        <w:t>d</w:t>
      </w:r>
      <w:r>
        <w:t>uc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cessed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</w:t>
      </w:r>
      <w:r>
        <w:t>ew</w:t>
      </w:r>
      <w:r>
        <w:rPr>
          <w:spacing w:val="-3"/>
        </w:rPr>
        <w:t xml:space="preserve"> </w:t>
      </w:r>
      <w:r>
        <w:t>technolo</w:t>
      </w:r>
      <w:r>
        <w:rPr>
          <w:spacing w:val="-2"/>
        </w:rPr>
        <w:t>g</w:t>
      </w:r>
      <w:r>
        <w:t>y</w:t>
      </w:r>
    </w:p>
    <w:p w14:paraId="1430500C" w14:textId="77777777" w:rsidR="00AE4B03" w:rsidRDefault="00AE4B03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1C7B8E44" w14:textId="77777777" w:rsidR="00AE4B03" w:rsidRDefault="001E4888">
      <w:pPr>
        <w:pStyle w:val="BodyText"/>
        <w:kinsoku w:val="0"/>
        <w:overflowPunct w:val="0"/>
        <w:ind w:left="100" w:right="122" w:firstLine="0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9"/>
        </w:rPr>
        <w:t xml:space="preserve"> </w:t>
      </w:r>
      <w:r>
        <w:t>pol</w:t>
      </w:r>
      <w:r>
        <w:rPr>
          <w:spacing w:val="-2"/>
        </w:rPr>
        <w:t>i</w:t>
      </w:r>
      <w:r>
        <w:t>cy</w:t>
      </w:r>
      <w:r>
        <w:rPr>
          <w:spacing w:val="7"/>
        </w:rPr>
        <w:t xml:space="preserve"> </w:t>
      </w:r>
      <w:r>
        <w:rPr>
          <w:spacing w:val="-2"/>
        </w:rPr>
        <w:t>g</w:t>
      </w:r>
      <w:r>
        <w:t>uid</w:t>
      </w:r>
      <w:r>
        <w:rPr>
          <w:spacing w:val="1"/>
        </w:rPr>
        <w:t>e</w:t>
      </w:r>
      <w:r>
        <w:t>l</w:t>
      </w:r>
      <w:r>
        <w:rPr>
          <w:spacing w:val="-2"/>
        </w:rPr>
        <w:t>i</w:t>
      </w:r>
      <w:r>
        <w:t>ne</w:t>
      </w:r>
      <w:r>
        <w:rPr>
          <w:spacing w:val="9"/>
        </w:rPr>
        <w:t xml:space="preserve"> </w:t>
      </w:r>
      <w:r>
        <w:t>reco</w:t>
      </w:r>
      <w:r>
        <w:rPr>
          <w:spacing w:val="-2"/>
        </w:rPr>
        <w:t>g</w:t>
      </w:r>
      <w:r>
        <w:t>nises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9"/>
        </w:rPr>
        <w:t xml:space="preserve"> </w:t>
      </w:r>
      <w:r>
        <w:t>l</w:t>
      </w:r>
      <w:r>
        <w:rPr>
          <w:spacing w:val="-2"/>
        </w:rPr>
        <w:t>a</w:t>
      </w:r>
      <w:r>
        <w:t>bel</w:t>
      </w:r>
      <w:r>
        <w:rPr>
          <w:spacing w:val="-2"/>
        </w:rPr>
        <w:t>l</w:t>
      </w:r>
      <w:r>
        <w:t>ing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ods</w:t>
      </w:r>
      <w:r>
        <w:rPr>
          <w:spacing w:val="8"/>
        </w:rPr>
        <w:t xml:space="preserve"> </w:t>
      </w:r>
      <w:r>
        <w:t>pr</w:t>
      </w:r>
      <w:r>
        <w:rPr>
          <w:spacing w:val="-3"/>
        </w:rPr>
        <w:t>o</w:t>
      </w:r>
      <w:r>
        <w:t>duc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process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t>using a</w:t>
      </w:r>
      <w:r>
        <w:rPr>
          <w:spacing w:val="23"/>
        </w:rPr>
        <w:t xml:space="preserve"> </w:t>
      </w:r>
      <w:r>
        <w:t>new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e</w:t>
      </w:r>
      <w:r>
        <w:t>chnolo</w:t>
      </w:r>
      <w:r>
        <w:rPr>
          <w:spacing w:val="-2"/>
        </w:rPr>
        <w:t>g</w:t>
      </w:r>
      <w:r>
        <w:t>y</w:t>
      </w:r>
      <w:r>
        <w:rPr>
          <w:spacing w:val="20"/>
        </w:rPr>
        <w:t xml:space="preserve"> </w:t>
      </w:r>
      <w:r>
        <w:t>can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issue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5"/>
        </w:rPr>
        <w:t xml:space="preserve"> </w:t>
      </w:r>
      <w:r>
        <w:t>c</w:t>
      </w:r>
      <w:r>
        <w:rPr>
          <w:spacing w:val="-2"/>
        </w:rPr>
        <w:t>o</w:t>
      </w:r>
      <w:r>
        <w:t>ns</w:t>
      </w:r>
      <w:r>
        <w:rPr>
          <w:spacing w:val="-2"/>
        </w:rPr>
        <w:t>u</w:t>
      </w:r>
      <w:r>
        <w:rPr>
          <w:spacing w:val="1"/>
        </w:rPr>
        <w:t>m</w:t>
      </w:r>
      <w:r>
        <w:t>er</w:t>
      </w:r>
      <w:r>
        <w:rPr>
          <w:spacing w:val="23"/>
        </w:rPr>
        <w:t xml:space="preserve"> </w:t>
      </w:r>
      <w:r>
        <w:t>interes</w:t>
      </w:r>
      <w:r>
        <w:rPr>
          <w:spacing w:val="-2"/>
        </w:rPr>
        <w:t>t</w:t>
      </w:r>
      <w:r>
        <w:t>.</w:t>
      </w:r>
      <w:r>
        <w:rPr>
          <w:spacing w:val="23"/>
        </w:rPr>
        <w:t xml:space="preserve"> </w:t>
      </w:r>
      <w:proofErr w:type="gramStart"/>
      <w:r>
        <w:t>In</w:t>
      </w:r>
      <w:r>
        <w:rPr>
          <w:spacing w:val="24"/>
        </w:rPr>
        <w:t xml:space="preserve"> </w:t>
      </w:r>
      <w:r>
        <w:rPr>
          <w:spacing w:val="-1"/>
        </w:rPr>
        <w:t>m</w:t>
      </w:r>
      <w:r>
        <w:t>eet</w:t>
      </w:r>
      <w:r>
        <w:rPr>
          <w:spacing w:val="-3"/>
        </w:rPr>
        <w:t>i</w:t>
      </w:r>
      <w:r>
        <w:t>ng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2"/>
        </w:rPr>
        <w:t xml:space="preserve"> </w:t>
      </w:r>
      <w:r>
        <w:t>need,</w:t>
      </w:r>
      <w:r>
        <w:rPr>
          <w:spacing w:val="24"/>
        </w:rPr>
        <w:t xml:space="preserve"> </w:t>
      </w:r>
      <w:r>
        <w:t>it</w:t>
      </w:r>
      <w:proofErr w:type="gramEnd"/>
      <w:r>
        <w:rPr>
          <w:spacing w:val="23"/>
        </w:rPr>
        <w:t xml:space="preserve"> </w:t>
      </w:r>
      <w:r>
        <w:t>is ackno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ed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4"/>
        </w:rPr>
        <w:t xml:space="preserve"> </w:t>
      </w:r>
      <w:r>
        <w:t>la</w:t>
      </w:r>
      <w:r>
        <w:rPr>
          <w:spacing w:val="-2"/>
        </w:rPr>
        <w:t>b</w:t>
      </w:r>
      <w:r>
        <w:t>el</w:t>
      </w:r>
      <w:r>
        <w:rPr>
          <w:spacing w:val="-2"/>
        </w:rPr>
        <w:t>l</w:t>
      </w:r>
      <w:r>
        <w:t>ing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f</w:t>
      </w:r>
      <w:r>
        <w:t>oods</w:t>
      </w:r>
      <w:r>
        <w:rPr>
          <w:spacing w:val="2"/>
        </w:rPr>
        <w:t xml:space="preserve"> </w:t>
      </w:r>
      <w:r>
        <w:t>produ</w:t>
      </w:r>
      <w:r>
        <w:rPr>
          <w:spacing w:val="-3"/>
        </w:rPr>
        <w:t>c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proces</w:t>
      </w:r>
      <w:r>
        <w:rPr>
          <w:spacing w:val="-3"/>
        </w:rPr>
        <w:t>s</w:t>
      </w:r>
      <w:r>
        <w:t>ed</w:t>
      </w:r>
      <w:r>
        <w:rPr>
          <w:spacing w:val="4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e</w:t>
      </w:r>
      <w:r>
        <w:t>chnolo</w:t>
      </w:r>
      <w:r>
        <w:rPr>
          <w:spacing w:val="-2"/>
        </w:rPr>
        <w:t>g</w:t>
      </w:r>
      <w:r>
        <w:t>y f</w:t>
      </w:r>
      <w:r>
        <w:rPr>
          <w:spacing w:val="1"/>
        </w:rPr>
        <w:t>o</w:t>
      </w:r>
      <w:r>
        <w:t>l</w:t>
      </w:r>
      <w:r>
        <w:rPr>
          <w:spacing w:val="-2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-4"/>
        </w:rPr>
        <w:t xml:space="preserve"> </w:t>
      </w:r>
      <w:r>
        <w:t xml:space="preserve">a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rPr>
          <w:spacing w:val="-1"/>
        </w:rPr>
        <w:t>-</w:t>
      </w:r>
      <w:r>
        <w:rPr>
          <w:spacing w:val="1"/>
        </w:rPr>
        <w:t>m</w:t>
      </w:r>
      <w:r>
        <w:t>arket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2"/>
        </w:rPr>
        <w:t>f</w:t>
      </w:r>
      <w:r>
        <w:t>ety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sses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n</w:t>
      </w:r>
      <w:r>
        <w:t>ot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u</w:t>
      </w:r>
      <w:r>
        <w:t>bl</w:t>
      </w:r>
      <w:r>
        <w:rPr>
          <w:spacing w:val="-2"/>
        </w:rPr>
        <w:t>i</w:t>
      </w:r>
      <w:r>
        <w:t>c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eal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a</w:t>
      </w:r>
      <w:r>
        <w:t>nd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2"/>
        </w:rPr>
        <w:t>f</w:t>
      </w:r>
      <w:r>
        <w:t>ety</w:t>
      </w:r>
      <w:r>
        <w:rPr>
          <w:spacing w:val="-4"/>
        </w:rPr>
        <w:t xml:space="preserve"> </w:t>
      </w:r>
      <w:r>
        <w:t>issue.</w:t>
      </w:r>
    </w:p>
    <w:p w14:paraId="4B0D7921" w14:textId="77777777" w:rsidR="00AE4B03" w:rsidRDefault="00AE4B03">
      <w:pPr>
        <w:kinsoku w:val="0"/>
        <w:overflowPunct w:val="0"/>
        <w:spacing w:line="120" w:lineRule="exact"/>
        <w:rPr>
          <w:sz w:val="12"/>
          <w:szCs w:val="12"/>
        </w:rPr>
      </w:pPr>
    </w:p>
    <w:p w14:paraId="5EECCA31" w14:textId="77777777" w:rsidR="00AE4B03" w:rsidRDefault="001E4888">
      <w:pPr>
        <w:pStyle w:val="BodyText"/>
        <w:kinsoku w:val="0"/>
        <w:overflowPunct w:val="0"/>
        <w:ind w:left="100" w:firstLine="0"/>
      </w:pPr>
      <w:r>
        <w:t>La</w:t>
      </w:r>
      <w:r>
        <w:rPr>
          <w:spacing w:val="-2"/>
        </w:rPr>
        <w:t>b</w:t>
      </w:r>
      <w:r>
        <w:t>el</w:t>
      </w:r>
      <w:r>
        <w:rPr>
          <w:spacing w:val="-2"/>
        </w:rPr>
        <w:t>l</w:t>
      </w:r>
      <w:r>
        <w:t>ing</w:t>
      </w:r>
      <w:r>
        <w:rPr>
          <w:spacing w:val="19"/>
        </w:rPr>
        <w:t xml:space="preserve"> </w:t>
      </w:r>
      <w:r>
        <w:t>ref</w:t>
      </w:r>
      <w:r>
        <w:rPr>
          <w:spacing w:val="1"/>
        </w:rPr>
        <w:t>e</w:t>
      </w:r>
      <w:r>
        <w:t>rs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-2"/>
        </w:rPr>
        <w:t>i</w:t>
      </w:r>
      <w:r>
        <w:t>on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3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</w:t>
      </w:r>
      <w:r>
        <w:rPr>
          <w:spacing w:val="-3"/>
        </w:rPr>
        <w:t>i</w:t>
      </w:r>
      <w:r>
        <w:t>on</w:t>
      </w:r>
      <w:r>
        <w:rPr>
          <w:spacing w:val="2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pac</w:t>
      </w:r>
      <w:r>
        <w:rPr>
          <w:spacing w:val="-3"/>
        </w:rPr>
        <w:t>k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1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display</w:t>
      </w:r>
      <w:r>
        <w:rPr>
          <w:spacing w:val="1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o</w:t>
      </w:r>
      <w:r>
        <w:rPr>
          <w:spacing w:val="-2"/>
        </w:rPr>
        <w:t>d</w:t>
      </w:r>
      <w:r>
        <w:t>,</w:t>
      </w:r>
      <w:r>
        <w:rPr>
          <w:w w:val="99"/>
        </w:rPr>
        <w:t xml:space="preserve"> </w:t>
      </w:r>
      <w:r>
        <w:t>id</w:t>
      </w:r>
      <w:r>
        <w:rPr>
          <w:spacing w:val="1"/>
        </w:rPr>
        <w:t>e</w:t>
      </w:r>
      <w:r>
        <w:t>nt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3"/>
        </w:rPr>
        <w:t>y</w:t>
      </w:r>
      <w:r>
        <w:t>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o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t>en</w:t>
      </w:r>
      <w:r>
        <w:rPr>
          <w:spacing w:val="-2"/>
        </w:rPr>
        <w:t xml:space="preserve"> </w:t>
      </w:r>
      <w:r>
        <w:t>pr</w:t>
      </w:r>
      <w:r>
        <w:rPr>
          <w:spacing w:val="4"/>
        </w:rPr>
        <w:t>o</w:t>
      </w:r>
      <w:r>
        <w:rPr>
          <w:spacing w:val="-2"/>
        </w:rPr>
        <w:t>d</w:t>
      </w:r>
      <w:r>
        <w:t>uced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r processed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-4"/>
        </w:rPr>
        <w:t xml:space="preserve"> </w:t>
      </w:r>
      <w:r>
        <w:t>technolo</w:t>
      </w:r>
      <w:r>
        <w:rPr>
          <w:spacing w:val="-2"/>
        </w:rPr>
        <w:t>g</w:t>
      </w:r>
      <w:r>
        <w:rPr>
          <w:spacing w:val="-3"/>
        </w:rPr>
        <w:t>y</w:t>
      </w:r>
      <w:r>
        <w:t>.</w:t>
      </w:r>
    </w:p>
    <w:p w14:paraId="3D15A686" w14:textId="77777777" w:rsidR="00AE4B03" w:rsidRDefault="00AE4B03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2A22BAA" w14:textId="77777777" w:rsidR="00AE4B03" w:rsidRDefault="001E4888">
      <w:pPr>
        <w:pStyle w:val="Heading2"/>
        <w:kinsoku w:val="0"/>
        <w:overflowPunct w:val="0"/>
        <w:rPr>
          <w:b w:val="0"/>
          <w:bCs w:val="0"/>
        </w:rPr>
      </w:pPr>
      <w:r>
        <w:t>HIGH</w:t>
      </w:r>
      <w:r>
        <w:rPr>
          <w:spacing w:val="-8"/>
        </w:rPr>
        <w:t xml:space="preserve"> </w:t>
      </w:r>
      <w:r>
        <w:t>OR</w:t>
      </w:r>
      <w:r>
        <w:rPr>
          <w:spacing w:val="-2"/>
        </w:rPr>
        <w:t>D</w:t>
      </w:r>
      <w:r>
        <w:t>ER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O</w:t>
      </w:r>
      <w:r>
        <w:t>LI</w:t>
      </w:r>
      <w:r>
        <w:rPr>
          <w:spacing w:val="-3"/>
        </w:rPr>
        <w:t>C</w:t>
      </w:r>
      <w:r>
        <w:t>Y</w:t>
      </w:r>
      <w:r>
        <w:rPr>
          <w:spacing w:val="-8"/>
        </w:rPr>
        <w:t xml:space="preserve"> </w:t>
      </w:r>
      <w:r>
        <w:t>PRIN</w:t>
      </w:r>
      <w:r>
        <w:rPr>
          <w:spacing w:val="-2"/>
        </w:rPr>
        <w:t>C</w:t>
      </w:r>
      <w:r>
        <w:t>I</w:t>
      </w:r>
      <w:r>
        <w:rPr>
          <w:spacing w:val="1"/>
        </w:rPr>
        <w:t>P</w:t>
      </w:r>
      <w:r>
        <w:t>LES</w:t>
      </w:r>
    </w:p>
    <w:p w14:paraId="2271C917" w14:textId="77777777" w:rsidR="00AE4B03" w:rsidRDefault="00AE4B03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023C30E8" w14:textId="77777777" w:rsidR="00AE4B03" w:rsidRDefault="001E4888">
      <w:pPr>
        <w:kinsoku w:val="0"/>
        <w:overflowPunct w:val="0"/>
        <w:ind w:left="100" w:right="168"/>
        <w:rPr>
          <w:rFonts w:ascii="Arial" w:hAnsi="Arial" w:cs="Arial"/>
        </w:rPr>
      </w:pP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spacing w:val="-2"/>
        </w:rPr>
        <w:t>o</w:t>
      </w:r>
      <w:r>
        <w:rPr>
          <w:rFonts w:ascii="Arial" w:hAnsi="Arial" w:cs="Arial"/>
          <w:i/>
          <w:iCs/>
        </w:rPr>
        <w:t>od</w:t>
      </w:r>
      <w:r>
        <w:rPr>
          <w:rFonts w:ascii="Arial" w:hAnsi="Arial" w:cs="Arial"/>
          <w:i/>
          <w:iCs/>
          <w:spacing w:val="-2"/>
        </w:rPr>
        <w:t xml:space="preserve"> S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1"/>
        </w:rPr>
        <w:t>a</w:t>
      </w:r>
      <w:r>
        <w:rPr>
          <w:rFonts w:ascii="Arial" w:hAnsi="Arial" w:cs="Arial"/>
          <w:i/>
          <w:iCs/>
          <w:spacing w:val="-2"/>
        </w:rPr>
        <w:t>n</w:t>
      </w:r>
      <w:r>
        <w:rPr>
          <w:rFonts w:ascii="Arial" w:hAnsi="Arial" w:cs="Arial"/>
          <w:i/>
          <w:iCs/>
        </w:rPr>
        <w:t>dards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-2"/>
        </w:rPr>
        <w:t>A</w:t>
      </w:r>
      <w:r>
        <w:rPr>
          <w:rFonts w:ascii="Arial" w:hAnsi="Arial" w:cs="Arial"/>
          <w:i/>
          <w:iCs/>
        </w:rPr>
        <w:t>ustralia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</w:rPr>
        <w:t>w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Z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</w:rPr>
        <w:t>ala</w:t>
      </w:r>
      <w:r>
        <w:rPr>
          <w:rFonts w:ascii="Arial" w:hAnsi="Arial" w:cs="Arial"/>
          <w:i/>
          <w:iCs/>
          <w:spacing w:val="-2"/>
        </w:rPr>
        <w:t>n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Act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1</w:t>
      </w:r>
      <w:r>
        <w:rPr>
          <w:rFonts w:ascii="Arial" w:hAnsi="Arial" w:cs="Arial"/>
          <w:i/>
          <w:iCs/>
          <w:spacing w:val="-2"/>
        </w:rPr>
        <w:t>9</w:t>
      </w:r>
      <w:r>
        <w:rPr>
          <w:rFonts w:ascii="Arial" w:hAnsi="Arial" w:cs="Arial"/>
          <w:i/>
          <w:iCs/>
        </w:rPr>
        <w:t>91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</w:rPr>
        <w:t>SANZ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Act)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bl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shes</w:t>
      </w:r>
      <w:r>
        <w:rPr>
          <w:rFonts w:ascii="Arial" w:hAnsi="Arial" w:cs="Arial"/>
          <w:spacing w:val="-4"/>
        </w:rPr>
        <w:t xml:space="preserve"> </w:t>
      </w:r>
      <w:proofErr w:type="gramStart"/>
      <w:r>
        <w:rPr>
          <w:rFonts w:ascii="Arial" w:hAnsi="Arial" w:cs="Arial"/>
        </w:rPr>
        <w:t>a nu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ber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bjecti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FSANZ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elo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ards (section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spacing w:val="-2"/>
        </w:rPr>
        <w:t>SA</w:t>
      </w:r>
      <w:r>
        <w:rPr>
          <w:rFonts w:ascii="Arial" w:hAnsi="Arial" w:cs="Arial"/>
          <w:i/>
          <w:iCs/>
        </w:rPr>
        <w:t>NZ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Act</w:t>
      </w:r>
      <w:r>
        <w:rPr>
          <w:rFonts w:ascii="Arial" w:hAnsi="Arial" w:cs="Arial"/>
          <w:spacing w:val="-1"/>
        </w:rPr>
        <w:t>).</w:t>
      </w:r>
    </w:p>
    <w:p w14:paraId="5A2CEB94" w14:textId="77777777" w:rsidR="00AE4B03" w:rsidRDefault="00AE4B03">
      <w:pPr>
        <w:kinsoku w:val="0"/>
        <w:overflowPunct w:val="0"/>
        <w:spacing w:line="120" w:lineRule="exact"/>
        <w:rPr>
          <w:sz w:val="12"/>
          <w:szCs w:val="12"/>
        </w:rPr>
      </w:pPr>
    </w:p>
    <w:p w14:paraId="0856688F" w14:textId="77777777" w:rsidR="00AE4B03" w:rsidRDefault="001E4888">
      <w:pPr>
        <w:pStyle w:val="BodyText"/>
        <w:kinsoku w:val="0"/>
        <w:overflowPunct w:val="0"/>
        <w:spacing w:line="241" w:lineRule="auto"/>
        <w:ind w:left="100" w:right="211" w:firstLine="0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i/>
          <w:iCs/>
        </w:rPr>
        <w:t>FS</w:t>
      </w:r>
      <w:r>
        <w:rPr>
          <w:i/>
          <w:iCs/>
          <w:spacing w:val="1"/>
        </w:rPr>
        <w:t>A</w:t>
      </w:r>
      <w:r>
        <w:rPr>
          <w:i/>
          <w:iCs/>
        </w:rPr>
        <w:t>NZ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Act</w:t>
      </w:r>
      <w:r>
        <w:rPr>
          <w:i/>
          <w:iCs/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t>at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b</w:t>
      </w:r>
      <w:r>
        <w:rPr>
          <w:spacing w:val="-3"/>
        </w:rPr>
        <w:t>j</w:t>
      </w:r>
      <w:r>
        <w:t>ecti</w:t>
      </w:r>
      <w:r>
        <w:rPr>
          <w:spacing w:val="-3"/>
        </w:rPr>
        <w:t>v</w:t>
      </w:r>
      <w:r>
        <w:t>es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esc</w:t>
      </w:r>
      <w:r>
        <w:rPr>
          <w:spacing w:val="-2"/>
        </w:rPr>
        <w:t>e</w:t>
      </w:r>
      <w:r>
        <w:t>nding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2"/>
        </w:rPr>
        <w:t>i</w:t>
      </w:r>
      <w:r>
        <w:t>ty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rder)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 t</w:t>
      </w:r>
      <w:r>
        <w:rPr>
          <w:spacing w:val="-2"/>
        </w:rPr>
        <w:t>h</w:t>
      </w:r>
      <w:r>
        <w:t>e Aut</w:t>
      </w:r>
      <w:r>
        <w:rPr>
          <w:spacing w:val="-1"/>
        </w:rPr>
        <w:t>h</w:t>
      </w:r>
      <w:r>
        <w:t>or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ing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r</w:t>
      </w:r>
      <w:r>
        <w:t>e</w:t>
      </w:r>
      <w:r>
        <w:rPr>
          <w:spacing w:val="-3"/>
        </w:rPr>
        <w:t>v</w:t>
      </w:r>
      <w:r>
        <w:t>iewing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o</w:t>
      </w:r>
      <w:r>
        <w:t>d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rPr>
          <w:spacing w:val="-2"/>
        </w:rPr>
        <w:t>u</w:t>
      </w:r>
      <w:r>
        <w:t>latory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easu</w:t>
      </w:r>
      <w:r>
        <w:rPr>
          <w:spacing w:val="-4"/>
        </w:rPr>
        <w:t>r</w:t>
      </w:r>
      <w:r>
        <w:t>es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ar</w:t>
      </w:r>
      <w:r>
        <w:rPr>
          <w:spacing w:val="-2"/>
        </w:rPr>
        <w:t>i</w:t>
      </w:r>
      <w:r>
        <w:t>ations</w:t>
      </w:r>
      <w:r>
        <w:rPr>
          <w:spacing w:val="-2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t>od re</w:t>
      </w:r>
      <w:r>
        <w:rPr>
          <w:spacing w:val="-2"/>
        </w:rPr>
        <w:t>g</w:t>
      </w:r>
      <w:r>
        <w:t>ulatory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easures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re:</w:t>
      </w:r>
    </w:p>
    <w:p w14:paraId="75F5ED9E" w14:textId="77777777" w:rsidR="00AE4B03" w:rsidRDefault="001E4888">
      <w:pPr>
        <w:pStyle w:val="BodyText"/>
        <w:numPr>
          <w:ilvl w:val="0"/>
          <w:numId w:val="3"/>
        </w:numPr>
        <w:tabs>
          <w:tab w:val="left" w:pos="666"/>
        </w:tabs>
        <w:kinsoku w:val="0"/>
        <w:overflowPunct w:val="0"/>
        <w:spacing w:before="58"/>
        <w:ind w:left="666"/>
      </w:pP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prot</w:t>
      </w:r>
      <w:r>
        <w:rPr>
          <w:spacing w:val="1"/>
        </w:rPr>
        <w:t>e</w:t>
      </w:r>
      <w:r>
        <w:t>ct</w:t>
      </w:r>
      <w:r>
        <w:rPr>
          <w:spacing w:val="-3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ubl</w:t>
      </w:r>
      <w:r>
        <w:rPr>
          <w:spacing w:val="-2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eal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sa</w:t>
      </w:r>
      <w:r>
        <w:rPr>
          <w:spacing w:val="2"/>
        </w:rPr>
        <w:t>f</w:t>
      </w:r>
      <w:r>
        <w:t>et</w:t>
      </w:r>
      <w:r>
        <w:rPr>
          <w:spacing w:val="-2"/>
        </w:rPr>
        <w:t>y</w:t>
      </w:r>
      <w:r>
        <w:t xml:space="preserve">; </w:t>
      </w:r>
      <w:r>
        <w:rPr>
          <w:spacing w:val="-2"/>
        </w:rPr>
        <w:t>a</w:t>
      </w:r>
      <w:r>
        <w:t>nd</w:t>
      </w:r>
    </w:p>
    <w:p w14:paraId="76A9C506" w14:textId="77777777" w:rsidR="00AE4B03" w:rsidRDefault="001E4888">
      <w:pPr>
        <w:pStyle w:val="BodyText"/>
        <w:numPr>
          <w:ilvl w:val="0"/>
          <w:numId w:val="3"/>
        </w:numPr>
        <w:tabs>
          <w:tab w:val="left" w:pos="666"/>
        </w:tabs>
        <w:kinsoku w:val="0"/>
        <w:overflowPunct w:val="0"/>
        <w:spacing w:before="60"/>
        <w:ind w:left="666" w:right="420"/>
      </w:pP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de</w:t>
      </w:r>
      <w:r>
        <w:rPr>
          <w:spacing w:val="-2"/>
        </w:rPr>
        <w:t>qu</w:t>
      </w:r>
      <w:r>
        <w:t>ate 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ation</w:t>
      </w:r>
      <w:r>
        <w:rPr>
          <w:spacing w:val="-3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od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n</w:t>
      </w:r>
      <w:r>
        <w:t>able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3"/>
        </w:rPr>
        <w:t>s</w:t>
      </w:r>
      <w:r>
        <w:t>u</w:t>
      </w:r>
      <w:r>
        <w:rPr>
          <w:spacing w:val="1"/>
        </w:rPr>
        <w:t>m</w:t>
      </w:r>
      <w:r>
        <w:t>ers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1"/>
        </w:rPr>
        <w:t>m</w:t>
      </w:r>
      <w:r>
        <w:t>ake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t>oic</w:t>
      </w:r>
      <w:r>
        <w:rPr>
          <w:spacing w:val="-2"/>
        </w:rPr>
        <w:t>e</w:t>
      </w:r>
      <w:r>
        <w:t>s;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69F8767B" w14:textId="77777777" w:rsidR="00AE4B03" w:rsidRDefault="001E4888">
      <w:pPr>
        <w:pStyle w:val="BodyText"/>
        <w:numPr>
          <w:ilvl w:val="0"/>
          <w:numId w:val="3"/>
        </w:numPr>
        <w:tabs>
          <w:tab w:val="left" w:pos="666"/>
        </w:tabs>
        <w:kinsoku w:val="0"/>
        <w:overflowPunct w:val="0"/>
        <w:spacing w:before="60"/>
        <w:ind w:left="666"/>
      </w:pP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pre</w:t>
      </w:r>
      <w:r>
        <w:rPr>
          <w:spacing w:val="-3"/>
        </w:rPr>
        <w:t>v</w:t>
      </w:r>
      <w:r>
        <w:t>ention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is</w:t>
      </w:r>
      <w:r>
        <w:rPr>
          <w:spacing w:val="-2"/>
        </w:rPr>
        <w:t>le</w:t>
      </w:r>
      <w:r>
        <w:t>ading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ece</w:t>
      </w:r>
      <w:r>
        <w:rPr>
          <w:spacing w:val="-2"/>
        </w:rPr>
        <w:t>p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duct.</w:t>
      </w:r>
    </w:p>
    <w:p w14:paraId="7BE63DE6" w14:textId="77777777" w:rsidR="00AE4B03" w:rsidRDefault="00AE4B03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14:paraId="4AE18C00" w14:textId="77777777" w:rsidR="00AE4B03" w:rsidRDefault="001E4888">
      <w:pPr>
        <w:pStyle w:val="BodyText"/>
        <w:kinsoku w:val="0"/>
        <w:overflowPunct w:val="0"/>
        <w:ind w:left="100" w:right="198" w:firstLine="0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i/>
          <w:iCs/>
        </w:rPr>
        <w:t>FS</w:t>
      </w:r>
      <w:r>
        <w:rPr>
          <w:i/>
          <w:iCs/>
          <w:spacing w:val="1"/>
        </w:rPr>
        <w:t>A</w:t>
      </w:r>
      <w:r>
        <w:rPr>
          <w:i/>
          <w:iCs/>
        </w:rPr>
        <w:t>NZ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Act</w:t>
      </w:r>
      <w:r>
        <w:rPr>
          <w:i/>
          <w:iCs/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t>at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d</w:t>
      </w:r>
      <w: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ing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o</w:t>
      </w:r>
      <w:r>
        <w:t>od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g</w:t>
      </w:r>
      <w:r>
        <w:t>ula</w:t>
      </w:r>
      <w:r>
        <w:rPr>
          <w:spacing w:val="-2"/>
        </w:rPr>
        <w:t>t</w:t>
      </w:r>
      <w:r>
        <w:t>o</w:t>
      </w:r>
      <w:r>
        <w:rPr>
          <w:spacing w:val="-4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easures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3"/>
        </w:rPr>
        <w:t>v</w:t>
      </w:r>
      <w:r>
        <w:t>ar</w:t>
      </w:r>
      <w:r>
        <w:rPr>
          <w:spacing w:val="-2"/>
        </w:rPr>
        <w:t>i</w:t>
      </w:r>
      <w:r>
        <w:t>ations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ood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g</w:t>
      </w:r>
      <w:r>
        <w:t>ulatory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ea</w:t>
      </w:r>
      <w:r>
        <w:rPr>
          <w:spacing w:val="-3"/>
        </w:rPr>
        <w:t>s</w:t>
      </w:r>
      <w:r>
        <w:t>ures,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ut</w:t>
      </w:r>
      <w:r>
        <w:rPr>
          <w:spacing w:val="1"/>
        </w:rPr>
        <w:t>h</w:t>
      </w:r>
      <w:r>
        <w:t>or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t>ard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 f</w:t>
      </w:r>
      <w:r>
        <w:rPr>
          <w:spacing w:val="1"/>
        </w:rPr>
        <w:t>o</w:t>
      </w:r>
      <w:r>
        <w:t>l</w:t>
      </w:r>
      <w:r>
        <w:rPr>
          <w:spacing w:val="-2"/>
        </w:rPr>
        <w:t>l</w:t>
      </w:r>
      <w:r>
        <w:t>o</w:t>
      </w:r>
      <w:r>
        <w:rPr>
          <w:spacing w:val="-3"/>
        </w:rPr>
        <w:t>w</w:t>
      </w:r>
      <w:r>
        <w:t>in</w:t>
      </w:r>
      <w:r>
        <w:rPr>
          <w:spacing w:val="-2"/>
        </w:rPr>
        <w:t>g</w:t>
      </w:r>
      <w:r>
        <w:t>:</w:t>
      </w:r>
    </w:p>
    <w:p w14:paraId="49C4C81F" w14:textId="77777777" w:rsidR="00AE4B03" w:rsidRDefault="00AE4B03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1D3E2B39" w14:textId="77777777" w:rsidR="00AE4B03" w:rsidRDefault="001E4888">
      <w:pPr>
        <w:pStyle w:val="BodyText"/>
        <w:numPr>
          <w:ilvl w:val="0"/>
          <w:numId w:val="2"/>
        </w:numPr>
        <w:tabs>
          <w:tab w:val="left" w:pos="666"/>
        </w:tabs>
        <w:kinsoku w:val="0"/>
        <w:overflowPunct w:val="0"/>
        <w:ind w:left="666" w:right="579"/>
      </w:pP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n</w:t>
      </w:r>
      <w:r>
        <w:t>dards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b</w:t>
      </w:r>
      <w:r>
        <w:t>as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al</w:t>
      </w:r>
      <w:r>
        <w:rPr>
          <w:spacing w:val="-3"/>
        </w:rPr>
        <w:t>y</w:t>
      </w:r>
      <w:r>
        <w:t>sis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est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t>ai</w:t>
      </w:r>
      <w:r>
        <w:rPr>
          <w:spacing w:val="-2"/>
        </w:rPr>
        <w:t>l</w:t>
      </w:r>
      <w:r>
        <w:t>able scie</w:t>
      </w:r>
      <w:r>
        <w:rPr>
          <w:spacing w:val="1"/>
        </w:rPr>
        <w:t>n</w:t>
      </w:r>
      <w:r>
        <w:t>t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-3"/>
        </w:rPr>
        <w:t xml:space="preserve"> </w:t>
      </w:r>
      <w:proofErr w:type="gramStart"/>
      <w:r>
        <w:t>e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nc</w:t>
      </w:r>
      <w:r>
        <w:rPr>
          <w:spacing w:val="-2"/>
        </w:rPr>
        <w:t>e</w:t>
      </w:r>
      <w:r>
        <w:t>;</w:t>
      </w:r>
      <w:proofErr w:type="gramEnd"/>
    </w:p>
    <w:p w14:paraId="750CFB00" w14:textId="77777777" w:rsidR="00AE4B03" w:rsidRDefault="00AE4B03">
      <w:pPr>
        <w:kinsoku w:val="0"/>
        <w:overflowPunct w:val="0"/>
        <w:spacing w:line="120" w:lineRule="exact"/>
        <w:rPr>
          <w:sz w:val="12"/>
          <w:szCs w:val="12"/>
        </w:rPr>
      </w:pPr>
    </w:p>
    <w:p w14:paraId="0E063247" w14:textId="77777777" w:rsidR="00AE4B03" w:rsidRDefault="001E4888">
      <w:pPr>
        <w:pStyle w:val="BodyText"/>
        <w:numPr>
          <w:ilvl w:val="0"/>
          <w:numId w:val="2"/>
        </w:numPr>
        <w:tabs>
          <w:tab w:val="left" w:pos="666"/>
        </w:tabs>
        <w:kinsoku w:val="0"/>
        <w:overflowPunct w:val="0"/>
        <w:ind w:left="666" w:right="1153"/>
      </w:pP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cons</w:t>
      </w:r>
      <w:r>
        <w:rPr>
          <w:spacing w:val="-3"/>
        </w:rPr>
        <w:t>i</w:t>
      </w:r>
      <w:r>
        <w:t>st</w:t>
      </w:r>
      <w:r>
        <w:rPr>
          <w:spacing w:val="1"/>
        </w:rPr>
        <w:t>e</w:t>
      </w:r>
      <w:r>
        <w:t>ncy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et</w:t>
      </w:r>
      <w:r>
        <w:rPr>
          <w:spacing w:val="-3"/>
        </w:rPr>
        <w:t>w</w:t>
      </w:r>
      <w:r>
        <w:t>een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-3"/>
        </w:rPr>
        <w:t>s</w:t>
      </w:r>
      <w:r>
        <w:t>tic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3"/>
        </w:rPr>
        <w:t xml:space="preserve"> </w:t>
      </w:r>
      <w:r>
        <w:t>int</w:t>
      </w:r>
      <w:r>
        <w:rPr>
          <w:spacing w:val="1"/>
        </w:rPr>
        <w:t>e</w:t>
      </w:r>
      <w:r>
        <w:t>r</w:t>
      </w:r>
      <w:r>
        <w:rPr>
          <w:spacing w:val="-3"/>
        </w:rPr>
        <w:t>n</w:t>
      </w:r>
      <w:r>
        <w:t>ati</w:t>
      </w:r>
      <w:r>
        <w:rPr>
          <w:spacing w:val="-2"/>
        </w:rPr>
        <w:t>o</w:t>
      </w:r>
      <w:r>
        <w:t>nal</w:t>
      </w:r>
      <w:r>
        <w:rPr>
          <w:spacing w:val="-4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od </w:t>
      </w:r>
      <w:proofErr w:type="gramStart"/>
      <w:r>
        <w:t>st</w:t>
      </w:r>
      <w:r>
        <w:rPr>
          <w:spacing w:val="1"/>
        </w:rPr>
        <w:t>a</w:t>
      </w:r>
      <w:r>
        <w:t>n</w:t>
      </w:r>
      <w:r>
        <w:rPr>
          <w:spacing w:val="-2"/>
        </w:rPr>
        <w:t>d</w:t>
      </w:r>
      <w:r>
        <w:t>ards;</w:t>
      </w:r>
      <w:proofErr w:type="gramEnd"/>
    </w:p>
    <w:p w14:paraId="1EC38A43" w14:textId="77777777" w:rsidR="00AE4B03" w:rsidRDefault="00AE4B03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4E9BF638" w14:textId="77777777" w:rsidR="00AE4B03" w:rsidRDefault="001E4888">
      <w:pPr>
        <w:pStyle w:val="BodyText"/>
        <w:numPr>
          <w:ilvl w:val="0"/>
          <w:numId w:val="2"/>
        </w:numPr>
        <w:tabs>
          <w:tab w:val="left" w:pos="666"/>
        </w:tabs>
        <w:kinsoku w:val="0"/>
        <w:overflowPunct w:val="0"/>
        <w:ind w:left="666"/>
      </w:pP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desi</w:t>
      </w:r>
      <w:r>
        <w:rPr>
          <w:spacing w:val="-2"/>
        </w:rPr>
        <w:t>r</w:t>
      </w:r>
      <w:r>
        <w:t>abi</w:t>
      </w:r>
      <w:r>
        <w:rPr>
          <w:spacing w:val="-2"/>
        </w:rPr>
        <w:t>l</w:t>
      </w:r>
      <w:r>
        <w:t>ity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3"/>
        </w:rPr>
        <w:t>f</w:t>
      </w:r>
      <w:r>
        <w:t>ic</w:t>
      </w:r>
      <w:r>
        <w:rPr>
          <w:spacing w:val="-2"/>
        </w:rPr>
        <w:t>ie</w:t>
      </w:r>
      <w:r>
        <w:t>nt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3"/>
        </w:rPr>
        <w:t>n</w:t>
      </w:r>
      <w:r>
        <w:t>atio</w:t>
      </w:r>
      <w:r>
        <w:rPr>
          <w:spacing w:val="-2"/>
        </w:rPr>
        <w:t>na</w:t>
      </w:r>
      <w:r>
        <w:t>l</w:t>
      </w:r>
      <w:r>
        <w:rPr>
          <w:spacing w:val="-2"/>
        </w:rPr>
        <w:t>l</w:t>
      </w:r>
      <w:r>
        <w:t>y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om</w:t>
      </w:r>
      <w:r>
        <w:t>petiti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o</w:t>
      </w:r>
      <w:r>
        <w:t>d</w:t>
      </w:r>
      <w:r>
        <w:rPr>
          <w:spacing w:val="-1"/>
        </w:rPr>
        <w:t xml:space="preserve"> </w:t>
      </w:r>
      <w:proofErr w:type="gramStart"/>
      <w:r>
        <w:t>in</w:t>
      </w:r>
      <w:r>
        <w:rPr>
          <w:spacing w:val="-2"/>
        </w:rPr>
        <w:t>d</w:t>
      </w:r>
      <w:r>
        <w:t>ustr</w:t>
      </w:r>
      <w:r>
        <w:rPr>
          <w:spacing w:val="-3"/>
        </w:rPr>
        <w:t>y</w:t>
      </w:r>
      <w:r>
        <w:t>;</w:t>
      </w:r>
      <w:proofErr w:type="gramEnd"/>
    </w:p>
    <w:p w14:paraId="50419FEE" w14:textId="77777777" w:rsidR="00AE4B03" w:rsidRDefault="00AE4B03">
      <w:pPr>
        <w:kinsoku w:val="0"/>
        <w:overflowPunct w:val="0"/>
        <w:spacing w:line="120" w:lineRule="exact"/>
        <w:rPr>
          <w:sz w:val="12"/>
          <w:szCs w:val="12"/>
        </w:rPr>
      </w:pPr>
    </w:p>
    <w:p w14:paraId="00A14249" w14:textId="77777777" w:rsidR="00AE4B03" w:rsidRDefault="001E4888">
      <w:pPr>
        <w:pStyle w:val="BodyText"/>
        <w:numPr>
          <w:ilvl w:val="0"/>
          <w:numId w:val="2"/>
        </w:numPr>
        <w:tabs>
          <w:tab w:val="left" w:pos="666"/>
        </w:tabs>
        <w:kinsoku w:val="0"/>
        <w:overflowPunct w:val="0"/>
        <w:ind w:left="666"/>
      </w:pP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air</w:t>
      </w:r>
      <w:r>
        <w:rPr>
          <w:spacing w:val="-3"/>
        </w:rPr>
        <w:t xml:space="preserve"> </w:t>
      </w:r>
      <w:r>
        <w:t>t</w:t>
      </w:r>
      <w:r>
        <w:rPr>
          <w:spacing w:val="-4"/>
        </w:rPr>
        <w:t>r</w:t>
      </w:r>
      <w:r>
        <w:t>ading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gramStart"/>
      <w:r>
        <w:rPr>
          <w:spacing w:val="2"/>
        </w:rPr>
        <w:t>f</w:t>
      </w:r>
      <w:r>
        <w:rPr>
          <w:spacing w:val="-2"/>
        </w:rPr>
        <w:t>o</w:t>
      </w:r>
      <w:r>
        <w:t>od;</w:t>
      </w:r>
      <w:proofErr w:type="gramEnd"/>
    </w:p>
    <w:p w14:paraId="45788F4F" w14:textId="77777777" w:rsidR="00AE4B03" w:rsidRDefault="00AE4B03">
      <w:pPr>
        <w:kinsoku w:val="0"/>
        <w:overflowPunct w:val="0"/>
        <w:spacing w:line="120" w:lineRule="exact"/>
        <w:rPr>
          <w:sz w:val="12"/>
          <w:szCs w:val="12"/>
        </w:rPr>
      </w:pPr>
    </w:p>
    <w:p w14:paraId="3D1EAAA8" w14:textId="77777777" w:rsidR="00AE4B03" w:rsidRDefault="001E4888">
      <w:pPr>
        <w:pStyle w:val="BodyText"/>
        <w:numPr>
          <w:ilvl w:val="0"/>
          <w:numId w:val="2"/>
        </w:numPr>
        <w:tabs>
          <w:tab w:val="left" w:pos="666"/>
        </w:tabs>
        <w:kinsoku w:val="0"/>
        <w:overflowPunct w:val="0"/>
        <w:ind w:left="666" w:right="595"/>
      </w:pPr>
      <w:r>
        <w:t>any</w:t>
      </w:r>
      <w:r>
        <w:rPr>
          <w:spacing w:val="-5"/>
        </w:rPr>
        <w:t xml:space="preserve"> </w:t>
      </w:r>
      <w:r>
        <w:t>wr</w:t>
      </w:r>
      <w:r>
        <w:rPr>
          <w:spacing w:val="-2"/>
        </w:rPr>
        <w:t>i</w:t>
      </w:r>
      <w:r>
        <w:t>tten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ol</w:t>
      </w:r>
      <w:r>
        <w:rPr>
          <w:spacing w:val="-2"/>
        </w:rPr>
        <w:t>i</w:t>
      </w:r>
      <w:r>
        <w:t>cy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uid</w:t>
      </w:r>
      <w:r>
        <w:rPr>
          <w:spacing w:val="1"/>
        </w:rPr>
        <w:t>e</w:t>
      </w:r>
      <w:r>
        <w:t>l</w:t>
      </w:r>
      <w:r>
        <w:rPr>
          <w:spacing w:val="-2"/>
        </w:rPr>
        <w:t>i</w:t>
      </w:r>
      <w:r>
        <w:t>nes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o</w:t>
      </w:r>
      <w:r>
        <w:t>rmul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Aust</w:t>
      </w:r>
      <w:r>
        <w:rPr>
          <w:spacing w:val="-3"/>
        </w:rPr>
        <w:t>r</w:t>
      </w:r>
      <w:r>
        <w:t>al</w:t>
      </w:r>
      <w:r>
        <w:rPr>
          <w:spacing w:val="-2"/>
        </w:rPr>
        <w:t>i</w:t>
      </w:r>
      <w:r>
        <w:t>an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rPr>
          <w:spacing w:val="-3"/>
        </w:rPr>
        <w:t>N</w:t>
      </w:r>
      <w:r>
        <w:t>ew</w:t>
      </w:r>
      <w:r>
        <w:rPr>
          <w:spacing w:val="-5"/>
        </w:rPr>
        <w:t xml:space="preserve"> </w:t>
      </w:r>
      <w:r>
        <w:t>Zeala</w:t>
      </w:r>
      <w:r>
        <w:rPr>
          <w:spacing w:val="-2"/>
        </w:rPr>
        <w:t>n</w:t>
      </w:r>
      <w:r>
        <w:t>d Fo</w:t>
      </w:r>
      <w:r>
        <w:rPr>
          <w:spacing w:val="1"/>
        </w:rPr>
        <w:t>o</w:t>
      </w:r>
      <w:r>
        <w:t>d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g</w:t>
      </w:r>
      <w:r>
        <w:t>ul</w:t>
      </w:r>
      <w:r>
        <w:rPr>
          <w:spacing w:val="-2"/>
        </w:rPr>
        <w:t>a</w:t>
      </w:r>
      <w:r>
        <w:t>tion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i</w:t>
      </w:r>
      <w:r>
        <w:t>nis</w:t>
      </w:r>
      <w:r>
        <w:rPr>
          <w:spacing w:val="-3"/>
        </w:rPr>
        <w:t>t</w:t>
      </w:r>
      <w:r>
        <w:t>er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>u</w:t>
      </w:r>
      <w:r>
        <w:t>ncil</w:t>
      </w:r>
      <w:r>
        <w:rPr>
          <w:spacing w:val="-3"/>
        </w:rPr>
        <w:t xml:space="preserve"> </w:t>
      </w:r>
      <w:r>
        <w:t>(</w:t>
      </w:r>
      <w:r>
        <w:rPr>
          <w:spacing w:val="3"/>
        </w:rPr>
        <w:t>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st</w:t>
      </w:r>
      <w:r>
        <w:rPr>
          <w:spacing w:val="1"/>
        </w:rPr>
        <w:t>a</w:t>
      </w:r>
      <w:r>
        <w:t>bl</w:t>
      </w:r>
      <w:r>
        <w:rPr>
          <w:spacing w:val="-2"/>
        </w:rPr>
        <w:t>i</w:t>
      </w:r>
      <w:r>
        <w:t>s</w:t>
      </w:r>
      <w:r>
        <w:rPr>
          <w:spacing w:val="-2"/>
        </w:rPr>
        <w:t>h</w:t>
      </w:r>
      <w:r>
        <w:t>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oo</w:t>
      </w:r>
      <w:r>
        <w:t>d Re</w:t>
      </w:r>
      <w:r>
        <w:rPr>
          <w:spacing w:val="-2"/>
        </w:rPr>
        <w:t>g</w:t>
      </w:r>
      <w:r>
        <w:t>ulatio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g</w:t>
      </w:r>
      <w:r>
        <w:t>re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en</w:t>
      </w:r>
      <w:r>
        <w:t>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000).</w:t>
      </w:r>
    </w:p>
    <w:p w14:paraId="5C85D5FB" w14:textId="77777777" w:rsidR="00AE4B03" w:rsidRDefault="00AE4B03">
      <w:pPr>
        <w:pStyle w:val="BodyText"/>
        <w:numPr>
          <w:ilvl w:val="0"/>
          <w:numId w:val="2"/>
        </w:numPr>
        <w:tabs>
          <w:tab w:val="left" w:pos="666"/>
        </w:tabs>
        <w:kinsoku w:val="0"/>
        <w:overflowPunct w:val="0"/>
        <w:ind w:left="666" w:right="595"/>
        <w:sectPr w:rsidR="00AE4B03">
          <w:type w:val="continuous"/>
          <w:pgSz w:w="11907" w:h="16840"/>
          <w:pgMar w:top="1360" w:right="1320" w:bottom="280" w:left="1340" w:header="720" w:footer="720" w:gutter="0"/>
          <w:cols w:space="720"/>
          <w:noEndnote/>
        </w:sectPr>
      </w:pPr>
    </w:p>
    <w:p w14:paraId="156EEE0E" w14:textId="77777777" w:rsidR="00AE4B03" w:rsidRDefault="001E4888">
      <w:pPr>
        <w:pStyle w:val="BodyText"/>
        <w:kinsoku w:val="0"/>
        <w:overflowPunct w:val="0"/>
        <w:spacing w:before="77"/>
        <w:ind w:left="100" w:right="237" w:firstLine="0"/>
      </w:pPr>
      <w:r>
        <w:rPr>
          <w:spacing w:val="1"/>
        </w:rPr>
        <w:lastRenderedPageBreak/>
        <w:t>T</w:t>
      </w:r>
      <w:r>
        <w:rPr>
          <w:spacing w:val="-2"/>
        </w:rPr>
        <w:t>h</w:t>
      </w:r>
      <w:r>
        <w:t>ese</w:t>
      </w:r>
      <w:r>
        <w:rPr>
          <w:spacing w:val="-3"/>
        </w:rPr>
        <w:t xml:space="preserve"> </w:t>
      </w:r>
      <w:r>
        <w:t>objecti</w:t>
      </w:r>
      <w:r>
        <w:rPr>
          <w:spacing w:val="-3"/>
        </w:rPr>
        <w:t>v</w:t>
      </w:r>
      <w:r>
        <w:t xml:space="preserve">es </w:t>
      </w:r>
      <w:r>
        <w:rPr>
          <w:spacing w:val="-1"/>
        </w:rPr>
        <w:t>a</w:t>
      </w:r>
      <w:r>
        <w:t>pply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t>ula</w:t>
      </w:r>
      <w:r>
        <w:rPr>
          <w:spacing w:val="-2"/>
        </w:rPr>
        <w:t>t</w:t>
      </w:r>
      <w:r>
        <w:t>ory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ods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d</w:t>
      </w:r>
      <w:r>
        <w:t>uced</w:t>
      </w:r>
      <w:r>
        <w:rPr>
          <w:spacing w:val="-2"/>
        </w:rPr>
        <w:t xml:space="preserve"> </w:t>
      </w:r>
      <w:r>
        <w:t>or process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ew</w:t>
      </w:r>
      <w:r>
        <w:rPr>
          <w:spacing w:val="-4"/>
        </w:rPr>
        <w:t xml:space="preserve"> </w:t>
      </w:r>
      <w:r>
        <w:t>tec</w:t>
      </w:r>
      <w:r>
        <w:rPr>
          <w:spacing w:val="-2"/>
        </w:rPr>
        <w:t>h</w:t>
      </w:r>
      <w:r>
        <w:t>nolo</w:t>
      </w:r>
      <w:r>
        <w:rPr>
          <w:spacing w:val="-2"/>
        </w:rPr>
        <w:t>g</w:t>
      </w:r>
      <w:r>
        <w:t>y</w:t>
      </w:r>
      <w:r>
        <w:rPr>
          <w:spacing w:val="-4"/>
        </w:rPr>
        <w:t xml:space="preserve"> </w:t>
      </w:r>
      <w:r>
        <w:t>that 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</w:t>
      </w:r>
      <w:r>
        <w:rPr>
          <w:spacing w:val="5"/>
        </w:rPr>
        <w:t>e</w:t>
      </w:r>
      <w:r>
        <w:rPr>
          <w:spacing w:val="-1"/>
        </w:rPr>
        <w:t>-</w:t>
      </w:r>
      <w:r>
        <w:rPr>
          <w:spacing w:val="1"/>
        </w:rPr>
        <w:t>m</w:t>
      </w:r>
      <w:r>
        <w:t>ark</w:t>
      </w:r>
      <w:r>
        <w:rPr>
          <w:spacing w:val="-3"/>
        </w:rPr>
        <w:t>e</w:t>
      </w:r>
      <w:r>
        <w:t>t s</w:t>
      </w:r>
      <w:r>
        <w:rPr>
          <w:spacing w:val="-2"/>
        </w:rPr>
        <w:t>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ssessment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 FS</w:t>
      </w:r>
      <w:r>
        <w:rPr>
          <w:spacing w:val="1"/>
        </w:rPr>
        <w:t>A</w:t>
      </w:r>
      <w:r>
        <w:t>N</w:t>
      </w:r>
      <w:r>
        <w:rPr>
          <w:spacing w:val="-1"/>
        </w:rPr>
        <w:t>Z</w:t>
      </w:r>
      <w:r>
        <w:t>.</w:t>
      </w:r>
    </w:p>
    <w:p w14:paraId="5BAF49D4" w14:textId="77777777" w:rsidR="00AE4B03" w:rsidRDefault="00AE4B03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14:paraId="6EB03370" w14:textId="77777777" w:rsidR="00AE4B03" w:rsidRDefault="001E4888">
      <w:pPr>
        <w:pStyle w:val="BodyText"/>
        <w:kinsoku w:val="0"/>
        <w:overflowPunct w:val="0"/>
        <w:ind w:left="100" w:firstLine="0"/>
      </w:pPr>
      <w:proofErr w:type="gramStart"/>
      <w:r>
        <w:t>A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b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proofErr w:type="gramEnd"/>
      <w:r>
        <w:t xml:space="preserve"> ot</w:t>
      </w:r>
      <w:r>
        <w:rPr>
          <w:spacing w:val="-1"/>
        </w:rPr>
        <w:t>h</w:t>
      </w:r>
      <w:r>
        <w:t>er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o</w:t>
      </w:r>
      <w:r>
        <w:t>l</w:t>
      </w:r>
      <w:r>
        <w:rPr>
          <w:spacing w:val="-4"/>
        </w:rPr>
        <w:t>i</w:t>
      </w:r>
      <w:r>
        <w:t>cies</w:t>
      </w:r>
      <w:r>
        <w:rPr>
          <w:spacing w:val="-1"/>
        </w:rPr>
        <w:t xml:space="preserve"> </w:t>
      </w:r>
      <w:r>
        <w:rPr>
          <w:spacing w:val="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t>nciples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rele</w:t>
      </w:r>
      <w:r>
        <w:rPr>
          <w:spacing w:val="-2"/>
        </w:rPr>
        <w:t>v</w:t>
      </w:r>
      <w:r>
        <w:t>ant,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nclu</w:t>
      </w:r>
      <w:r>
        <w:rPr>
          <w:spacing w:val="1"/>
        </w:rPr>
        <w:t>d</w:t>
      </w:r>
      <w:r>
        <w:t>in</w:t>
      </w:r>
      <w:r>
        <w:rPr>
          <w:spacing w:val="-4"/>
        </w:rPr>
        <w:t>g</w:t>
      </w:r>
      <w:r>
        <w:t>:</w:t>
      </w:r>
    </w:p>
    <w:p w14:paraId="78B23F54" w14:textId="77777777" w:rsidR="00AE4B03" w:rsidRDefault="001E4888">
      <w:pPr>
        <w:pStyle w:val="BodyText"/>
        <w:numPr>
          <w:ilvl w:val="0"/>
          <w:numId w:val="1"/>
        </w:numPr>
        <w:tabs>
          <w:tab w:val="left" w:pos="458"/>
        </w:tabs>
        <w:kinsoku w:val="0"/>
        <w:overflowPunct w:val="0"/>
        <w:spacing w:before="21" w:line="276" w:lineRule="exact"/>
        <w:ind w:right="314" w:hanging="360"/>
      </w:pPr>
      <w:r>
        <w:t>t</w:t>
      </w:r>
      <w:r>
        <w:rPr>
          <w:spacing w:val="1"/>
        </w:rPr>
        <w:t>h</w:t>
      </w:r>
      <w:r>
        <w:t>e C</w:t>
      </w:r>
      <w:r>
        <w:rPr>
          <w:spacing w:val="-2"/>
        </w:rPr>
        <w:t>o</w:t>
      </w:r>
      <w:r>
        <w:t>uncil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O</w:t>
      </w:r>
      <w:r>
        <w:t>f</w:t>
      </w:r>
      <w:proofErr w:type="gramEnd"/>
      <w:r>
        <w:t xml:space="preserve"> Austral</w:t>
      </w:r>
      <w:r>
        <w:rPr>
          <w:spacing w:val="-3"/>
        </w:rPr>
        <w:t>i</w:t>
      </w:r>
      <w:r>
        <w:t xml:space="preserve">an </w:t>
      </w:r>
      <w:r>
        <w:rPr>
          <w:spacing w:val="-2"/>
        </w:rPr>
        <w:t>G</w:t>
      </w:r>
      <w:r>
        <w:t>o</w:t>
      </w:r>
      <w:r>
        <w:rPr>
          <w:spacing w:val="-3"/>
        </w:rPr>
        <w:t>v</w:t>
      </w:r>
      <w:r>
        <w:t>ern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ts </w:t>
      </w:r>
      <w:r>
        <w:rPr>
          <w:spacing w:val="-2"/>
        </w:rPr>
        <w:t>d</w:t>
      </w:r>
      <w:r>
        <w:t>oc</w:t>
      </w:r>
      <w:r>
        <w:rPr>
          <w:spacing w:val="-2"/>
        </w:rPr>
        <w:t>u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‘Pr</w:t>
      </w:r>
      <w:r>
        <w:rPr>
          <w:spacing w:val="-1"/>
        </w:rPr>
        <w:t>i</w:t>
      </w:r>
      <w:r>
        <w:t>nciples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G</w:t>
      </w:r>
      <w:r>
        <w:t>uid</w:t>
      </w:r>
      <w:r>
        <w:rPr>
          <w:spacing w:val="1"/>
        </w:rPr>
        <w:t>e</w:t>
      </w:r>
      <w:r>
        <w:t>l</w:t>
      </w:r>
      <w:r>
        <w:rPr>
          <w:spacing w:val="-1"/>
        </w:rPr>
        <w:t>i</w:t>
      </w:r>
      <w:r>
        <w:t>nes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Natio</w:t>
      </w:r>
      <w:r>
        <w:rPr>
          <w:spacing w:val="1"/>
        </w:rPr>
        <w:t>n</w:t>
      </w:r>
      <w:r>
        <w:t>al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a</w:t>
      </w:r>
      <w:r>
        <w:t>ndard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g</w:t>
      </w:r>
      <w:r>
        <w:t>ula</w:t>
      </w:r>
      <w:r>
        <w:rPr>
          <w:spacing w:val="-2"/>
        </w:rPr>
        <w:t>t</w:t>
      </w:r>
      <w:r>
        <w:t>ory</w:t>
      </w:r>
      <w:r>
        <w:rPr>
          <w:spacing w:val="-6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t>Australia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N</w:t>
      </w:r>
      <w:r>
        <w:t>ew</w:t>
      </w:r>
      <w:r>
        <w:rPr>
          <w:spacing w:val="-4"/>
        </w:rPr>
        <w:t xml:space="preserve"> </w:t>
      </w:r>
      <w:r>
        <w:t>Zeala</w:t>
      </w:r>
      <w:r>
        <w:rPr>
          <w:spacing w:val="1"/>
        </w:rPr>
        <w:t>n</w:t>
      </w:r>
      <w:r>
        <w:t>d Fo</w:t>
      </w:r>
      <w:r>
        <w:rPr>
          <w:spacing w:val="1"/>
        </w:rPr>
        <w:t>o</w:t>
      </w:r>
      <w:r>
        <w:t>d</w:t>
      </w:r>
      <w:r>
        <w:rPr>
          <w:spacing w:val="66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g</w:t>
      </w:r>
      <w:r>
        <w:t>ulatory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i</w:t>
      </w:r>
      <w:r>
        <w:t>nister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>u</w:t>
      </w:r>
      <w:r>
        <w:t>ncil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t>ndard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t</w:t>
      </w:r>
      <w:r>
        <w:t>ti</w:t>
      </w:r>
      <w:r>
        <w:rPr>
          <w:spacing w:val="6"/>
        </w:rPr>
        <w:t>n</w:t>
      </w:r>
      <w:r>
        <w:t>g</w:t>
      </w:r>
      <w:r>
        <w:rPr>
          <w:spacing w:val="-3"/>
        </w:rPr>
        <w:t xml:space="preserve"> </w:t>
      </w:r>
      <w:r>
        <w:t>Bod</w:t>
      </w:r>
      <w:r>
        <w:rPr>
          <w:spacing w:val="-3"/>
        </w:rPr>
        <w:t>i</w:t>
      </w:r>
      <w:r>
        <w:t>es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>9</w:t>
      </w:r>
      <w:r>
        <w:rPr>
          <w:spacing w:val="-2"/>
        </w:rPr>
        <w:t>9</w:t>
      </w:r>
      <w:r>
        <w:t>5,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d</w:t>
      </w:r>
      <w:r>
        <w:t>ed</w:t>
      </w:r>
      <w:r>
        <w:rPr>
          <w:spacing w:val="-2"/>
        </w:rPr>
        <w:t xml:space="preserve"> </w:t>
      </w:r>
      <w:r>
        <w:t>19</w:t>
      </w:r>
      <w:r>
        <w:rPr>
          <w:spacing w:val="-2"/>
        </w:rPr>
        <w:t>9</w:t>
      </w:r>
      <w:r>
        <w:t>7)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Aust</w:t>
      </w:r>
      <w:r>
        <w:rPr>
          <w:spacing w:val="-3"/>
        </w:rPr>
        <w:t>r</w:t>
      </w:r>
      <w:r>
        <w:t>al</w:t>
      </w:r>
      <w:r>
        <w:rPr>
          <w:spacing w:val="-2"/>
        </w:rPr>
        <w:t>i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nl</w:t>
      </w:r>
      <w:r>
        <w:rPr>
          <w:spacing w:val="-3"/>
        </w:rPr>
        <w:t>y</w:t>
      </w:r>
      <w:r>
        <w:t>);</w:t>
      </w:r>
    </w:p>
    <w:p w14:paraId="69346C3B" w14:textId="77777777" w:rsidR="00AE4B03" w:rsidRDefault="001E4888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spacing w:before="78" w:line="274" w:lineRule="exact"/>
        <w:ind w:right="459" w:hanging="360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3"/>
        </w:rPr>
        <w:t>f</w:t>
      </w:r>
      <w:r>
        <w:t>i</w:t>
      </w:r>
      <w:r>
        <w:rPr>
          <w:spacing w:val="-3"/>
        </w:rPr>
        <w:t>c</w:t>
      </w:r>
      <w:r>
        <w:t xml:space="preserve">e </w:t>
      </w:r>
      <w:r>
        <w:rPr>
          <w:spacing w:val="-1"/>
        </w:rPr>
        <w:t>o</w:t>
      </w:r>
      <w:r>
        <w:t>f Be</w:t>
      </w:r>
      <w:r>
        <w:rPr>
          <w:spacing w:val="-3"/>
        </w:rPr>
        <w:t>s</w:t>
      </w:r>
      <w:r>
        <w:t>t Pr</w:t>
      </w:r>
      <w:r>
        <w:rPr>
          <w:spacing w:val="-3"/>
        </w:rPr>
        <w:t>a</w:t>
      </w:r>
      <w:r>
        <w:t>ctice Re</w:t>
      </w:r>
      <w:r>
        <w:rPr>
          <w:spacing w:val="-2"/>
        </w:rPr>
        <w:t>g</w:t>
      </w:r>
      <w:r>
        <w:t>ulatio</w:t>
      </w:r>
      <w:r>
        <w:rPr>
          <w:spacing w:val="1"/>
        </w:rPr>
        <w:t>n</w:t>
      </w:r>
      <w:r>
        <w:t>’s</w:t>
      </w:r>
      <w:r>
        <w:rPr>
          <w:spacing w:val="-3"/>
        </w:rPr>
        <w:t xml:space="preserve"> </w:t>
      </w:r>
      <w:r>
        <w:t>Pr</w:t>
      </w:r>
      <w:r>
        <w:rPr>
          <w:spacing w:val="-2"/>
        </w:rPr>
        <w:t>in</w:t>
      </w:r>
      <w:r>
        <w:t xml:space="preserve">ciples </w:t>
      </w:r>
      <w:r>
        <w:rPr>
          <w:spacing w:val="-1"/>
        </w:rPr>
        <w:t>o</w:t>
      </w:r>
      <w:r>
        <w:t>f Best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g</w:t>
      </w:r>
      <w:r>
        <w:t>ulation and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Practice</w:t>
      </w:r>
      <w:r>
        <w:rPr>
          <w:spacing w:val="-3"/>
        </w:rPr>
        <w:t xml:space="preserve"> R</w:t>
      </w:r>
      <w:r>
        <w:t>e</w:t>
      </w:r>
      <w:r>
        <w:rPr>
          <w:spacing w:val="-2"/>
        </w:rPr>
        <w:t>g</w:t>
      </w:r>
      <w:r>
        <w:t>ulation</w:t>
      </w:r>
      <w:r>
        <w:rPr>
          <w:spacing w:val="-4"/>
        </w:rPr>
        <w:t xml:space="preserve"> </w:t>
      </w:r>
      <w:proofErr w:type="gramStart"/>
      <w:r>
        <w:t>Han</w:t>
      </w:r>
      <w:r>
        <w:rPr>
          <w:spacing w:val="-2"/>
        </w:rPr>
        <w:t>d</w:t>
      </w:r>
      <w:r>
        <w:t>b</w:t>
      </w:r>
      <w:r>
        <w:rPr>
          <w:spacing w:val="-2"/>
        </w:rPr>
        <w:t>o</w:t>
      </w:r>
      <w:r>
        <w:t>ok;</w:t>
      </w:r>
      <w:proofErr w:type="gramEnd"/>
    </w:p>
    <w:p w14:paraId="1B28F0DF" w14:textId="77777777" w:rsidR="00AE4B03" w:rsidRDefault="001E4888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spacing w:before="56"/>
        <w:ind w:hanging="360"/>
      </w:pPr>
      <w:r>
        <w:t>New</w:t>
      </w:r>
      <w:r>
        <w:rPr>
          <w:spacing w:val="-5"/>
        </w:rPr>
        <w:t xml:space="preserve"> </w:t>
      </w:r>
      <w:r>
        <w:t>Zeala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G</w:t>
      </w:r>
      <w:r>
        <w:rPr>
          <w:spacing w:val="1"/>
        </w:rPr>
        <w:t>o</w:t>
      </w:r>
      <w:r>
        <w:t>od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g</w:t>
      </w:r>
      <w:r>
        <w:t>ulatory</w:t>
      </w:r>
      <w:r>
        <w:rPr>
          <w:spacing w:val="-6"/>
        </w:rPr>
        <w:t xml:space="preserve"> </w:t>
      </w:r>
      <w:r>
        <w:t>Prac</w:t>
      </w:r>
      <w:r>
        <w:rPr>
          <w:spacing w:val="-2"/>
        </w:rPr>
        <w:t>t</w:t>
      </w:r>
      <w:r>
        <w:t>ice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N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1"/>
        </w:rPr>
        <w:t>m</w:t>
      </w:r>
      <w:r>
        <w:t>ber</w:t>
      </w:r>
      <w:r>
        <w:rPr>
          <w:spacing w:val="-2"/>
        </w:rPr>
        <w:t xml:space="preserve"> 1</w:t>
      </w:r>
      <w:r>
        <w:t>997</w:t>
      </w:r>
      <w:proofErr w:type="gramStart"/>
      <w:r>
        <w:t>);</w:t>
      </w:r>
      <w:proofErr w:type="gramEnd"/>
    </w:p>
    <w:p w14:paraId="0CAD61E6" w14:textId="77777777" w:rsidR="00AE4B03" w:rsidRDefault="001E4888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spacing w:before="58"/>
        <w:ind w:hanging="360"/>
      </w:pPr>
      <w:r>
        <w:t>O</w:t>
      </w:r>
      <w:r>
        <w:rPr>
          <w:spacing w:val="-2"/>
        </w:rPr>
        <w:t>v</w:t>
      </w:r>
      <w:r>
        <w:t>erarching</w:t>
      </w:r>
      <w:r>
        <w:rPr>
          <w:spacing w:val="-6"/>
        </w:rPr>
        <w:t xml:space="preserve"> </w:t>
      </w:r>
      <w:r>
        <w:t>Stra</w:t>
      </w:r>
      <w:r>
        <w:rPr>
          <w:spacing w:val="1"/>
        </w:rPr>
        <w:t>t</w:t>
      </w:r>
      <w:r>
        <w:t>e</w:t>
      </w:r>
      <w:r>
        <w:rPr>
          <w:spacing w:val="-2"/>
        </w:rPr>
        <w:t>g</w:t>
      </w:r>
      <w:r>
        <w:t>ic</w:t>
      </w:r>
      <w:r>
        <w:rPr>
          <w:spacing w:val="-3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-1"/>
        </w:rPr>
        <w:t>em</w:t>
      </w:r>
      <w:r>
        <w:t>ent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F</w:t>
      </w:r>
      <w:r>
        <w:rPr>
          <w:spacing w:val="-2"/>
        </w:rPr>
        <w:t>o</w:t>
      </w:r>
      <w:r>
        <w:t>od</w:t>
      </w:r>
      <w:r>
        <w:rPr>
          <w:spacing w:val="-6"/>
        </w:rPr>
        <w:t xml:space="preserve"> </w:t>
      </w:r>
      <w:r>
        <w:t>Re</w:t>
      </w:r>
      <w:r>
        <w:rPr>
          <w:spacing w:val="-2"/>
        </w:rPr>
        <w:t>g</w:t>
      </w:r>
      <w:r>
        <w:t>ulatory</w:t>
      </w:r>
      <w:r>
        <w:rPr>
          <w:spacing w:val="-7"/>
        </w:rPr>
        <w:t xml:space="preserve"> </w:t>
      </w:r>
      <w:proofErr w:type="gramStart"/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;</w:t>
      </w:r>
      <w:proofErr w:type="gramEnd"/>
    </w:p>
    <w:p w14:paraId="72916195" w14:textId="77777777" w:rsidR="00AE4B03" w:rsidRDefault="001E4888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spacing w:before="79" w:line="276" w:lineRule="exact"/>
        <w:ind w:right="205" w:hanging="360"/>
      </w:pPr>
      <w:r>
        <w:t>Pol</w:t>
      </w:r>
      <w:r>
        <w:rPr>
          <w:spacing w:val="-2"/>
        </w:rPr>
        <w:t>i</w:t>
      </w:r>
      <w:r>
        <w:t>cy</w:t>
      </w:r>
      <w:r>
        <w:rPr>
          <w:spacing w:val="-5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t</w:t>
      </w:r>
      <w:r>
        <w:t>erpre</w:t>
      </w:r>
      <w:r>
        <w:rPr>
          <w:spacing w:val="-2"/>
        </w:rPr>
        <w:t>t</w:t>
      </w:r>
      <w:r>
        <w:t>ation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Pub</w:t>
      </w:r>
      <w:r>
        <w:rPr>
          <w:spacing w:val="-3"/>
        </w:rPr>
        <w:t>l</w:t>
      </w:r>
      <w:r>
        <w:t>ic</w:t>
      </w:r>
      <w:r>
        <w:rPr>
          <w:spacing w:val="-3"/>
        </w:rPr>
        <w:t xml:space="preserve"> </w:t>
      </w:r>
      <w:r>
        <w:t>He</w:t>
      </w:r>
      <w:r>
        <w:rPr>
          <w:spacing w:val="1"/>
        </w:rPr>
        <w:t>a</w:t>
      </w:r>
      <w:r>
        <w:t>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in</w:t>
      </w:r>
      <w:r>
        <w:rPr>
          <w:spacing w:val="-2"/>
        </w:rPr>
        <w:t>g</w:t>
      </w:r>
      <w:r>
        <w:t>,</w:t>
      </w:r>
      <w:r>
        <w:rPr>
          <w:w w:val="99"/>
        </w:rPr>
        <w:t xml:space="preserve"> </w:t>
      </w:r>
      <w:r>
        <w:t>Re</w:t>
      </w:r>
      <w:r>
        <w:rPr>
          <w:spacing w:val="-2"/>
        </w:rPr>
        <w:t>v</w:t>
      </w:r>
      <w: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t>ing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Var</w:t>
      </w:r>
      <w:r>
        <w:rPr>
          <w:spacing w:val="-4"/>
        </w:rPr>
        <w:t>y</w:t>
      </w:r>
      <w:r>
        <w:t>ing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g</w:t>
      </w:r>
      <w:r>
        <w:t>ulatory</w:t>
      </w:r>
      <w:r>
        <w:rPr>
          <w:spacing w:val="-6"/>
        </w:rPr>
        <w:t xml:space="preserve"> </w:t>
      </w:r>
      <w:proofErr w:type="gramStart"/>
      <w:r>
        <w:t>Me</w:t>
      </w:r>
      <w:r>
        <w:rPr>
          <w:spacing w:val="-1"/>
        </w:rPr>
        <w:t>a</w:t>
      </w:r>
      <w:r>
        <w:t>sures;</w:t>
      </w:r>
      <w:proofErr w:type="gramEnd"/>
    </w:p>
    <w:p w14:paraId="4E5997B3" w14:textId="77777777" w:rsidR="00AE4B03" w:rsidRDefault="001E4888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spacing w:before="78" w:line="274" w:lineRule="exact"/>
        <w:ind w:right="649" w:hanging="360"/>
      </w:pP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g</w:t>
      </w:r>
      <w:r>
        <w:t>re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t>bet</w:t>
      </w:r>
      <w:r>
        <w:rPr>
          <w:spacing w:val="-3"/>
        </w:rPr>
        <w:t>w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Go</w:t>
      </w:r>
      <w:r>
        <w:rPr>
          <w:spacing w:val="-3"/>
        </w:rPr>
        <w:t>v</w:t>
      </w:r>
      <w:r>
        <w:t>er</w:t>
      </w:r>
      <w:r>
        <w:rPr>
          <w:spacing w:val="-3"/>
        </w:rPr>
        <w:t>n</w:t>
      </w:r>
      <w:r>
        <w:rPr>
          <w:spacing w:val="1"/>
        </w:rPr>
        <w:t>m</w:t>
      </w:r>
      <w:r>
        <w:t>ent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ustralia</w:t>
      </w:r>
      <w:r>
        <w:rPr>
          <w:spacing w:val="-2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3"/>
        </w:rPr>
        <w:t>v</w:t>
      </w:r>
      <w:r>
        <w:t>ern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w w:val="99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Zeala</w:t>
      </w:r>
      <w:r>
        <w:rPr>
          <w:spacing w:val="1"/>
        </w:rPr>
        <w:t>n</w:t>
      </w:r>
      <w:r>
        <w:t>d c</w:t>
      </w:r>
      <w:r>
        <w:rPr>
          <w:spacing w:val="-2"/>
        </w:rPr>
        <w:t>o</w:t>
      </w:r>
      <w:r>
        <w:t>ncern</w:t>
      </w:r>
      <w:r>
        <w:rPr>
          <w:spacing w:val="-3"/>
        </w:rPr>
        <w:t>i</w:t>
      </w:r>
      <w:r>
        <w:t>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</w:t>
      </w:r>
      <w:r>
        <w:rPr>
          <w:spacing w:val="1"/>
        </w:rPr>
        <w:t>o</w:t>
      </w:r>
      <w:r>
        <w:t>int</w:t>
      </w:r>
      <w:r>
        <w:rPr>
          <w:spacing w:val="-4"/>
        </w:rPr>
        <w:t xml:space="preserve"> </w:t>
      </w:r>
      <w:r>
        <w:t>Fo</w:t>
      </w:r>
      <w:r>
        <w:rPr>
          <w:spacing w:val="-2"/>
        </w:rPr>
        <w:t>o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>an</w:t>
      </w:r>
      <w:r>
        <w:rPr>
          <w:spacing w:val="-2"/>
        </w:rPr>
        <w:t>d</w:t>
      </w:r>
      <w:r>
        <w:t>ards</w:t>
      </w:r>
      <w:r>
        <w:rPr>
          <w:spacing w:val="-2"/>
        </w:rPr>
        <w:t xml:space="preserve"> </w:t>
      </w:r>
      <w:proofErr w:type="gramStart"/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;</w:t>
      </w:r>
      <w:proofErr w:type="gramEnd"/>
    </w:p>
    <w:p w14:paraId="5E1D908E" w14:textId="77777777" w:rsidR="00AE4B03" w:rsidRDefault="001E4888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spacing w:before="56"/>
        <w:ind w:hanging="360"/>
      </w:pPr>
      <w:r>
        <w:t>rele</w:t>
      </w:r>
      <w:r>
        <w:rPr>
          <w:spacing w:val="-2"/>
        </w:rPr>
        <w:t>v</w:t>
      </w:r>
      <w:r>
        <w:t>ant</w:t>
      </w:r>
      <w:r>
        <w:rPr>
          <w:spacing w:val="-6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o</w:t>
      </w:r>
      <w:r>
        <w:t>r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H</w:t>
      </w:r>
      <w:r>
        <w:t>ealth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>g</w:t>
      </w:r>
      <w:r>
        <w:t>ani</w:t>
      </w:r>
      <w:r>
        <w:rPr>
          <w:spacing w:val="-3"/>
        </w:rPr>
        <w:t>z</w:t>
      </w:r>
      <w:r>
        <w:t>ation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nts;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nd</w:t>
      </w:r>
    </w:p>
    <w:p w14:paraId="2F3F9252" w14:textId="77777777" w:rsidR="00AE4B03" w:rsidRDefault="001E4888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spacing w:before="58"/>
        <w:ind w:hanging="360"/>
      </w:pPr>
      <w:r>
        <w:t>rele</w:t>
      </w:r>
      <w:r>
        <w:rPr>
          <w:spacing w:val="-2"/>
        </w:rPr>
        <w:t>v</w:t>
      </w:r>
      <w:r>
        <w:t>ant</w:t>
      </w:r>
      <w:r>
        <w:rPr>
          <w:spacing w:val="-6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o</w:t>
      </w:r>
      <w:r>
        <w:t>r</w:t>
      </w:r>
      <w:r>
        <w:rPr>
          <w:spacing w:val="-2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t>de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>g</w:t>
      </w:r>
      <w:r>
        <w:t>ani</w:t>
      </w:r>
      <w:r>
        <w:rPr>
          <w:spacing w:val="-3"/>
        </w:rPr>
        <w:t>z</w:t>
      </w:r>
      <w:r>
        <w:t>ation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nts,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>an</w:t>
      </w:r>
      <w:r>
        <w:rPr>
          <w:spacing w:val="-2"/>
        </w:rPr>
        <w:t>d</w:t>
      </w:r>
      <w:r>
        <w:t>ards</w:t>
      </w:r>
      <w:r>
        <w:rPr>
          <w:spacing w:val="-2"/>
        </w:rPr>
        <w:t xml:space="preserve"> a</w:t>
      </w:r>
      <w:r>
        <w:t>nd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u</w:t>
      </w:r>
      <w:r>
        <w:rPr>
          <w:spacing w:val="-3"/>
        </w:rPr>
        <w:t>i</w:t>
      </w:r>
      <w:r>
        <w:t>del</w:t>
      </w:r>
      <w:r>
        <w:rPr>
          <w:spacing w:val="-2"/>
        </w:rPr>
        <w:t>i</w:t>
      </w:r>
      <w:r>
        <w:t>ne</w:t>
      </w:r>
      <w:r>
        <w:rPr>
          <w:spacing w:val="8"/>
        </w:rPr>
        <w:t>s</w:t>
      </w:r>
      <w:r>
        <w:t>.</w:t>
      </w:r>
    </w:p>
    <w:p w14:paraId="34DD1B7F" w14:textId="77777777" w:rsidR="00AE4B03" w:rsidRDefault="00AE4B03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14:paraId="2174AA76" w14:textId="77777777" w:rsidR="00AE4B03" w:rsidRDefault="001E4888">
      <w:pPr>
        <w:pStyle w:val="Heading2"/>
        <w:kinsoku w:val="0"/>
        <w:overflowPunct w:val="0"/>
        <w:rPr>
          <w:b w:val="0"/>
          <w:bCs w:val="0"/>
        </w:rPr>
      </w:pPr>
      <w:r>
        <w:t>SPECIFIC</w:t>
      </w:r>
      <w:r>
        <w:rPr>
          <w:spacing w:val="-13"/>
        </w:rPr>
        <w:t xml:space="preserve"> </w:t>
      </w:r>
      <w:r>
        <w:rPr>
          <w:spacing w:val="-2"/>
        </w:rPr>
        <w:t>P</w:t>
      </w:r>
      <w:r>
        <w:t>OLICY</w:t>
      </w:r>
      <w:r>
        <w:rPr>
          <w:spacing w:val="-16"/>
        </w:rPr>
        <w:t xml:space="preserve"> </w:t>
      </w:r>
      <w:r>
        <w:t>PRIN</w:t>
      </w:r>
      <w:r>
        <w:rPr>
          <w:spacing w:val="-2"/>
        </w:rPr>
        <w:t>C</w:t>
      </w:r>
      <w:r>
        <w:t>I</w:t>
      </w:r>
      <w:r>
        <w:rPr>
          <w:spacing w:val="1"/>
        </w:rPr>
        <w:t>P</w:t>
      </w:r>
      <w:r>
        <w:t>LES</w:t>
      </w:r>
    </w:p>
    <w:p w14:paraId="13BC23BF" w14:textId="77777777" w:rsidR="00AE4B03" w:rsidRDefault="00AE4B03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33B416AD" w14:textId="77777777" w:rsidR="00AE4B03" w:rsidRDefault="001E4888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spacing w:line="274" w:lineRule="exact"/>
        <w:ind w:right="627" w:hanging="360"/>
      </w:pPr>
      <w:r>
        <w:t>Be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st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ffecti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v</w:t>
      </w:r>
      <w:r>
        <w:t>erall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rPr>
          <w:spacing w:val="4"/>
        </w:rPr>
        <w:t>b</w:t>
      </w:r>
      <w:r>
        <w:t>ala</w:t>
      </w:r>
      <w:r>
        <w:rPr>
          <w:spacing w:val="1"/>
        </w:rPr>
        <w:t>n</w:t>
      </w:r>
      <w:r>
        <w:t>cing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ene</w:t>
      </w:r>
      <w:r>
        <w:rPr>
          <w:spacing w:val="2"/>
        </w:rPr>
        <w:t>f</w:t>
      </w:r>
      <w:r>
        <w:t>i</w:t>
      </w:r>
      <w:r>
        <w:rPr>
          <w:spacing w:val="1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>b</w:t>
      </w:r>
      <w:r>
        <w:t>el</w:t>
      </w:r>
      <w:r>
        <w:rPr>
          <w:spacing w:val="-2"/>
        </w:rPr>
        <w:t>l</w:t>
      </w:r>
      <w:r>
        <w:t>ing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st</w:t>
      </w:r>
      <w:r>
        <w:rPr>
          <w:spacing w:val="-3"/>
        </w:rPr>
        <w:t xml:space="preserve"> </w:t>
      </w:r>
      <w:r>
        <w:t>to</w:t>
      </w:r>
      <w:r>
        <w:rPr>
          <w:w w:val="99"/>
        </w:rPr>
        <w:t xml:space="preserve"> </w:t>
      </w:r>
      <w:r>
        <w:t>in</w:t>
      </w:r>
      <w:r>
        <w:rPr>
          <w:spacing w:val="1"/>
        </w:rPr>
        <w:t>d</w:t>
      </w:r>
      <w:r>
        <w:t>ustr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t>cons</w:t>
      </w:r>
      <w:r>
        <w:rPr>
          <w:spacing w:val="-2"/>
        </w:rPr>
        <w:t>u</w:t>
      </w:r>
      <w:r>
        <w:rPr>
          <w:spacing w:val="1"/>
        </w:rPr>
        <w:t>m</w:t>
      </w:r>
      <w:r>
        <w:t>ers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3"/>
        </w:rPr>
        <w:t>v</w:t>
      </w:r>
      <w:r>
        <w:t>ern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ov</w:t>
      </w:r>
      <w:r>
        <w:t>iding</w:t>
      </w:r>
      <w:r>
        <w:rPr>
          <w:spacing w:val="-3"/>
        </w:rPr>
        <w:t xml:space="preserve"> </w:t>
      </w:r>
      <w:r>
        <w:t>it.</w:t>
      </w:r>
    </w:p>
    <w:p w14:paraId="1ED6BED8" w14:textId="77777777" w:rsidR="00AE4B03" w:rsidRDefault="00AE4B03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14:paraId="2F642FB3" w14:textId="77777777" w:rsidR="00AE4B03" w:rsidRDefault="001E4888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spacing w:line="276" w:lineRule="exact"/>
        <w:ind w:right="1245" w:hanging="360"/>
      </w:pPr>
      <w:r>
        <w:t>Co</w:t>
      </w:r>
      <w:r>
        <w:rPr>
          <w:spacing w:val="1"/>
        </w:rPr>
        <w:t>m</w:t>
      </w:r>
      <w:r>
        <w:t>ply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t>Australia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3"/>
        </w:rPr>
        <w:t>N</w:t>
      </w:r>
      <w:r>
        <w:t>ew</w:t>
      </w:r>
      <w:r>
        <w:rPr>
          <w:spacing w:val="-3"/>
        </w:rPr>
        <w:t xml:space="preserve"> </w:t>
      </w:r>
      <w:r>
        <w:t>Zeala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t>obl</w:t>
      </w:r>
      <w:r>
        <w:rPr>
          <w:spacing w:val="-2"/>
        </w:rPr>
        <w:t>ig</w:t>
      </w:r>
      <w:r>
        <w:t>ations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t</w:t>
      </w:r>
      <w:r>
        <w:t>ernati</w:t>
      </w:r>
      <w:r>
        <w:rPr>
          <w:spacing w:val="-2"/>
        </w:rPr>
        <w:t>o</w:t>
      </w:r>
      <w:r>
        <w:t>nal 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tr</w:t>
      </w:r>
      <w:r>
        <w:rPr>
          <w:spacing w:val="-3"/>
        </w:rPr>
        <w:t>a</w:t>
      </w:r>
      <w:r>
        <w:t>de</w:t>
      </w:r>
      <w:r>
        <w:rPr>
          <w:spacing w:val="-1"/>
        </w:rPr>
        <w:t xml:space="preserve"> </w:t>
      </w:r>
      <w:r>
        <w:t>restr</w:t>
      </w:r>
      <w:r>
        <w:rPr>
          <w:spacing w:val="-4"/>
        </w:rPr>
        <w:t>i</w:t>
      </w:r>
      <w:r>
        <w:t>cti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neces</w:t>
      </w:r>
      <w:r>
        <w:rPr>
          <w:spacing w:val="-3"/>
        </w:rPr>
        <w:t>s</w:t>
      </w:r>
      <w:r>
        <w:t>ar</w:t>
      </w:r>
      <w:r>
        <w:rPr>
          <w:spacing w:val="-4"/>
        </w:rPr>
        <w:t>y</w:t>
      </w:r>
      <w:r>
        <w:t>.</w:t>
      </w:r>
    </w:p>
    <w:p w14:paraId="3186A797" w14:textId="77777777" w:rsidR="00AE4B03" w:rsidRDefault="00AE4B03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15D8233A" w14:textId="77777777" w:rsidR="00AE4B03" w:rsidRDefault="001E4888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spacing w:line="239" w:lineRule="auto"/>
        <w:ind w:right="388" w:hanging="360"/>
      </w:pPr>
      <w:r>
        <w:t>Ensure</w:t>
      </w:r>
      <w:r>
        <w:rPr>
          <w:spacing w:val="-2"/>
        </w:rPr>
        <w:t xml:space="preserve"> c</w:t>
      </w:r>
      <w:r>
        <w:t>onsist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r</w:t>
      </w:r>
      <w:r>
        <w:t>ea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-1"/>
        </w:rPr>
        <w:t>m</w:t>
      </w:r>
      <w:r>
        <w:t>e</w:t>
      </w:r>
      <w:r>
        <w:rPr>
          <w:spacing w:val="4"/>
        </w:rPr>
        <w:t>s</w:t>
      </w:r>
      <w:r>
        <w:t>tic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por</w:t>
      </w:r>
      <w:r>
        <w:rPr>
          <w:spacing w:val="-3"/>
        </w:rPr>
        <w:t>t</w:t>
      </w:r>
      <w:r>
        <w:t>ed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o</w:t>
      </w:r>
      <w:r>
        <w:t>ds</w:t>
      </w:r>
      <w:r>
        <w:rPr>
          <w:spacing w:val="-1"/>
        </w:rPr>
        <w:t xml:space="preserve"> </w:t>
      </w:r>
      <w:proofErr w:type="gramStart"/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t>ard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proofErr w:type="gramEnd"/>
      <w:r>
        <w:rPr>
          <w:spacing w:val="-3"/>
        </w:rPr>
        <w:t xml:space="preserve"> </w:t>
      </w:r>
      <w:r>
        <w:t>any additi</w:t>
      </w:r>
      <w:r>
        <w:rPr>
          <w:spacing w:val="-2"/>
        </w:rPr>
        <w:t>o</w:t>
      </w:r>
      <w:r>
        <w:t>nal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t>ula</w:t>
      </w:r>
      <w:r>
        <w:rPr>
          <w:spacing w:val="-2"/>
        </w:rPr>
        <w:t>t</w:t>
      </w:r>
      <w:r>
        <w:t>ory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easures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>v</w:t>
      </w:r>
      <w:r>
        <w:t>ide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su</w:t>
      </w:r>
      <w:r>
        <w:rPr>
          <w:spacing w:val="1"/>
        </w:rPr>
        <w:t>m</w:t>
      </w:r>
      <w:r>
        <w:t>ers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ith 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at</w:t>
      </w:r>
      <w:r>
        <w:rPr>
          <w:spacing w:val="-3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 f</w:t>
      </w:r>
      <w:r>
        <w:rPr>
          <w:spacing w:val="1"/>
        </w:rPr>
        <w:t>o</w:t>
      </w:r>
      <w:r>
        <w:t>ods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t>sing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n</w:t>
      </w:r>
      <w:r>
        <w:t>ew</w:t>
      </w:r>
      <w:r>
        <w:rPr>
          <w:spacing w:val="-4"/>
        </w:rPr>
        <w:t xml:space="preserve"> </w:t>
      </w:r>
      <w:r>
        <w:t>technolo</w:t>
      </w:r>
      <w:r>
        <w:rPr>
          <w:spacing w:val="-2"/>
        </w:rPr>
        <w:t>g</w:t>
      </w:r>
      <w:r>
        <w:rPr>
          <w:spacing w:val="-3"/>
        </w:rPr>
        <w:t>y</w:t>
      </w:r>
      <w:r>
        <w:t>.</w:t>
      </w:r>
    </w:p>
    <w:p w14:paraId="1FCC139B" w14:textId="77777777" w:rsidR="00AE4B03" w:rsidRDefault="00AE4B03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318E93D" w14:textId="77777777" w:rsidR="00AE4B03" w:rsidRDefault="001E4888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6"/>
        </w:rPr>
        <w:t>A</w:t>
      </w:r>
      <w:r>
        <w:rPr>
          <w:spacing w:val="1"/>
        </w:rPr>
        <w:t>D</w:t>
      </w:r>
      <w:r>
        <w:t>D</w:t>
      </w:r>
      <w:r>
        <w:rPr>
          <w:spacing w:val="2"/>
        </w:rPr>
        <w:t>I</w:t>
      </w:r>
      <w:r>
        <w:t>TIO</w:t>
      </w:r>
      <w:r>
        <w:rPr>
          <w:spacing w:val="4"/>
        </w:rPr>
        <w:t>N</w:t>
      </w:r>
      <w:r>
        <w:rPr>
          <w:spacing w:val="-6"/>
        </w:rPr>
        <w:t>A</w:t>
      </w:r>
      <w:r>
        <w:t>L</w:t>
      </w:r>
      <w:r>
        <w:rPr>
          <w:spacing w:val="-8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GUI</w:t>
      </w:r>
      <w:r>
        <w:rPr>
          <w:spacing w:val="2"/>
        </w:rPr>
        <w:t>D</w:t>
      </w:r>
      <w:r>
        <w:rPr>
          <w:spacing w:val="-6"/>
        </w:rPr>
        <w:t>A</w:t>
      </w:r>
      <w:r>
        <w:t>N</w:t>
      </w:r>
      <w:r>
        <w:rPr>
          <w:spacing w:val="-2"/>
        </w:rPr>
        <w:t>C</w:t>
      </w:r>
      <w:r>
        <w:t>E</w:t>
      </w:r>
    </w:p>
    <w:p w14:paraId="1DB8B163" w14:textId="77777777" w:rsidR="00AE4B03" w:rsidRDefault="00AE4B03">
      <w:pPr>
        <w:kinsoku w:val="0"/>
        <w:overflowPunct w:val="0"/>
        <w:spacing w:before="1" w:line="140" w:lineRule="exact"/>
        <w:rPr>
          <w:sz w:val="14"/>
          <w:szCs w:val="14"/>
        </w:rPr>
      </w:pPr>
    </w:p>
    <w:p w14:paraId="5179EFEA" w14:textId="77777777" w:rsidR="00AE4B03" w:rsidRDefault="001E4888">
      <w:pPr>
        <w:pStyle w:val="BodyText"/>
        <w:numPr>
          <w:ilvl w:val="0"/>
          <w:numId w:val="1"/>
        </w:numPr>
        <w:tabs>
          <w:tab w:val="left" w:pos="458"/>
        </w:tabs>
        <w:kinsoku w:val="0"/>
        <w:overflowPunct w:val="0"/>
        <w:spacing w:line="276" w:lineRule="exact"/>
        <w:ind w:left="458" w:right="332"/>
      </w:pPr>
      <w:r>
        <w:t xml:space="preserve">In </w:t>
      </w:r>
      <w:r>
        <w:rPr>
          <w:spacing w:val="1"/>
        </w:rPr>
        <w:t>a</w:t>
      </w:r>
      <w:r>
        <w:t>s</w:t>
      </w:r>
      <w:r>
        <w:rPr>
          <w:spacing w:val="-3"/>
        </w:rPr>
        <w:t>s</w:t>
      </w:r>
      <w:r>
        <w:t>essing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sts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>ne</w:t>
      </w:r>
      <w:r>
        <w:rPr>
          <w:spacing w:val="2"/>
        </w:rPr>
        <w:t>f</w:t>
      </w:r>
      <w:r>
        <w:t>its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p</w:t>
      </w:r>
      <w:r>
        <w:rPr>
          <w:spacing w:val="-4"/>
        </w:rPr>
        <w:t>r</w:t>
      </w:r>
      <w:r>
        <w:t>o</w:t>
      </w:r>
      <w:r>
        <w:rPr>
          <w:spacing w:val="-3"/>
        </w:rPr>
        <w:t>v</w:t>
      </w:r>
      <w:r>
        <w:t>iding</w:t>
      </w:r>
      <w:r>
        <w:rPr>
          <w:spacing w:val="-3"/>
        </w:rPr>
        <w:t xml:space="preserve"> </w:t>
      </w:r>
      <w:r>
        <w:t>inf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od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sing</w:t>
      </w:r>
      <w:r>
        <w:rPr>
          <w:spacing w:val="-3"/>
        </w:rPr>
        <w:t xml:space="preserve"> </w:t>
      </w:r>
      <w:r>
        <w:rPr>
          <w:spacing w:val="8"/>
        </w:rPr>
        <w:t>n</w:t>
      </w:r>
      <w:r>
        <w:t>ew t</w:t>
      </w:r>
      <w:r>
        <w:rPr>
          <w:spacing w:val="1"/>
        </w:rPr>
        <w:t>e</w:t>
      </w:r>
      <w:r>
        <w:t>ch</w:t>
      </w:r>
      <w:r>
        <w:rPr>
          <w:spacing w:val="-2"/>
        </w:rPr>
        <w:t>n</w:t>
      </w:r>
      <w:r>
        <w:t>olo</w:t>
      </w:r>
      <w:r>
        <w:rPr>
          <w:spacing w:val="-2"/>
        </w:rPr>
        <w:t>g</w:t>
      </w:r>
      <w:r>
        <w:t>ies,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t>ulato</w:t>
      </w:r>
      <w:r>
        <w:rPr>
          <w:spacing w:val="-4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rPr>
          <w:spacing w:val="4"/>
        </w:rPr>
        <w:t>n</w:t>
      </w:r>
      <w:r>
        <w:rPr>
          <w:spacing w:val="-1"/>
        </w:rPr>
        <w:t>-</w:t>
      </w:r>
      <w:r>
        <w:t>re</w:t>
      </w:r>
      <w:r>
        <w:rPr>
          <w:spacing w:val="-2"/>
        </w:rPr>
        <w:t>g</w:t>
      </w:r>
      <w:r>
        <w:t>ulatory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ea</w:t>
      </w:r>
      <w:r>
        <w:rPr>
          <w:spacing w:val="-3"/>
        </w:rPr>
        <w:t>s</w:t>
      </w:r>
      <w:r>
        <w:t>ures s</w:t>
      </w:r>
      <w:r>
        <w:rPr>
          <w:spacing w:val="-2"/>
        </w:rPr>
        <w:t>h</w:t>
      </w:r>
      <w:r>
        <w:t>ould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c</w:t>
      </w:r>
      <w:r>
        <w:t>onsid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d,</w:t>
      </w:r>
      <w:r>
        <w:rPr>
          <w:w w:val="99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nsi</w:t>
      </w:r>
      <w:r>
        <w:rPr>
          <w:spacing w:val="-2"/>
        </w:rPr>
        <w:t>d</w:t>
      </w:r>
      <w:r>
        <w:t>erati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1"/>
        </w:rPr>
        <w:t>m</w:t>
      </w:r>
      <w:r>
        <w:t>e</w:t>
      </w:r>
      <w:r>
        <w:rPr>
          <w:spacing w:val="-2"/>
        </w:rPr>
        <w:t>t</w:t>
      </w:r>
      <w:r>
        <w:t>hods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t</w:t>
      </w:r>
      <w:r>
        <w:t>her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han</w:t>
      </w:r>
      <w:r>
        <w:rPr>
          <w:spacing w:val="-2"/>
        </w:rPr>
        <w:t xml:space="preserve"> </w:t>
      </w:r>
      <w:r>
        <w:t>label</w:t>
      </w:r>
      <w:r>
        <w:rPr>
          <w:spacing w:val="-2"/>
        </w:rPr>
        <w:t>l</w:t>
      </w:r>
      <w:r>
        <w:t>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v</w:t>
      </w:r>
      <w:r>
        <w:t>ide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rmat</w:t>
      </w:r>
      <w:r>
        <w:rPr>
          <w:spacing w:val="-3"/>
        </w:rPr>
        <w:t>i</w:t>
      </w:r>
      <w:r>
        <w:t>on.</w:t>
      </w:r>
    </w:p>
    <w:p w14:paraId="4DF5D2C0" w14:textId="77777777" w:rsidR="00AE4B03" w:rsidRDefault="00AE4B03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6AA2FB6B" w14:textId="77777777" w:rsidR="00AE4B03" w:rsidRDefault="001E4888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spacing w:line="238" w:lineRule="auto"/>
        <w:ind w:right="100" w:hanging="360"/>
        <w:jc w:val="both"/>
      </w:pPr>
      <w:r>
        <w:t>Co</w:t>
      </w:r>
      <w:r>
        <w:rPr>
          <w:spacing w:val="1"/>
        </w:rPr>
        <w:t>n</w:t>
      </w:r>
      <w:r>
        <w:t>siste</w:t>
      </w:r>
      <w:r>
        <w:rPr>
          <w:spacing w:val="-2"/>
        </w:rPr>
        <w:t>n</w:t>
      </w:r>
      <w:r>
        <w:t>t</w:t>
      </w:r>
      <w:r>
        <w:rPr>
          <w:spacing w:val="33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36"/>
        </w:rPr>
        <w:t xml:space="preserve"> </w:t>
      </w:r>
      <w:r>
        <w:rPr>
          <w:spacing w:val="-2"/>
        </w:rPr>
        <w:t>g</w:t>
      </w:r>
      <w:r>
        <w:t>ood</w:t>
      </w:r>
      <w:r>
        <w:rPr>
          <w:spacing w:val="33"/>
        </w:rPr>
        <w:t xml:space="preserve"> </w:t>
      </w:r>
      <w:r>
        <w:t>re</w:t>
      </w:r>
      <w:r>
        <w:rPr>
          <w:spacing w:val="-2"/>
        </w:rPr>
        <w:t>g</w:t>
      </w:r>
      <w:r>
        <w:t>ulatory</w:t>
      </w:r>
      <w:r>
        <w:rPr>
          <w:spacing w:val="29"/>
        </w:rPr>
        <w:t xml:space="preserve"> </w:t>
      </w:r>
      <w:r>
        <w:t>practice,</w:t>
      </w:r>
      <w:r>
        <w:rPr>
          <w:spacing w:val="33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re</w:t>
      </w:r>
      <w:r>
        <w:rPr>
          <w:spacing w:val="-2"/>
        </w:rPr>
        <w:t>g</w:t>
      </w:r>
      <w:r>
        <w:t>ulatory</w:t>
      </w:r>
      <w:r>
        <w:rPr>
          <w:spacing w:val="32"/>
        </w:rPr>
        <w:t xml:space="preserve"> </w:t>
      </w:r>
      <w:r>
        <w:t>inter</w:t>
      </w:r>
      <w:r>
        <w:rPr>
          <w:spacing w:val="-4"/>
        </w:rPr>
        <w:t>v</w:t>
      </w:r>
      <w:r>
        <w:t>ention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pro</w:t>
      </w:r>
      <w:r>
        <w:rPr>
          <w:spacing w:val="-3"/>
        </w:rPr>
        <w:t>v</w:t>
      </w:r>
      <w:r>
        <w:t>ide infor</w:t>
      </w:r>
      <w:r>
        <w:rPr>
          <w:spacing w:val="-2"/>
        </w:rPr>
        <w:t>m</w:t>
      </w:r>
      <w:r>
        <w:t>ation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cons</w:t>
      </w:r>
      <w:r>
        <w:rPr>
          <w:spacing w:val="-2"/>
        </w:rPr>
        <w:t>u</w:t>
      </w:r>
      <w:r>
        <w:rPr>
          <w:spacing w:val="-1"/>
        </w:rPr>
        <w:t>m</w:t>
      </w:r>
      <w:r>
        <w:t>ers</w:t>
      </w:r>
      <w:r>
        <w:rPr>
          <w:spacing w:val="6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f</w:t>
      </w:r>
      <w:r>
        <w:rPr>
          <w:spacing w:val="1"/>
        </w:rPr>
        <w:t>o</w:t>
      </w:r>
      <w:r>
        <w:t>ods</w:t>
      </w:r>
      <w:r>
        <w:rPr>
          <w:spacing w:val="8"/>
        </w:rPr>
        <w:t xml:space="preserve"> </w:t>
      </w:r>
      <w:r>
        <w:t>pr</w:t>
      </w:r>
      <w:r>
        <w:rPr>
          <w:spacing w:val="-3"/>
        </w:rPr>
        <w:t>o</w:t>
      </w:r>
      <w:r>
        <w:t>duc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processed</w:t>
      </w:r>
      <w:r>
        <w:rPr>
          <w:spacing w:val="11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e</w:t>
      </w:r>
      <w:r>
        <w:t>chnolo</w:t>
      </w:r>
      <w:r>
        <w:rPr>
          <w:spacing w:val="-2"/>
        </w:rPr>
        <w:t>g</w:t>
      </w:r>
      <w:r>
        <w:t>y should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onitor</w:t>
      </w:r>
      <w:r>
        <w:rPr>
          <w:spacing w:val="-3"/>
        </w:rPr>
        <w:t>e</w:t>
      </w:r>
      <w:r>
        <w:t xml:space="preserve">d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p</w:t>
      </w:r>
      <w:r>
        <w:t>er</w:t>
      </w:r>
      <w:r>
        <w:rPr>
          <w:spacing w:val="-2"/>
        </w:rPr>
        <w:t>i</w:t>
      </w:r>
      <w:r>
        <w:t>odically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v</w:t>
      </w:r>
      <w: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rPr>
          <w:spacing w:val="3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ffecti</w:t>
      </w:r>
      <w:r>
        <w:rPr>
          <w:spacing w:val="-3"/>
        </w:rPr>
        <w:t>v</w:t>
      </w:r>
      <w:r>
        <w:t>eness.</w:t>
      </w:r>
    </w:p>
    <w:p w14:paraId="099438C0" w14:textId="77777777" w:rsidR="00AE4B03" w:rsidRDefault="00AE4B03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1651E16A" w14:textId="77777777" w:rsidR="00AE4B03" w:rsidRDefault="001E4888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spacing w:line="273" w:lineRule="auto"/>
        <w:ind w:right="573" w:hanging="360"/>
      </w:pPr>
      <w:r>
        <w:t>Unless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v</w:t>
      </w:r>
      <w:r>
        <w:t>ie</w:t>
      </w:r>
      <w:r>
        <w:rPr>
          <w:spacing w:val="-3"/>
        </w:rPr>
        <w:t>w</w:t>
      </w:r>
      <w:r>
        <w:t>ed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t>or,</w:t>
      </w:r>
      <w:r>
        <w:rPr>
          <w:spacing w:val="1"/>
        </w:rPr>
        <w:t xml:space="preserve"> </w:t>
      </w:r>
      <w:r>
        <w:t>FS</w:t>
      </w:r>
      <w:r>
        <w:rPr>
          <w:spacing w:val="1"/>
        </w:rPr>
        <w:t>A</w:t>
      </w:r>
      <w:r>
        <w:t>NZ</w:t>
      </w:r>
      <w:r>
        <w:rPr>
          <w:spacing w:val="-1"/>
        </w:rPr>
        <w:t xml:space="preserve"> </w:t>
      </w:r>
      <w:r>
        <w:t>sh</w:t>
      </w:r>
      <w:r>
        <w:rPr>
          <w:spacing w:val="-2"/>
        </w:rPr>
        <w:t>o</w:t>
      </w:r>
      <w:r>
        <w:t>uld</w:t>
      </w:r>
      <w:r>
        <w:rPr>
          <w:spacing w:val="-1"/>
        </w:rPr>
        <w:t xml:space="preserve"> </w:t>
      </w:r>
      <w:r>
        <w:t>initia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v</w:t>
      </w:r>
      <w:r>
        <w:t>iew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t>ula</w:t>
      </w:r>
      <w:r>
        <w:rPr>
          <w:spacing w:val="-2"/>
        </w:rPr>
        <w:t>t</w:t>
      </w:r>
      <w:r>
        <w:t>ory inter</w:t>
      </w:r>
      <w:r>
        <w:rPr>
          <w:spacing w:val="-4"/>
        </w:rPr>
        <w:t>v</w:t>
      </w:r>
      <w:r>
        <w:t>ention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v</w:t>
      </w:r>
      <w:r>
        <w:t>ery</w:t>
      </w:r>
      <w:r>
        <w:rPr>
          <w:spacing w:val="-5"/>
        </w:rPr>
        <w:t xml:space="preserve"> </w:t>
      </w:r>
      <w:r>
        <w:t xml:space="preserve">ten </w:t>
      </w:r>
      <w:r>
        <w:rPr>
          <w:spacing w:val="-2"/>
        </w:rPr>
        <w:t>y</w:t>
      </w:r>
      <w:r>
        <w:t>ears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d</w:t>
      </w:r>
      <w:r>
        <w:t>e</w:t>
      </w:r>
      <w:r>
        <w:rPr>
          <w:spacing w:val="-2"/>
        </w:rPr>
        <w:t>t</w:t>
      </w:r>
      <w:r>
        <w:t>ermi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>er it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h</w:t>
      </w:r>
      <w:r>
        <w:rPr>
          <w:spacing w:val="-2"/>
        </w:rPr>
        <w:t>o</w:t>
      </w:r>
      <w:r>
        <w:t>uld l</w:t>
      </w:r>
      <w:r>
        <w:rPr>
          <w:spacing w:val="-2"/>
        </w:rPr>
        <w:t>a</w:t>
      </w:r>
      <w:r>
        <w:t>pse</w:t>
      </w:r>
      <w:r>
        <w:rPr>
          <w:spacing w:val="-3"/>
        </w:rPr>
        <w:t xml:space="preserve"> </w:t>
      </w:r>
      <w:r>
        <w:t>or co</w:t>
      </w:r>
      <w:r>
        <w:rPr>
          <w:spacing w:val="1"/>
        </w:rPr>
        <w:t>n</w:t>
      </w:r>
      <w:r>
        <w:t>ti</w:t>
      </w:r>
      <w:r>
        <w:rPr>
          <w:spacing w:val="-2"/>
        </w:rPr>
        <w:t>n</w:t>
      </w:r>
      <w:r>
        <w:t>ue.</w:t>
      </w:r>
    </w:p>
    <w:p w14:paraId="5E4153CE" w14:textId="77777777" w:rsidR="00AE4B03" w:rsidRDefault="00AE4B03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14:paraId="0B38FDCD" w14:textId="77777777" w:rsidR="00AE4B03" w:rsidRDefault="001E4888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ind w:hanging="360"/>
      </w:pPr>
      <w:r>
        <w:t>Any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h</w:t>
      </w:r>
      <w:r>
        <w:t>ould inc</w:t>
      </w:r>
      <w:r>
        <w:rPr>
          <w:spacing w:val="-3"/>
        </w:rPr>
        <w:t>l</w:t>
      </w:r>
      <w:r>
        <w:t>ude</w:t>
      </w:r>
      <w:r>
        <w:rPr>
          <w:spacing w:val="-3"/>
        </w:rPr>
        <w:t xml:space="preserve"> </w:t>
      </w:r>
      <w:r>
        <w:t>a c</w:t>
      </w:r>
      <w:r>
        <w:rPr>
          <w:spacing w:val="-1"/>
        </w:rPr>
        <w:t>o</w:t>
      </w:r>
      <w:r>
        <w:t>nsid</w:t>
      </w:r>
      <w:r>
        <w:rPr>
          <w:spacing w:val="1"/>
        </w:rPr>
        <w:t>e</w:t>
      </w:r>
      <w:r>
        <w:t>r</w:t>
      </w:r>
      <w:r>
        <w:rPr>
          <w:spacing w:val="-3"/>
        </w:rPr>
        <w:t>a</w:t>
      </w:r>
      <w:r>
        <w:t>tion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ur</w:t>
      </w:r>
      <w:r>
        <w:rPr>
          <w:spacing w:val="-2"/>
        </w:rPr>
        <w:t>r</w:t>
      </w:r>
      <w:r>
        <w:t>ent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nce r</w:t>
      </w:r>
      <w:r>
        <w:rPr>
          <w:spacing w:val="-2"/>
        </w:rPr>
        <w:t>e</w:t>
      </w:r>
      <w:r>
        <w:t>lating</w:t>
      </w:r>
      <w:r>
        <w:rPr>
          <w:spacing w:val="-3"/>
        </w:rPr>
        <w:t xml:space="preserve"> </w:t>
      </w:r>
      <w:r>
        <w:t>to:</w:t>
      </w:r>
    </w:p>
    <w:p w14:paraId="246D4D88" w14:textId="77777777" w:rsidR="00AE4B03" w:rsidRDefault="001E4888">
      <w:pPr>
        <w:pStyle w:val="BodyText"/>
        <w:numPr>
          <w:ilvl w:val="1"/>
          <w:numId w:val="1"/>
        </w:numPr>
        <w:tabs>
          <w:tab w:val="left" w:pos="820"/>
        </w:tabs>
        <w:kinsoku w:val="0"/>
        <w:overflowPunct w:val="0"/>
        <w:spacing w:before="99"/>
        <w:ind w:left="820"/>
      </w:pPr>
      <w:r>
        <w:t>cons</w:t>
      </w:r>
      <w:r>
        <w:rPr>
          <w:spacing w:val="-2"/>
        </w:rPr>
        <w:t>u</w:t>
      </w:r>
      <w:r>
        <w:rPr>
          <w:spacing w:val="1"/>
        </w:rPr>
        <w:t>m</w:t>
      </w:r>
      <w:r>
        <w:t>er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on</w:t>
      </w:r>
      <w:r>
        <w:rPr>
          <w:spacing w:val="2"/>
        </w:rPr>
        <w:t>f</w:t>
      </w:r>
      <w:r>
        <w:t>i</w:t>
      </w:r>
      <w:r>
        <w:rPr>
          <w:spacing w:val="-2"/>
        </w:rPr>
        <w:t>d</w:t>
      </w:r>
      <w:r>
        <w:t>ence</w:t>
      </w:r>
      <w:r>
        <w:rPr>
          <w:spacing w:val="-3"/>
        </w:rPr>
        <w:t xml:space="preserve"> </w:t>
      </w:r>
      <w:r>
        <w:t>in 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n</w:t>
      </w:r>
      <w:r>
        <w:t>ew</w:t>
      </w:r>
      <w:r>
        <w:rPr>
          <w:spacing w:val="-3"/>
        </w:rPr>
        <w:t xml:space="preserve"> </w:t>
      </w:r>
      <w:proofErr w:type="gramStart"/>
      <w:r>
        <w:t>technolo</w:t>
      </w:r>
      <w:r>
        <w:rPr>
          <w:spacing w:val="-2"/>
        </w:rPr>
        <w:t>g</w:t>
      </w:r>
      <w:r>
        <w:rPr>
          <w:spacing w:val="-3"/>
        </w:rPr>
        <w:t>y</w:t>
      </w:r>
      <w:r>
        <w:t>;</w:t>
      </w:r>
      <w:proofErr w:type="gramEnd"/>
    </w:p>
    <w:p w14:paraId="10442CC1" w14:textId="77777777" w:rsidR="00AE4B03" w:rsidRDefault="001E4888">
      <w:pPr>
        <w:pStyle w:val="BodyText"/>
        <w:numPr>
          <w:ilvl w:val="1"/>
          <w:numId w:val="1"/>
        </w:numPr>
        <w:tabs>
          <w:tab w:val="left" w:pos="820"/>
        </w:tabs>
        <w:kinsoku w:val="0"/>
        <w:overflowPunct w:val="0"/>
        <w:spacing w:before="39"/>
        <w:ind w:left="820"/>
      </w:pP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v</w:t>
      </w:r>
      <w:r>
        <w:t>alue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c</w:t>
      </w:r>
      <w:r>
        <w:t>ons</w:t>
      </w:r>
      <w:r>
        <w:rPr>
          <w:spacing w:val="-2"/>
        </w:rPr>
        <w:t>u</w:t>
      </w:r>
      <w:r>
        <w:rPr>
          <w:spacing w:val="1"/>
        </w:rPr>
        <w:t>m</w:t>
      </w:r>
      <w:r>
        <w:t>e</w:t>
      </w:r>
      <w:r>
        <w:rPr>
          <w:spacing w:val="-4"/>
        </w:rPr>
        <w:t>r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t>ula</w:t>
      </w:r>
      <w:r>
        <w:rPr>
          <w:spacing w:val="-2"/>
        </w:rPr>
        <w:t>t</w:t>
      </w:r>
      <w:r>
        <w:t>ory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a</w:t>
      </w:r>
      <w:r>
        <w:t>sure;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</w:p>
    <w:p w14:paraId="2275B37E" w14:textId="77777777" w:rsidR="00AE4B03" w:rsidRDefault="001E4888">
      <w:pPr>
        <w:pStyle w:val="BodyText"/>
        <w:tabs>
          <w:tab w:val="left" w:pos="820"/>
        </w:tabs>
        <w:kinsoku w:val="0"/>
        <w:overflowPunct w:val="0"/>
        <w:spacing w:before="39"/>
        <w:ind w:firstLine="0"/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Courier New" w:hAnsi="Courier New" w:cs="Courier New"/>
          <w:sz w:val="22"/>
          <w:szCs w:val="22"/>
        </w:rPr>
        <w:tab/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>v</w:t>
      </w:r>
      <w:r>
        <w:t>erall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st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ffecti</w:t>
      </w:r>
      <w:r>
        <w:rPr>
          <w:spacing w:val="-3"/>
        </w:rPr>
        <w:t>v</w:t>
      </w:r>
      <w:r>
        <w:t>eness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t>u</w:t>
      </w:r>
      <w:r>
        <w:rPr>
          <w:spacing w:val="3"/>
        </w:rPr>
        <w:t>l</w:t>
      </w:r>
      <w:r>
        <w:rPr>
          <w:spacing w:val="-2"/>
        </w:rPr>
        <w:t>a</w:t>
      </w:r>
      <w:r>
        <w:t>t</w:t>
      </w:r>
      <w:r>
        <w:rPr>
          <w:spacing w:val="1"/>
        </w:rPr>
        <w:t>o</w:t>
      </w:r>
      <w:r>
        <w:t>ry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asure.</w:t>
      </w:r>
    </w:p>
    <w:sectPr w:rsidR="00AE4B03">
      <w:pgSz w:w="11907" w:h="16840"/>
      <w:pgMar w:top="1340" w:right="1340" w:bottom="280" w:left="1340" w:header="720" w:footer="720" w:gutter="0"/>
      <w:cols w:space="720" w:equalWidth="0">
        <w:col w:w="922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hanging="567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(%1)"/>
      <w:lvlJc w:val="left"/>
      <w:pPr>
        <w:ind w:hanging="567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hanging="358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o"/>
      <w:lvlJc w:val="left"/>
      <w:pPr>
        <w:ind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88"/>
    <w:rsid w:val="000973BC"/>
    <w:rsid w:val="001E4888"/>
    <w:rsid w:val="003F525C"/>
    <w:rsid w:val="00AE4B03"/>
    <w:rsid w:val="00D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1248E"/>
  <w14:defaultImageDpi w14:val="0"/>
  <w15:docId w15:val="{8985CF5C-B38B-4B06-B361-AF80F185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43" ma:contentTypeDescription="Create a new document." ma:contentTypeScope="" ma:versionID="2ad65dcd2287509892a5262dc0626b5d">
  <xsd:schema xmlns:xsd="http://www.w3.org/2001/XMLSchema" xmlns:xs="http://www.w3.org/2001/XMLSchema" xmlns:p="http://schemas.microsoft.com/office/2006/metadata/properties" xmlns:ns2="dcf7b372-aaaa-46d8-9da6-ade9aab953df" xmlns:ns3="236487dd-ec90-4f99-8970-1318e5f29791" targetNamespace="http://schemas.microsoft.com/office/2006/metadata/properties" ma:root="true" ma:fieldsID="68b8e78cdb2e0c6e71dafa509c2a0510" ns2:_="" ns3:_="">
    <xsd:import namespace="dcf7b372-aaaa-46d8-9da6-ade9aab953df"/>
    <xsd:import namespace="236487dd-ec90-4f99-8970-1318e5f29791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Peerreviewed_x003f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Reviewer" ma:index="3" nillable="true" ma:displayName="Use case" ma:description="Who is reviewing the content to ensure it is current, accurate and relevant?" ma:format="Dropdown" ma:internalName="Reviewer" ma:readOnly="false">
      <xsd:simpleType>
        <xsd:restriction base="dms:Text">
          <xsd:maxLength value="255"/>
        </xsd:restriction>
      </xsd:simpleType>
    </xsd:element>
    <xsd:element name="Status" ma:index="4" nillable="true" ma:displayName="Status" ma:format="Dropdown" ma:internalName="Status" ma:readOnly="false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5" nillable="true" ma:displayName="Subtypes" ma:description="Subtypes available to the template&#10;" ma:format="Dropdown" ma:internalName="Subtypes" ma:readOnly="false">
      <xsd:simpleType>
        <xsd:restriction base="dms:Note">
          <xsd:maxLength value="255"/>
        </xsd:restriction>
      </xsd:simpleType>
    </xsd:element>
    <xsd:element name="URLpattern" ma:index="6" nillable="true" ma:displayName="URL pattern" ma:description="The URL pattern to be followed for all objects of this type" ma:format="Dropdown" ma:internalName="URLpattern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erreviewed_x003f_" ma:index="28" nillable="true" ma:displayName="SME reviewed?" ma:default="0" ma:format="Dropdown" ma:internalName="Peerreviewed_x003f_">
      <xsd:simpleType>
        <xsd:restriction base="dms:Boolea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ac229c01-420d-4fb4-94f6-2b9ca1e2fb91}" ma:internalName="TaxCatchAll" ma:readOnly="false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487dd-ec90-4f99-8970-1318e5f29791" xsi:nil="true"/>
    <Status xmlns="dcf7b372-aaaa-46d8-9da6-ade9aab953df" xsi:nil="true"/>
    <lcf76f155ced4ddcb4097134ff3c332f xmlns="dcf7b372-aaaa-46d8-9da6-ade9aab953df">
      <Terms xmlns="http://schemas.microsoft.com/office/infopath/2007/PartnerControls"/>
    </lcf76f155ced4ddcb4097134ff3c332f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Peerreviewed_x003f_ xmlns="dcf7b372-aaaa-46d8-9da6-ade9aab953df">false</Peerreviewed_x003f_>
  </documentManagement>
</p:properties>
</file>

<file path=customXml/itemProps1.xml><?xml version="1.0" encoding="utf-8"?>
<ds:datastoreItem xmlns:ds="http://schemas.openxmlformats.org/officeDocument/2006/customXml" ds:itemID="{7DD16399-18F0-4A6F-96D5-B6CD15E714DF}"/>
</file>

<file path=customXml/itemProps2.xml><?xml version="1.0" encoding="utf-8"?>
<ds:datastoreItem xmlns:ds="http://schemas.openxmlformats.org/officeDocument/2006/customXml" ds:itemID="{80E122B2-485A-468C-9D71-C59C8E29D7C7}"/>
</file>

<file path=customXml/itemProps3.xml><?xml version="1.0" encoding="utf-8"?>
<ds:datastoreItem xmlns:ds="http://schemas.openxmlformats.org/officeDocument/2006/customXml" ds:itemID="{3F6F0CE0-4A41-452D-997C-BF78FA69AD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guideline on the labelling of food produced using new technologies</vt:lpstr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guideline on the labelling of food produced using new technologies</dc:title>
  <dc:subject>Policy and regulation</dc:subject>
  <dc:creator>Australia and New Zealand Food Regulation Ministerial Council</dc:creator>
  <cp:keywords>food labelling; food regulation; food safety; consumer choice; Food Standards Australian New Zealand Act; FSANZ Act</cp:keywords>
  <cp:lastModifiedBy>MORRISON, Lisa</cp:lastModifiedBy>
  <cp:revision>3</cp:revision>
  <dcterms:created xsi:type="dcterms:W3CDTF">2023-03-21T21:45:00Z</dcterms:created>
  <dcterms:modified xsi:type="dcterms:W3CDTF">2023-03-21T21:58:00Z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0x010100BA217076F0871349BCBE5A6EC7EEC4B3</vt:lpwstr>
  </property>
</Properties>
</file>