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055D" w14:textId="77777777" w:rsidR="00C318FA" w:rsidRDefault="00862389">
      <w:pPr>
        <w:kinsoku w:val="0"/>
        <w:overflowPunct w:val="0"/>
        <w:spacing w:before="93"/>
        <w:ind w:left="2745"/>
        <w:rPr>
          <w:sz w:val="20"/>
          <w:szCs w:val="20"/>
        </w:rPr>
      </w:pPr>
      <w:r>
        <w:rPr>
          <w:noProof/>
        </w:rPr>
        <w:drawing>
          <wp:inline distT="0" distB="0" distL="0" distR="0" wp14:anchorId="7AFC09C3" wp14:editId="5E9C3157">
            <wp:extent cx="2171700" cy="1123950"/>
            <wp:effectExtent l="0" t="0" r="0" b="0"/>
            <wp:docPr id="2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055E" w14:textId="77777777" w:rsidR="00C318FA" w:rsidRDefault="00C318F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7AFC055F" w14:textId="77777777" w:rsidR="00C318FA" w:rsidRDefault="00862389" w:rsidP="009D0A3D">
      <w:pPr>
        <w:pStyle w:val="Title"/>
      </w:pPr>
      <w:r>
        <w:t>Ri</w:t>
      </w:r>
      <w:r>
        <w:rPr>
          <w:spacing w:val="-2"/>
        </w:rPr>
        <w:t>s</w:t>
      </w:r>
      <w:r>
        <w:t>k</w:t>
      </w:r>
      <w:r>
        <w:rPr>
          <w:spacing w:val="-19"/>
        </w:rPr>
        <w:t xml:space="preserve"> </w:t>
      </w:r>
      <w:r>
        <w:t>Profi</w:t>
      </w:r>
      <w:r>
        <w:rPr>
          <w:spacing w:val="1"/>
        </w:rPr>
        <w:t>l</w:t>
      </w:r>
      <w:r>
        <w:t>ing</w:t>
      </w:r>
      <w:r>
        <w:rPr>
          <w:spacing w:val="-20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a</w:t>
      </w:r>
      <w:r>
        <w:t>mework</w:t>
      </w:r>
    </w:p>
    <w:p w14:paraId="7AFC0560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561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62" w14:textId="77777777" w:rsidR="00C318FA" w:rsidRDefault="00862389">
      <w:pPr>
        <w:kinsoku w:val="0"/>
        <w:overflowPunct w:val="0"/>
        <w:ind w:left="4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b/>
          <w:bCs/>
          <w:sz w:val="28"/>
          <w:szCs w:val="28"/>
        </w:rPr>
        <w:t>Ex</w:t>
      </w:r>
      <w:r>
        <w:rPr>
          <w:rFonts w:ascii="Tahoma" w:hAnsi="Tahoma" w:cs="Tahoma"/>
          <w:b/>
          <w:bCs/>
          <w:spacing w:val="-3"/>
          <w:sz w:val="28"/>
          <w:szCs w:val="28"/>
        </w:rPr>
        <w:t>a</w:t>
      </w:r>
      <w:r>
        <w:rPr>
          <w:rFonts w:ascii="Tahoma" w:hAnsi="Tahoma" w:cs="Tahoma"/>
          <w:b/>
          <w:bCs/>
          <w:sz w:val="28"/>
          <w:szCs w:val="28"/>
        </w:rPr>
        <w:t>mple</w:t>
      </w:r>
      <w:r>
        <w:rPr>
          <w:rFonts w:ascii="Tahoma" w:hAnsi="Tahoma" w:cs="Tahoma"/>
          <w:b/>
          <w:bCs/>
          <w:spacing w:val="-29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C</w:t>
      </w:r>
      <w:r>
        <w:rPr>
          <w:rFonts w:ascii="Tahoma" w:hAnsi="Tahoma" w:cs="Tahoma"/>
          <w:b/>
          <w:bCs/>
          <w:spacing w:val="-2"/>
          <w:sz w:val="28"/>
          <w:szCs w:val="28"/>
        </w:rPr>
        <w:t>l</w:t>
      </w:r>
      <w:r>
        <w:rPr>
          <w:rFonts w:ascii="Tahoma" w:hAnsi="Tahoma" w:cs="Tahoma"/>
          <w:b/>
          <w:bCs/>
          <w:sz w:val="28"/>
          <w:szCs w:val="28"/>
        </w:rPr>
        <w:t>as</w:t>
      </w:r>
      <w:r>
        <w:rPr>
          <w:rFonts w:ascii="Tahoma" w:hAnsi="Tahoma" w:cs="Tahoma"/>
          <w:b/>
          <w:bCs/>
          <w:spacing w:val="-2"/>
          <w:sz w:val="28"/>
          <w:szCs w:val="28"/>
        </w:rPr>
        <w:t>s</w:t>
      </w:r>
      <w:r>
        <w:rPr>
          <w:rFonts w:ascii="Tahoma" w:hAnsi="Tahoma" w:cs="Tahoma"/>
          <w:b/>
          <w:bCs/>
          <w:sz w:val="28"/>
          <w:szCs w:val="28"/>
        </w:rPr>
        <w:t>if</w:t>
      </w:r>
      <w:r>
        <w:rPr>
          <w:rFonts w:ascii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hAnsi="Tahoma" w:cs="Tahoma"/>
          <w:b/>
          <w:bCs/>
          <w:spacing w:val="-2"/>
          <w:sz w:val="28"/>
          <w:szCs w:val="28"/>
        </w:rPr>
        <w:t>c</w:t>
      </w:r>
      <w:r>
        <w:rPr>
          <w:rFonts w:ascii="Tahoma" w:hAnsi="Tahoma" w:cs="Tahoma"/>
          <w:b/>
          <w:bCs/>
          <w:sz w:val="28"/>
          <w:szCs w:val="28"/>
        </w:rPr>
        <w:t>ations</w:t>
      </w:r>
      <w:r>
        <w:rPr>
          <w:rFonts w:ascii="Tahoma" w:hAnsi="Tahoma" w:cs="Tahoma"/>
          <w:b/>
          <w:bCs/>
          <w:spacing w:val="-27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pacing w:val="-2"/>
          <w:sz w:val="29"/>
          <w:szCs w:val="29"/>
        </w:rPr>
        <w:t>(</w:t>
      </w:r>
      <w:r>
        <w:rPr>
          <w:rFonts w:ascii="Tahoma" w:hAnsi="Tahoma" w:cs="Tahoma"/>
          <w:b/>
          <w:bCs/>
          <w:spacing w:val="-3"/>
          <w:sz w:val="29"/>
          <w:szCs w:val="29"/>
        </w:rPr>
        <w:t>e</w:t>
      </w:r>
      <w:r>
        <w:rPr>
          <w:rFonts w:ascii="Tahoma" w:hAnsi="Tahoma" w:cs="Tahoma"/>
          <w:b/>
          <w:bCs/>
          <w:sz w:val="29"/>
          <w:szCs w:val="29"/>
        </w:rPr>
        <w:t>x</w:t>
      </w:r>
      <w:r>
        <w:rPr>
          <w:rFonts w:ascii="Tahoma" w:hAnsi="Tahoma" w:cs="Tahoma"/>
          <w:b/>
          <w:bCs/>
          <w:spacing w:val="-3"/>
          <w:sz w:val="29"/>
          <w:szCs w:val="29"/>
        </w:rPr>
        <w:t>t</w:t>
      </w:r>
      <w:r>
        <w:rPr>
          <w:rFonts w:ascii="Tahoma" w:hAnsi="Tahoma" w:cs="Tahoma"/>
          <w:b/>
          <w:bCs/>
          <w:sz w:val="29"/>
          <w:szCs w:val="29"/>
        </w:rPr>
        <w:t>ra</w:t>
      </w:r>
      <w:r>
        <w:rPr>
          <w:rFonts w:ascii="Tahoma" w:hAnsi="Tahoma" w:cs="Tahoma"/>
          <w:b/>
          <w:bCs/>
          <w:spacing w:val="-2"/>
          <w:sz w:val="29"/>
          <w:szCs w:val="29"/>
        </w:rPr>
        <w:t>c</w:t>
      </w:r>
      <w:r>
        <w:rPr>
          <w:rFonts w:ascii="Tahoma" w:hAnsi="Tahoma" w:cs="Tahoma"/>
          <w:b/>
          <w:bCs/>
          <w:sz w:val="29"/>
          <w:szCs w:val="29"/>
        </w:rPr>
        <w:t>ts)</w:t>
      </w:r>
    </w:p>
    <w:p w14:paraId="7AFC0563" w14:textId="77777777" w:rsidR="00C318FA" w:rsidRDefault="00C318FA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7AFC0564" w14:textId="77777777" w:rsidR="00C318FA" w:rsidRDefault="00862389">
      <w:pPr>
        <w:kinsoku w:val="0"/>
        <w:overflowPunct w:val="0"/>
        <w:ind w:left="750" w:right="749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w w:val="95"/>
          <w:sz w:val="25"/>
          <w:szCs w:val="25"/>
        </w:rPr>
        <w:t>Ex</w:t>
      </w:r>
      <w:r>
        <w:rPr>
          <w:rFonts w:ascii="Tahoma" w:hAnsi="Tahoma" w:cs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/>
          <w:w w:val="95"/>
          <w:sz w:val="25"/>
          <w:szCs w:val="25"/>
        </w:rPr>
        <w:t>r</w:t>
      </w:r>
      <w:r>
        <w:rPr>
          <w:rFonts w:ascii="Tahoma" w:hAnsi="Tahoma" w:cs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/>
          <w:w w:val="95"/>
          <w:sz w:val="25"/>
          <w:szCs w:val="25"/>
        </w:rPr>
        <w:t>c</w:t>
      </w:r>
      <w:r>
        <w:rPr>
          <w:rFonts w:ascii="Tahoma" w:hAnsi="Tahoma" w:cs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/>
          <w:w w:val="95"/>
          <w:sz w:val="25"/>
          <w:szCs w:val="25"/>
        </w:rPr>
        <w:t>s</w:t>
      </w:r>
      <w:r>
        <w:rPr>
          <w:rFonts w:ascii="Tahoma" w:hAnsi="Tahoma" w:cs="Tahoma"/>
          <w:spacing w:val="2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1"/>
          <w:w w:val="95"/>
          <w:sz w:val="25"/>
          <w:szCs w:val="25"/>
        </w:rPr>
        <w:t>c</w:t>
      </w:r>
      <w:r>
        <w:rPr>
          <w:rFonts w:ascii="Tahoma" w:hAnsi="Tahoma" w:cs="Tahoma"/>
          <w:w w:val="95"/>
          <w:sz w:val="25"/>
          <w:szCs w:val="25"/>
        </w:rPr>
        <w:t>om</w:t>
      </w:r>
      <w:r>
        <w:rPr>
          <w:rFonts w:ascii="Tahoma" w:hAnsi="Tahoma" w:cs="Tahoma"/>
          <w:spacing w:val="-2"/>
          <w:w w:val="95"/>
          <w:sz w:val="25"/>
          <w:szCs w:val="25"/>
        </w:rPr>
        <w:t>p</w:t>
      </w:r>
      <w:r>
        <w:rPr>
          <w:rFonts w:ascii="Tahoma" w:hAnsi="Tahoma" w:cs="Tahoma"/>
          <w:w w:val="95"/>
          <w:sz w:val="25"/>
          <w:szCs w:val="25"/>
        </w:rPr>
        <w:t>rising</w:t>
      </w:r>
      <w:r>
        <w:rPr>
          <w:rFonts w:ascii="Tahoma" w:hAnsi="Tahoma" w:cs="Tahoma"/>
          <w:spacing w:val="2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Ex</w:t>
      </w:r>
      <w:r>
        <w:rPr>
          <w:rFonts w:ascii="Tahoma" w:hAnsi="Tahoma" w:cs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/>
          <w:w w:val="95"/>
          <w:sz w:val="25"/>
          <w:szCs w:val="25"/>
        </w:rPr>
        <w:t>m</w:t>
      </w:r>
      <w:r>
        <w:rPr>
          <w:rFonts w:ascii="Tahoma" w:hAnsi="Tahoma" w:cs="Tahoma"/>
          <w:spacing w:val="1"/>
          <w:w w:val="95"/>
          <w:sz w:val="25"/>
          <w:szCs w:val="25"/>
        </w:rPr>
        <w:t>p</w:t>
      </w:r>
      <w:r>
        <w:rPr>
          <w:rFonts w:ascii="Tahoma" w:hAnsi="Tahoma" w:cs="Tahoma"/>
          <w:w w:val="95"/>
          <w:sz w:val="25"/>
          <w:szCs w:val="25"/>
        </w:rPr>
        <w:t>le</w:t>
      </w:r>
      <w:r>
        <w:rPr>
          <w:rFonts w:ascii="Tahoma" w:hAnsi="Tahoma" w:cs="Tahoma"/>
          <w:spacing w:val="3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-1"/>
          <w:w w:val="95"/>
          <w:sz w:val="25"/>
          <w:szCs w:val="25"/>
        </w:rPr>
        <w:t>C</w:t>
      </w:r>
      <w:r>
        <w:rPr>
          <w:rFonts w:ascii="Tahoma" w:hAnsi="Tahoma" w:cs="Tahoma"/>
          <w:w w:val="95"/>
          <w:sz w:val="25"/>
          <w:szCs w:val="25"/>
        </w:rPr>
        <w:t>l</w:t>
      </w:r>
      <w:r>
        <w:rPr>
          <w:rFonts w:ascii="Tahoma" w:hAnsi="Tahoma" w:cs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/>
          <w:w w:val="95"/>
          <w:sz w:val="25"/>
          <w:szCs w:val="25"/>
        </w:rPr>
        <w:t>ssific</w:t>
      </w:r>
      <w:r>
        <w:rPr>
          <w:rFonts w:ascii="Tahoma" w:hAnsi="Tahoma" w:cs="Tahoma"/>
          <w:spacing w:val="-2"/>
          <w:w w:val="95"/>
          <w:sz w:val="25"/>
          <w:szCs w:val="25"/>
        </w:rPr>
        <w:t>at</w:t>
      </w:r>
      <w:r>
        <w:rPr>
          <w:rFonts w:ascii="Tahoma" w:hAnsi="Tahoma" w:cs="Tahoma"/>
          <w:w w:val="95"/>
          <w:sz w:val="25"/>
          <w:szCs w:val="25"/>
        </w:rPr>
        <w:t>ions:</w:t>
      </w:r>
      <w:r>
        <w:rPr>
          <w:rFonts w:ascii="Tahoma" w:hAnsi="Tahoma" w:cs="Tahoma"/>
          <w:spacing w:val="3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23</w:t>
      </w:r>
      <w:r>
        <w:rPr>
          <w:rFonts w:ascii="Tahoma" w:hAnsi="Tahoma" w:cs="Tahoma"/>
          <w:spacing w:val="3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/>
          <w:w w:val="95"/>
          <w:sz w:val="25"/>
          <w:szCs w:val="25"/>
        </w:rPr>
        <w:t>o</w:t>
      </w:r>
      <w:r>
        <w:rPr>
          <w:rFonts w:ascii="Tahoma" w:hAnsi="Tahoma" w:cs="Tahoma"/>
          <w:spacing w:val="1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25,</w:t>
      </w:r>
      <w:r>
        <w:rPr>
          <w:rFonts w:ascii="Tahoma" w:hAnsi="Tahoma" w:cs="Tahoma"/>
          <w:spacing w:val="2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2</w:t>
      </w:r>
      <w:r>
        <w:rPr>
          <w:rFonts w:ascii="Tahoma" w:hAnsi="Tahoma" w:cs="Tahoma"/>
          <w:spacing w:val="1"/>
          <w:w w:val="95"/>
          <w:sz w:val="25"/>
          <w:szCs w:val="25"/>
        </w:rPr>
        <w:t>7</w:t>
      </w:r>
      <w:r>
        <w:rPr>
          <w:rFonts w:ascii="Tahoma" w:hAnsi="Tahoma" w:cs="Tahoma"/>
          <w:w w:val="95"/>
          <w:sz w:val="25"/>
          <w:szCs w:val="25"/>
        </w:rPr>
        <w:t>,</w:t>
      </w:r>
      <w:r>
        <w:rPr>
          <w:rFonts w:ascii="Tahoma" w:hAnsi="Tahoma" w:cs="Tahoma"/>
          <w:spacing w:val="2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29</w:t>
      </w:r>
      <w:r>
        <w:rPr>
          <w:rFonts w:ascii="Tahoma" w:hAnsi="Tahoma" w:cs="Tahoma"/>
          <w:spacing w:val="7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/>
          <w:w w:val="95"/>
          <w:sz w:val="25"/>
          <w:szCs w:val="25"/>
        </w:rPr>
        <w:t>o</w:t>
      </w:r>
      <w:r>
        <w:rPr>
          <w:rFonts w:ascii="Tahoma" w:hAnsi="Tahoma" w:cs="Tahoma"/>
          <w:spacing w:val="1"/>
          <w:w w:val="95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32</w:t>
      </w:r>
    </w:p>
    <w:p w14:paraId="7AFC056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66" w14:textId="77777777" w:rsidR="00C318FA" w:rsidRDefault="00C318F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AFC0567" w14:textId="77777777" w:rsidR="00C318FA" w:rsidRDefault="00862389" w:rsidP="003461E1">
      <w:pPr>
        <w:rPr>
          <w:iCs/>
        </w:rPr>
      </w:pPr>
      <w:r>
        <w:t>P</w:t>
      </w:r>
      <w:r>
        <w:rPr>
          <w:spacing w:val="-1"/>
        </w:rPr>
        <w:t>r</w:t>
      </w:r>
      <w:r>
        <w:t>ep</w:t>
      </w:r>
      <w:r>
        <w:rPr>
          <w:spacing w:val="-2"/>
        </w:rPr>
        <w:t>a</w:t>
      </w:r>
      <w:r>
        <w:t>red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</w:p>
    <w:p w14:paraId="7AFC0568" w14:textId="77777777" w:rsidR="00C318FA" w:rsidRDefault="00C318FA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7AFC0569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6A" w14:textId="77777777" w:rsidR="00C318FA" w:rsidRDefault="00862389">
      <w:pPr>
        <w:kinsoku w:val="0"/>
        <w:overflowPunct w:val="0"/>
        <w:ind w:left="1922" w:right="1916"/>
        <w:rPr>
          <w:rFonts w:cs="Century Gothic"/>
          <w:sz w:val="28"/>
          <w:szCs w:val="28"/>
        </w:rPr>
      </w:pPr>
      <w:r>
        <w:rPr>
          <w:rFonts w:cs="Century Gothic"/>
          <w:sz w:val="28"/>
          <w:szCs w:val="28"/>
        </w:rPr>
        <w:t>Depar</w:t>
      </w:r>
      <w:r>
        <w:rPr>
          <w:rFonts w:cs="Century Gothic"/>
          <w:spacing w:val="-2"/>
          <w:sz w:val="28"/>
          <w:szCs w:val="28"/>
        </w:rPr>
        <w:t>t</w:t>
      </w:r>
      <w:r>
        <w:rPr>
          <w:rFonts w:cs="Century Gothic"/>
          <w:sz w:val="28"/>
          <w:szCs w:val="28"/>
        </w:rPr>
        <w:t>ment</w:t>
      </w:r>
      <w:r>
        <w:rPr>
          <w:rFonts w:cs="Century Gothic"/>
          <w:spacing w:val="-3"/>
          <w:sz w:val="28"/>
          <w:szCs w:val="28"/>
        </w:rPr>
        <w:t xml:space="preserve"> </w:t>
      </w:r>
      <w:r>
        <w:rPr>
          <w:rFonts w:cs="Century Gothic"/>
          <w:sz w:val="28"/>
          <w:szCs w:val="28"/>
        </w:rPr>
        <w:t xml:space="preserve">of </w:t>
      </w:r>
      <w:r>
        <w:rPr>
          <w:rFonts w:cs="Century Gothic"/>
          <w:spacing w:val="-3"/>
          <w:sz w:val="28"/>
          <w:szCs w:val="28"/>
        </w:rPr>
        <w:t>H</w:t>
      </w:r>
      <w:r>
        <w:rPr>
          <w:rFonts w:cs="Century Gothic"/>
          <w:sz w:val="28"/>
          <w:szCs w:val="28"/>
        </w:rPr>
        <w:t>e</w:t>
      </w:r>
      <w:r>
        <w:rPr>
          <w:rFonts w:cs="Century Gothic"/>
          <w:spacing w:val="-3"/>
          <w:sz w:val="28"/>
          <w:szCs w:val="28"/>
        </w:rPr>
        <w:t>a</w:t>
      </w:r>
      <w:r>
        <w:rPr>
          <w:rFonts w:cs="Century Gothic"/>
          <w:spacing w:val="3"/>
          <w:sz w:val="28"/>
          <w:szCs w:val="28"/>
        </w:rPr>
        <w:t>l</w:t>
      </w:r>
      <w:r>
        <w:rPr>
          <w:rFonts w:cs="Century Gothic"/>
          <w:spacing w:val="-2"/>
          <w:sz w:val="28"/>
          <w:szCs w:val="28"/>
        </w:rPr>
        <w:t>t</w:t>
      </w:r>
      <w:r>
        <w:rPr>
          <w:rFonts w:cs="Century Gothic"/>
          <w:sz w:val="28"/>
          <w:szCs w:val="28"/>
        </w:rPr>
        <w:t>h</w:t>
      </w:r>
      <w:r>
        <w:rPr>
          <w:rFonts w:cs="Century Gothic"/>
          <w:spacing w:val="-1"/>
          <w:sz w:val="28"/>
          <w:szCs w:val="28"/>
        </w:rPr>
        <w:t xml:space="preserve"> </w:t>
      </w:r>
      <w:r>
        <w:rPr>
          <w:rFonts w:cs="Century Gothic"/>
          <w:sz w:val="28"/>
          <w:szCs w:val="28"/>
        </w:rPr>
        <w:t>and</w:t>
      </w:r>
      <w:r>
        <w:rPr>
          <w:rFonts w:cs="Century Gothic"/>
          <w:spacing w:val="-5"/>
          <w:sz w:val="28"/>
          <w:szCs w:val="28"/>
        </w:rPr>
        <w:t xml:space="preserve"> </w:t>
      </w:r>
      <w:r>
        <w:rPr>
          <w:rFonts w:cs="Century Gothic"/>
          <w:spacing w:val="3"/>
          <w:sz w:val="28"/>
          <w:szCs w:val="28"/>
        </w:rPr>
        <w:t>A</w:t>
      </w:r>
      <w:r>
        <w:rPr>
          <w:rFonts w:cs="Century Gothic"/>
          <w:spacing w:val="1"/>
          <w:sz w:val="28"/>
          <w:szCs w:val="28"/>
        </w:rPr>
        <w:t>g</w:t>
      </w:r>
      <w:r>
        <w:rPr>
          <w:rFonts w:cs="Century Gothic"/>
          <w:spacing w:val="-3"/>
          <w:sz w:val="28"/>
          <w:szCs w:val="28"/>
        </w:rPr>
        <w:t>e</w:t>
      </w:r>
      <w:r>
        <w:rPr>
          <w:rFonts w:cs="Century Gothic"/>
          <w:spacing w:val="1"/>
          <w:sz w:val="28"/>
          <w:szCs w:val="28"/>
        </w:rPr>
        <w:t>i</w:t>
      </w:r>
      <w:r>
        <w:rPr>
          <w:rFonts w:cs="Century Gothic"/>
          <w:spacing w:val="-1"/>
          <w:sz w:val="28"/>
          <w:szCs w:val="28"/>
        </w:rPr>
        <w:t>n</w:t>
      </w:r>
      <w:r>
        <w:rPr>
          <w:rFonts w:cs="Century Gothic"/>
          <w:sz w:val="28"/>
          <w:szCs w:val="28"/>
        </w:rPr>
        <w:t>g</w:t>
      </w:r>
    </w:p>
    <w:p w14:paraId="7AFC056B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56C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6D" w14:textId="77777777" w:rsidR="00C318FA" w:rsidRDefault="00862389" w:rsidP="00A505CC">
      <w:pPr>
        <w:rPr>
          <w:iCs/>
        </w:rPr>
      </w:pPr>
      <w:r>
        <w:t>by</w:t>
      </w:r>
    </w:p>
    <w:p w14:paraId="7AFC056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6F" w14:textId="77777777" w:rsidR="00C318FA" w:rsidRDefault="00C318FA">
      <w:pPr>
        <w:kinsoku w:val="0"/>
        <w:overflowPunct w:val="0"/>
        <w:spacing w:line="240" w:lineRule="exact"/>
      </w:pPr>
    </w:p>
    <w:p w14:paraId="7AFC0570" w14:textId="77777777" w:rsidR="00C318FA" w:rsidRDefault="00862389">
      <w:pPr>
        <w:kinsoku w:val="0"/>
        <w:overflowPunct w:val="0"/>
        <w:ind w:left="6"/>
        <w:rPr>
          <w:rFonts w:cs="Century Gothic"/>
        </w:rPr>
      </w:pPr>
      <w:r>
        <w:rPr>
          <w:rFonts w:cs="Century Gothic"/>
          <w:spacing w:val="-2"/>
        </w:rPr>
        <w:t>To</w:t>
      </w:r>
      <w:r>
        <w:rPr>
          <w:rFonts w:cs="Century Gothic"/>
        </w:rPr>
        <w:t>m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1"/>
        </w:rPr>
        <w:t>R</w:t>
      </w:r>
      <w:r>
        <w:rPr>
          <w:rFonts w:cs="Century Gothic"/>
          <w:spacing w:val="-2"/>
        </w:rPr>
        <w:t>o</w:t>
      </w:r>
      <w:r>
        <w:rPr>
          <w:rFonts w:cs="Century Gothic"/>
        </w:rPr>
        <w:t>ss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and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L</w:t>
      </w:r>
      <w:r>
        <w:rPr>
          <w:rFonts w:cs="Century Gothic"/>
          <w:spacing w:val="-2"/>
        </w:rPr>
        <w:t>y</w:t>
      </w:r>
      <w:r>
        <w:rPr>
          <w:rFonts w:cs="Century Gothic"/>
        </w:rPr>
        <w:t>nd</w:t>
      </w:r>
      <w:r>
        <w:rPr>
          <w:rFonts w:cs="Century Gothic"/>
          <w:spacing w:val="-4"/>
        </w:rPr>
        <w:t>a</w:t>
      </w:r>
      <w:r>
        <w:rPr>
          <w:rFonts w:cs="Century Gothic"/>
        </w:rPr>
        <w:t>l</w:t>
      </w:r>
      <w:r>
        <w:rPr>
          <w:rFonts w:cs="Century Gothic"/>
          <w:spacing w:val="-6"/>
        </w:rPr>
        <w:t xml:space="preserve"> </w:t>
      </w:r>
      <w:proofErr w:type="spellStart"/>
      <w:r>
        <w:rPr>
          <w:rFonts w:cs="Century Gothic"/>
          <w:spacing w:val="3"/>
        </w:rPr>
        <w:t>M</w:t>
      </w:r>
      <w:r>
        <w:rPr>
          <w:rFonts w:cs="Century Gothic"/>
          <w:spacing w:val="-3"/>
        </w:rPr>
        <w:t>e</w:t>
      </w:r>
      <w:r>
        <w:rPr>
          <w:rFonts w:cs="Century Gothic"/>
        </w:rPr>
        <w:t>l</w:t>
      </w:r>
      <w:r>
        <w:rPr>
          <w:rFonts w:cs="Century Gothic"/>
          <w:spacing w:val="4"/>
        </w:rPr>
        <w:t>l</w:t>
      </w:r>
      <w:r>
        <w:rPr>
          <w:rFonts w:cs="Century Gothic"/>
        </w:rPr>
        <w:t>e</w:t>
      </w:r>
      <w:r>
        <w:rPr>
          <w:rFonts w:cs="Century Gothic"/>
          <w:spacing w:val="-1"/>
        </w:rPr>
        <w:t>f</w:t>
      </w:r>
      <w:r>
        <w:rPr>
          <w:rFonts w:cs="Century Gothic"/>
          <w:spacing w:val="-2"/>
        </w:rPr>
        <w:t>o</w:t>
      </w:r>
      <w:r>
        <w:rPr>
          <w:rFonts w:cs="Century Gothic"/>
        </w:rPr>
        <w:t>nt</w:t>
      </w:r>
      <w:proofErr w:type="spellEnd"/>
    </w:p>
    <w:p w14:paraId="7AFC0571" w14:textId="77777777" w:rsidR="00C318FA" w:rsidRDefault="00862389">
      <w:pPr>
        <w:kinsoku w:val="0"/>
        <w:overflowPunct w:val="0"/>
        <w:spacing w:before="70" w:line="300" w:lineRule="auto"/>
        <w:ind w:left="1142" w:right="1145"/>
        <w:rPr>
          <w:rFonts w:cs="Century Gothic"/>
          <w:sz w:val="20"/>
          <w:szCs w:val="20"/>
        </w:rPr>
      </w:pPr>
      <w:r>
        <w:rPr>
          <w:rFonts w:cs="Century Gothic"/>
          <w:spacing w:val="-1"/>
          <w:sz w:val="20"/>
          <w:szCs w:val="20"/>
        </w:rPr>
        <w:t>F</w:t>
      </w:r>
      <w:r>
        <w:rPr>
          <w:rFonts w:cs="Century Gothic"/>
          <w:spacing w:val="1"/>
          <w:sz w:val="20"/>
          <w:szCs w:val="20"/>
        </w:rPr>
        <w:t>o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d</w:t>
      </w:r>
      <w:r>
        <w:rPr>
          <w:rFonts w:cs="Century Gothic"/>
          <w:spacing w:val="-10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Safe</w:t>
      </w:r>
      <w:r>
        <w:rPr>
          <w:rFonts w:cs="Century Gothic"/>
          <w:spacing w:val="2"/>
          <w:sz w:val="20"/>
          <w:szCs w:val="20"/>
        </w:rPr>
        <w:t>t</w:t>
      </w:r>
      <w:r>
        <w:rPr>
          <w:rFonts w:cs="Century Gothic"/>
          <w:sz w:val="20"/>
          <w:szCs w:val="20"/>
        </w:rPr>
        <w:t>y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2"/>
          <w:sz w:val="20"/>
          <w:szCs w:val="20"/>
        </w:rPr>
        <w:t>C</w:t>
      </w:r>
      <w:r>
        <w:rPr>
          <w:rFonts w:cs="Century Gothic"/>
          <w:sz w:val="20"/>
          <w:szCs w:val="20"/>
        </w:rPr>
        <w:t>en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r</w:t>
      </w:r>
      <w:r>
        <w:rPr>
          <w:rFonts w:cs="Century Gothic"/>
          <w:spacing w:val="2"/>
          <w:sz w:val="20"/>
          <w:szCs w:val="20"/>
        </w:rPr>
        <w:t>e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1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pacing w:val="2"/>
          <w:sz w:val="20"/>
          <w:szCs w:val="20"/>
        </w:rPr>
        <w:t>a</w:t>
      </w:r>
      <w:r>
        <w:rPr>
          <w:rFonts w:cs="Century Gothic"/>
          <w:spacing w:val="1"/>
          <w:sz w:val="20"/>
          <w:szCs w:val="20"/>
        </w:rPr>
        <w:t>s</w:t>
      </w:r>
      <w:r>
        <w:rPr>
          <w:rFonts w:cs="Century Gothic"/>
          <w:sz w:val="20"/>
          <w:szCs w:val="20"/>
        </w:rPr>
        <w:t>manian</w:t>
      </w:r>
      <w:r>
        <w:rPr>
          <w:rFonts w:cs="Century Gothic"/>
          <w:spacing w:val="-10"/>
          <w:sz w:val="20"/>
          <w:szCs w:val="20"/>
        </w:rPr>
        <w:t xml:space="preserve"> </w:t>
      </w:r>
      <w:r>
        <w:rPr>
          <w:rFonts w:cs="Century Gothic"/>
          <w:spacing w:val="2"/>
          <w:sz w:val="20"/>
          <w:szCs w:val="20"/>
        </w:rPr>
        <w:t>I</w:t>
      </w:r>
      <w:r>
        <w:rPr>
          <w:rFonts w:cs="Century Gothic"/>
          <w:sz w:val="20"/>
          <w:szCs w:val="20"/>
        </w:rPr>
        <w:t>ns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z w:val="20"/>
          <w:szCs w:val="20"/>
        </w:rPr>
        <w:t>i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e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f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7"/>
          <w:sz w:val="20"/>
          <w:szCs w:val="20"/>
        </w:rPr>
        <w:t>A</w:t>
      </w:r>
      <w:r>
        <w:rPr>
          <w:rFonts w:cs="Century Gothic"/>
          <w:sz w:val="20"/>
          <w:szCs w:val="20"/>
        </w:rPr>
        <w:t>gr</w:t>
      </w:r>
      <w:r>
        <w:rPr>
          <w:rFonts w:cs="Century Gothic"/>
          <w:spacing w:val="1"/>
          <w:sz w:val="20"/>
          <w:szCs w:val="20"/>
        </w:rPr>
        <w:t>i</w:t>
      </w:r>
      <w:r>
        <w:rPr>
          <w:rFonts w:cs="Century Gothic"/>
          <w:spacing w:val="3"/>
          <w:sz w:val="20"/>
          <w:szCs w:val="20"/>
        </w:rPr>
        <w:t>c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l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ral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R</w:t>
      </w:r>
      <w:r>
        <w:rPr>
          <w:rFonts w:cs="Century Gothic"/>
          <w:sz w:val="20"/>
          <w:szCs w:val="20"/>
        </w:rPr>
        <w:t>esear</w:t>
      </w:r>
      <w:r>
        <w:rPr>
          <w:rFonts w:cs="Century Gothic"/>
          <w:spacing w:val="1"/>
          <w:sz w:val="20"/>
          <w:szCs w:val="20"/>
        </w:rPr>
        <w:t>c</w:t>
      </w:r>
      <w:r>
        <w:rPr>
          <w:rFonts w:cs="Century Gothic"/>
          <w:spacing w:val="3"/>
          <w:sz w:val="20"/>
          <w:szCs w:val="20"/>
        </w:rPr>
        <w:t>h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w w:val="99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U</w:t>
      </w:r>
      <w:r>
        <w:rPr>
          <w:rFonts w:cs="Century Gothic"/>
          <w:sz w:val="20"/>
          <w:szCs w:val="20"/>
        </w:rPr>
        <w:t>niversi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y</w:t>
      </w:r>
      <w:r>
        <w:rPr>
          <w:rFonts w:cs="Century Gothic"/>
          <w:spacing w:val="-12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f</w:t>
      </w:r>
      <w:r>
        <w:rPr>
          <w:rFonts w:cs="Century Gothic"/>
          <w:spacing w:val="-10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z w:val="20"/>
          <w:szCs w:val="20"/>
        </w:rPr>
        <w:t>asmania</w:t>
      </w:r>
    </w:p>
    <w:p w14:paraId="7AFC0572" w14:textId="77777777" w:rsidR="00C318FA" w:rsidRDefault="00C318FA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AFC0573" w14:textId="77777777" w:rsidR="00C318FA" w:rsidRDefault="00862389">
      <w:pPr>
        <w:kinsoku w:val="0"/>
        <w:overflowPunct w:val="0"/>
        <w:ind w:right="1"/>
        <w:rPr>
          <w:rFonts w:cs="Century Gothic"/>
        </w:rPr>
      </w:pPr>
      <w:r>
        <w:rPr>
          <w:rFonts w:cs="Century Gothic"/>
          <w:spacing w:val="-3"/>
        </w:rPr>
        <w:t>O</w:t>
      </w:r>
      <w:r>
        <w:rPr>
          <w:rFonts w:cs="Century Gothic"/>
          <w:spacing w:val="4"/>
        </w:rPr>
        <w:t>l</w:t>
      </w:r>
      <w:r>
        <w:rPr>
          <w:rFonts w:cs="Century Gothic"/>
        </w:rPr>
        <w:t>i</w:t>
      </w:r>
      <w:r>
        <w:rPr>
          <w:rFonts w:cs="Century Gothic"/>
          <w:spacing w:val="-2"/>
        </w:rPr>
        <w:t>v</w:t>
      </w:r>
      <w:r>
        <w:rPr>
          <w:rFonts w:cs="Century Gothic"/>
        </w:rPr>
        <w:t>ia</w:t>
      </w:r>
      <w:r>
        <w:rPr>
          <w:rFonts w:cs="Century Gothic"/>
          <w:spacing w:val="-7"/>
        </w:rPr>
        <w:t xml:space="preserve"> </w:t>
      </w:r>
      <w:proofErr w:type="spellStart"/>
      <w:r>
        <w:rPr>
          <w:rFonts w:cs="Century Gothic"/>
          <w:spacing w:val="2"/>
        </w:rPr>
        <w:t>M</w:t>
      </w:r>
      <w:r>
        <w:rPr>
          <w:rFonts w:cs="Century Gothic"/>
        </w:rPr>
        <w:t>cQues</w:t>
      </w:r>
      <w:r>
        <w:rPr>
          <w:rFonts w:cs="Century Gothic"/>
          <w:spacing w:val="-6"/>
        </w:rPr>
        <w:t>t</w:t>
      </w:r>
      <w:r>
        <w:rPr>
          <w:rFonts w:cs="Century Gothic"/>
        </w:rPr>
        <w:t>in</w:t>
      </w:r>
      <w:proofErr w:type="spellEnd"/>
    </w:p>
    <w:p w14:paraId="7AFC0574" w14:textId="77777777" w:rsidR="00C318FA" w:rsidRDefault="00862389">
      <w:pPr>
        <w:kinsoku w:val="0"/>
        <w:overflowPunct w:val="0"/>
        <w:spacing w:line="243" w:lineRule="exact"/>
        <w:ind w:right="5"/>
        <w:rPr>
          <w:rFonts w:cs="Century Gothic"/>
          <w:sz w:val="20"/>
          <w:szCs w:val="20"/>
        </w:rPr>
      </w:pPr>
      <w:r>
        <w:rPr>
          <w:rFonts w:cs="Century Gothic"/>
          <w:spacing w:val="-1"/>
          <w:sz w:val="20"/>
          <w:szCs w:val="20"/>
        </w:rPr>
        <w:t>F</w:t>
      </w:r>
      <w:r>
        <w:rPr>
          <w:rFonts w:cs="Century Gothic"/>
          <w:spacing w:val="1"/>
          <w:sz w:val="20"/>
          <w:szCs w:val="20"/>
        </w:rPr>
        <w:t>o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d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Safe</w:t>
      </w:r>
      <w:r>
        <w:rPr>
          <w:rFonts w:cs="Century Gothic"/>
          <w:spacing w:val="2"/>
          <w:sz w:val="20"/>
          <w:szCs w:val="20"/>
        </w:rPr>
        <w:t>t</w:t>
      </w:r>
      <w:r>
        <w:rPr>
          <w:rFonts w:cs="Century Gothic"/>
          <w:sz w:val="20"/>
          <w:szCs w:val="20"/>
        </w:rPr>
        <w:t>y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2"/>
          <w:sz w:val="20"/>
          <w:szCs w:val="20"/>
        </w:rPr>
        <w:t>C</w:t>
      </w:r>
      <w:r>
        <w:rPr>
          <w:rFonts w:cs="Century Gothic"/>
          <w:sz w:val="20"/>
          <w:szCs w:val="20"/>
        </w:rPr>
        <w:t>en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r</w:t>
      </w:r>
      <w:r>
        <w:rPr>
          <w:rFonts w:cs="Century Gothic"/>
          <w:spacing w:val="2"/>
          <w:sz w:val="20"/>
          <w:szCs w:val="20"/>
        </w:rPr>
        <w:t>e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1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pacing w:val="2"/>
          <w:sz w:val="20"/>
          <w:szCs w:val="20"/>
        </w:rPr>
        <w:t>a</w:t>
      </w:r>
      <w:r>
        <w:rPr>
          <w:rFonts w:cs="Century Gothic"/>
          <w:spacing w:val="1"/>
          <w:sz w:val="20"/>
          <w:szCs w:val="20"/>
        </w:rPr>
        <w:t>s</w:t>
      </w:r>
      <w:r>
        <w:rPr>
          <w:rFonts w:cs="Century Gothic"/>
          <w:sz w:val="20"/>
          <w:szCs w:val="20"/>
        </w:rPr>
        <w:t>manian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pacing w:val="2"/>
          <w:sz w:val="20"/>
          <w:szCs w:val="20"/>
        </w:rPr>
        <w:t>I</w:t>
      </w:r>
      <w:r>
        <w:rPr>
          <w:rFonts w:cs="Century Gothic"/>
          <w:sz w:val="20"/>
          <w:szCs w:val="20"/>
        </w:rPr>
        <w:t>ns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z w:val="20"/>
          <w:szCs w:val="20"/>
        </w:rPr>
        <w:t>i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e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f</w:t>
      </w:r>
      <w:r>
        <w:rPr>
          <w:rFonts w:cs="Century Gothic"/>
          <w:spacing w:val="-7"/>
          <w:sz w:val="20"/>
          <w:szCs w:val="20"/>
        </w:rPr>
        <w:t xml:space="preserve"> A</w:t>
      </w:r>
      <w:r>
        <w:rPr>
          <w:rFonts w:cs="Century Gothic"/>
          <w:sz w:val="20"/>
          <w:szCs w:val="20"/>
        </w:rPr>
        <w:t>gr</w:t>
      </w:r>
      <w:r>
        <w:rPr>
          <w:rFonts w:cs="Century Gothic"/>
          <w:spacing w:val="1"/>
          <w:sz w:val="20"/>
          <w:szCs w:val="20"/>
        </w:rPr>
        <w:t>i</w:t>
      </w:r>
      <w:r>
        <w:rPr>
          <w:rFonts w:cs="Century Gothic"/>
          <w:spacing w:val="3"/>
          <w:sz w:val="20"/>
          <w:szCs w:val="20"/>
        </w:rPr>
        <w:t>c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l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ral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R</w:t>
      </w:r>
      <w:r>
        <w:rPr>
          <w:rFonts w:cs="Century Gothic"/>
          <w:sz w:val="20"/>
          <w:szCs w:val="20"/>
        </w:rPr>
        <w:t>esear</w:t>
      </w:r>
      <w:r>
        <w:rPr>
          <w:rFonts w:cs="Century Gothic"/>
          <w:spacing w:val="1"/>
          <w:sz w:val="20"/>
          <w:szCs w:val="20"/>
        </w:rPr>
        <w:t>c</w:t>
      </w:r>
      <w:r>
        <w:rPr>
          <w:rFonts w:cs="Century Gothic"/>
          <w:spacing w:val="3"/>
          <w:sz w:val="20"/>
          <w:szCs w:val="20"/>
        </w:rPr>
        <w:t>h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0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and</w:t>
      </w:r>
    </w:p>
    <w:p w14:paraId="7AFC0575" w14:textId="77777777" w:rsidR="00C318FA" w:rsidRDefault="00862389">
      <w:pPr>
        <w:kinsoku w:val="0"/>
        <w:overflowPunct w:val="0"/>
        <w:spacing w:before="64"/>
        <w:ind w:left="4"/>
        <w:rPr>
          <w:rFonts w:cs="Century Gothic"/>
          <w:sz w:val="20"/>
          <w:szCs w:val="20"/>
        </w:rPr>
      </w:pPr>
      <w:r>
        <w:rPr>
          <w:rFonts w:cs="Century Gothic"/>
          <w:sz w:val="20"/>
          <w:szCs w:val="20"/>
        </w:rPr>
        <w:t>Depar</w:t>
      </w:r>
      <w:r>
        <w:rPr>
          <w:rFonts w:cs="Century Gothic"/>
          <w:spacing w:val="2"/>
          <w:sz w:val="20"/>
          <w:szCs w:val="20"/>
        </w:rPr>
        <w:t>t</w:t>
      </w:r>
      <w:r>
        <w:rPr>
          <w:rFonts w:cs="Century Gothic"/>
          <w:sz w:val="20"/>
          <w:szCs w:val="20"/>
        </w:rPr>
        <w:t>me</w:t>
      </w:r>
      <w:r>
        <w:rPr>
          <w:rFonts w:cs="Century Gothic"/>
          <w:spacing w:val="1"/>
          <w:sz w:val="20"/>
          <w:szCs w:val="20"/>
        </w:rPr>
        <w:t>n</w:t>
      </w:r>
      <w:r>
        <w:rPr>
          <w:rFonts w:cs="Century Gothic"/>
          <w:sz w:val="20"/>
          <w:szCs w:val="20"/>
        </w:rPr>
        <w:t>t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f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Hea</w:t>
      </w:r>
      <w:r>
        <w:rPr>
          <w:rFonts w:cs="Century Gothic"/>
          <w:spacing w:val="-2"/>
          <w:sz w:val="20"/>
          <w:szCs w:val="20"/>
        </w:rPr>
        <w:t>l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z w:val="20"/>
          <w:szCs w:val="20"/>
        </w:rPr>
        <w:t>h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a</w:t>
      </w:r>
      <w:r>
        <w:rPr>
          <w:rFonts w:cs="Century Gothic"/>
          <w:spacing w:val="-2"/>
          <w:sz w:val="20"/>
          <w:szCs w:val="20"/>
        </w:rPr>
        <w:t>n</w:t>
      </w:r>
      <w:r>
        <w:rPr>
          <w:rFonts w:cs="Century Gothic"/>
          <w:sz w:val="20"/>
          <w:szCs w:val="20"/>
        </w:rPr>
        <w:t>d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H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man</w:t>
      </w:r>
      <w:r>
        <w:rPr>
          <w:rFonts w:cs="Century Gothic"/>
          <w:spacing w:val="-8"/>
          <w:sz w:val="20"/>
          <w:szCs w:val="20"/>
        </w:rPr>
        <w:t xml:space="preserve"> </w:t>
      </w:r>
      <w:r>
        <w:rPr>
          <w:rFonts w:cs="Century Gothic"/>
          <w:spacing w:val="3"/>
          <w:sz w:val="20"/>
          <w:szCs w:val="20"/>
        </w:rPr>
        <w:t>S</w:t>
      </w:r>
      <w:r>
        <w:rPr>
          <w:rFonts w:cs="Century Gothic"/>
          <w:sz w:val="20"/>
          <w:szCs w:val="20"/>
        </w:rPr>
        <w:t>e</w:t>
      </w:r>
      <w:r>
        <w:rPr>
          <w:rFonts w:cs="Century Gothic"/>
          <w:spacing w:val="2"/>
          <w:sz w:val="20"/>
          <w:szCs w:val="20"/>
        </w:rPr>
        <w:t>r</w:t>
      </w:r>
      <w:r>
        <w:rPr>
          <w:rFonts w:cs="Century Gothic"/>
          <w:sz w:val="20"/>
          <w:szCs w:val="20"/>
        </w:rPr>
        <w:t>vice</w:t>
      </w:r>
      <w:r>
        <w:rPr>
          <w:rFonts w:cs="Century Gothic"/>
          <w:spacing w:val="1"/>
          <w:sz w:val="20"/>
          <w:szCs w:val="20"/>
        </w:rPr>
        <w:t>s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1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T</w:t>
      </w:r>
      <w:r>
        <w:rPr>
          <w:rFonts w:cs="Century Gothic"/>
          <w:spacing w:val="2"/>
          <w:sz w:val="20"/>
          <w:szCs w:val="20"/>
        </w:rPr>
        <w:t>a</w:t>
      </w:r>
      <w:r>
        <w:rPr>
          <w:rFonts w:cs="Century Gothic"/>
          <w:sz w:val="20"/>
          <w:szCs w:val="20"/>
        </w:rPr>
        <w:t>s</w:t>
      </w:r>
      <w:r>
        <w:rPr>
          <w:rFonts w:cs="Century Gothic"/>
          <w:spacing w:val="1"/>
          <w:sz w:val="20"/>
          <w:szCs w:val="20"/>
        </w:rPr>
        <w:t>m</w:t>
      </w:r>
      <w:r>
        <w:rPr>
          <w:rFonts w:cs="Century Gothic"/>
          <w:sz w:val="20"/>
          <w:szCs w:val="20"/>
        </w:rPr>
        <w:t>ania</w:t>
      </w:r>
    </w:p>
    <w:p w14:paraId="7AFC0576" w14:textId="77777777" w:rsidR="00C318FA" w:rsidRDefault="00C318FA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7AFC0577" w14:textId="77777777" w:rsidR="00C318FA" w:rsidRDefault="00862389">
      <w:pPr>
        <w:kinsoku w:val="0"/>
        <w:overflowPunct w:val="0"/>
        <w:ind w:left="1"/>
        <w:rPr>
          <w:rFonts w:cs="Century Gothic"/>
        </w:rPr>
      </w:pPr>
      <w:r>
        <w:rPr>
          <w:rFonts w:cs="Century Gothic"/>
          <w:spacing w:val="-1"/>
        </w:rPr>
        <w:t>H</w:t>
      </w:r>
      <w:r>
        <w:rPr>
          <w:rFonts w:cs="Century Gothic"/>
        </w:rPr>
        <w:t>e</w:t>
      </w:r>
      <w:r>
        <w:rPr>
          <w:rFonts w:cs="Century Gothic"/>
          <w:spacing w:val="1"/>
        </w:rPr>
        <w:t>a</w:t>
      </w:r>
      <w:r>
        <w:rPr>
          <w:rFonts w:cs="Century Gothic"/>
          <w:spacing w:val="-3"/>
        </w:rPr>
        <w:t>t</w:t>
      </w:r>
      <w:r>
        <w:rPr>
          <w:rFonts w:cs="Century Gothic"/>
        </w:rPr>
        <w:t>her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H</w:t>
      </w:r>
      <w:r>
        <w:rPr>
          <w:rFonts w:cs="Century Gothic"/>
          <w:spacing w:val="-1"/>
        </w:rPr>
        <w:t>a</w:t>
      </w:r>
      <w:r>
        <w:rPr>
          <w:rFonts w:cs="Century Gothic"/>
        </w:rPr>
        <w:t>ines</w:t>
      </w:r>
    </w:p>
    <w:p w14:paraId="7AFC0578" w14:textId="77777777" w:rsidR="00C318FA" w:rsidRDefault="00862389">
      <w:pPr>
        <w:kinsoku w:val="0"/>
        <w:overflowPunct w:val="0"/>
        <w:spacing w:before="1"/>
        <w:ind w:left="2"/>
        <w:rPr>
          <w:rFonts w:cs="Century Gothic"/>
          <w:sz w:val="20"/>
          <w:szCs w:val="20"/>
        </w:rPr>
      </w:pPr>
      <w:r>
        <w:rPr>
          <w:rFonts w:cs="Century Gothic"/>
          <w:sz w:val="20"/>
          <w:szCs w:val="20"/>
        </w:rPr>
        <w:t>Depar</w:t>
      </w:r>
      <w:r>
        <w:rPr>
          <w:rFonts w:cs="Century Gothic"/>
          <w:spacing w:val="2"/>
          <w:sz w:val="20"/>
          <w:szCs w:val="20"/>
        </w:rPr>
        <w:t>t</w:t>
      </w:r>
      <w:r>
        <w:rPr>
          <w:rFonts w:cs="Century Gothic"/>
          <w:sz w:val="20"/>
          <w:szCs w:val="20"/>
        </w:rPr>
        <w:t>me</w:t>
      </w:r>
      <w:r>
        <w:rPr>
          <w:rFonts w:cs="Century Gothic"/>
          <w:spacing w:val="1"/>
          <w:sz w:val="20"/>
          <w:szCs w:val="20"/>
        </w:rPr>
        <w:t>n</w:t>
      </w:r>
      <w:r>
        <w:rPr>
          <w:rFonts w:cs="Century Gothic"/>
          <w:sz w:val="20"/>
          <w:szCs w:val="20"/>
        </w:rPr>
        <w:t>t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f</w:t>
      </w:r>
      <w:r>
        <w:rPr>
          <w:rFonts w:cs="Century Gothic"/>
          <w:spacing w:val="-10"/>
          <w:sz w:val="20"/>
          <w:szCs w:val="20"/>
        </w:rPr>
        <w:t xml:space="preserve"> </w:t>
      </w:r>
      <w:r>
        <w:rPr>
          <w:rFonts w:cs="Century Gothic"/>
          <w:sz w:val="20"/>
          <w:szCs w:val="20"/>
        </w:rPr>
        <w:t>H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man</w:t>
      </w:r>
      <w:r>
        <w:rPr>
          <w:rFonts w:cs="Century Gothic"/>
          <w:spacing w:val="-9"/>
          <w:sz w:val="20"/>
          <w:szCs w:val="20"/>
        </w:rPr>
        <w:t xml:space="preserve"> </w:t>
      </w:r>
      <w:r>
        <w:rPr>
          <w:rFonts w:cs="Century Gothic"/>
          <w:spacing w:val="1"/>
          <w:sz w:val="20"/>
          <w:szCs w:val="20"/>
        </w:rPr>
        <w:t>S</w:t>
      </w:r>
      <w:r>
        <w:rPr>
          <w:rFonts w:cs="Century Gothic"/>
          <w:sz w:val="20"/>
          <w:szCs w:val="20"/>
        </w:rPr>
        <w:t>erv</w:t>
      </w:r>
      <w:r>
        <w:rPr>
          <w:rFonts w:cs="Century Gothic"/>
          <w:spacing w:val="1"/>
          <w:sz w:val="20"/>
          <w:szCs w:val="20"/>
        </w:rPr>
        <w:t>i</w:t>
      </w:r>
      <w:r>
        <w:rPr>
          <w:rFonts w:cs="Century Gothic"/>
          <w:sz w:val="20"/>
          <w:szCs w:val="20"/>
        </w:rPr>
        <w:t>ce</w:t>
      </w:r>
      <w:r>
        <w:rPr>
          <w:rFonts w:cs="Century Gothic"/>
          <w:spacing w:val="1"/>
          <w:sz w:val="20"/>
          <w:szCs w:val="20"/>
        </w:rPr>
        <w:t>s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2"/>
          <w:sz w:val="20"/>
          <w:szCs w:val="20"/>
        </w:rPr>
        <w:t xml:space="preserve"> </w:t>
      </w:r>
      <w:r>
        <w:rPr>
          <w:rFonts w:cs="Century Gothic"/>
          <w:spacing w:val="1"/>
          <w:sz w:val="20"/>
          <w:szCs w:val="20"/>
        </w:rPr>
        <w:t>V</w:t>
      </w:r>
      <w:r>
        <w:rPr>
          <w:rFonts w:cs="Century Gothic"/>
          <w:sz w:val="20"/>
          <w:szCs w:val="20"/>
        </w:rPr>
        <w:t>ic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ria</w:t>
      </w:r>
    </w:p>
    <w:p w14:paraId="7AFC0579" w14:textId="77777777" w:rsidR="00C318FA" w:rsidRDefault="00C318FA">
      <w:pPr>
        <w:kinsoku w:val="0"/>
        <w:overflowPunct w:val="0"/>
        <w:spacing w:before="4" w:line="240" w:lineRule="exact"/>
      </w:pPr>
    </w:p>
    <w:p w14:paraId="7AFC057A" w14:textId="77777777" w:rsidR="00C318FA" w:rsidRDefault="00862389">
      <w:pPr>
        <w:kinsoku w:val="0"/>
        <w:overflowPunct w:val="0"/>
        <w:ind w:left="1921" w:right="1916"/>
        <w:rPr>
          <w:rFonts w:cs="Century Gothic"/>
          <w:sz w:val="20"/>
          <w:szCs w:val="20"/>
        </w:rPr>
      </w:pPr>
      <w:r>
        <w:rPr>
          <w:rFonts w:cs="Century Gothic"/>
          <w:iCs/>
          <w:sz w:val="20"/>
          <w:szCs w:val="20"/>
        </w:rPr>
        <w:t>and</w:t>
      </w:r>
    </w:p>
    <w:p w14:paraId="7AFC057B" w14:textId="77777777" w:rsidR="00C318FA" w:rsidRDefault="00C318FA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7AFC057C" w14:textId="77777777" w:rsidR="00C318FA" w:rsidRDefault="00862389">
      <w:pPr>
        <w:kinsoku w:val="0"/>
        <w:overflowPunct w:val="0"/>
        <w:rPr>
          <w:rFonts w:cs="Century Gothic"/>
        </w:rPr>
      </w:pPr>
      <w:r>
        <w:rPr>
          <w:rFonts w:cs="Century Gothic"/>
        </w:rPr>
        <w:t xml:space="preserve">Jim </w:t>
      </w:r>
      <w:r>
        <w:rPr>
          <w:rFonts w:cs="Century Gothic"/>
          <w:spacing w:val="-2"/>
        </w:rPr>
        <w:t>S</w:t>
      </w:r>
      <w:r>
        <w:rPr>
          <w:rFonts w:cs="Century Gothic"/>
        </w:rPr>
        <w:t>mi</w:t>
      </w:r>
      <w:r>
        <w:rPr>
          <w:rFonts w:cs="Century Gothic"/>
          <w:spacing w:val="-5"/>
        </w:rPr>
        <w:t>t</w:t>
      </w:r>
      <w:r>
        <w:rPr>
          <w:rFonts w:cs="Century Gothic"/>
        </w:rPr>
        <w:t>h</w:t>
      </w:r>
    </w:p>
    <w:p w14:paraId="7AFC057D" w14:textId="77777777" w:rsidR="00C318FA" w:rsidRDefault="00862389">
      <w:pPr>
        <w:kinsoku w:val="0"/>
        <w:overflowPunct w:val="0"/>
        <w:rPr>
          <w:rFonts w:cs="Century Gothic"/>
          <w:sz w:val="20"/>
          <w:szCs w:val="20"/>
        </w:rPr>
      </w:pPr>
      <w:proofErr w:type="spellStart"/>
      <w:r>
        <w:rPr>
          <w:rFonts w:cs="Century Gothic"/>
          <w:spacing w:val="2"/>
          <w:sz w:val="20"/>
          <w:szCs w:val="20"/>
        </w:rPr>
        <w:t>I</w:t>
      </w:r>
      <w:r>
        <w:rPr>
          <w:rFonts w:cs="Century Gothic"/>
          <w:sz w:val="20"/>
          <w:szCs w:val="20"/>
        </w:rPr>
        <w:t>nf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c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z w:val="20"/>
          <w:szCs w:val="20"/>
        </w:rPr>
        <w:t>s</w:t>
      </w:r>
      <w:proofErr w:type="spellEnd"/>
      <w:r>
        <w:rPr>
          <w:rFonts w:cs="Century Gothic"/>
          <w:spacing w:val="-13"/>
          <w:sz w:val="20"/>
          <w:szCs w:val="20"/>
        </w:rPr>
        <w:t xml:space="preserve"> </w:t>
      </w:r>
      <w:r>
        <w:rPr>
          <w:rFonts w:cs="Century Gothic"/>
          <w:spacing w:val="1"/>
          <w:sz w:val="20"/>
          <w:szCs w:val="20"/>
        </w:rPr>
        <w:t>M</w:t>
      </w:r>
      <w:r>
        <w:rPr>
          <w:rFonts w:cs="Century Gothic"/>
          <w:sz w:val="20"/>
          <w:szCs w:val="20"/>
        </w:rPr>
        <w:t>anagement</w:t>
      </w:r>
      <w:r>
        <w:rPr>
          <w:rFonts w:cs="Century Gothic"/>
          <w:spacing w:val="-11"/>
          <w:sz w:val="20"/>
          <w:szCs w:val="20"/>
        </w:rPr>
        <w:t xml:space="preserve"> </w:t>
      </w:r>
      <w:r>
        <w:rPr>
          <w:rFonts w:cs="Century Gothic"/>
          <w:spacing w:val="-1"/>
          <w:sz w:val="20"/>
          <w:szCs w:val="20"/>
        </w:rPr>
        <w:t>G</w:t>
      </w:r>
      <w:r>
        <w:rPr>
          <w:rFonts w:cs="Century Gothic"/>
          <w:sz w:val="20"/>
          <w:szCs w:val="20"/>
        </w:rPr>
        <w:t>r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pacing w:val="-2"/>
          <w:sz w:val="20"/>
          <w:szCs w:val="20"/>
        </w:rPr>
        <w:t>u</w:t>
      </w:r>
      <w:r>
        <w:rPr>
          <w:rFonts w:cs="Century Gothic"/>
          <w:spacing w:val="3"/>
          <w:sz w:val="20"/>
          <w:szCs w:val="20"/>
        </w:rPr>
        <w:t>p</w:t>
      </w:r>
      <w:r>
        <w:rPr>
          <w:rFonts w:cs="Century Gothic"/>
          <w:sz w:val="20"/>
          <w:szCs w:val="20"/>
        </w:rPr>
        <w:t>,</w:t>
      </w:r>
      <w:r>
        <w:rPr>
          <w:rFonts w:cs="Century Gothic"/>
          <w:spacing w:val="-14"/>
          <w:sz w:val="20"/>
          <w:szCs w:val="20"/>
        </w:rPr>
        <w:t xml:space="preserve"> </w:t>
      </w:r>
      <w:r>
        <w:rPr>
          <w:rFonts w:cs="Century Gothic"/>
          <w:spacing w:val="1"/>
          <w:sz w:val="20"/>
          <w:szCs w:val="20"/>
        </w:rPr>
        <w:t>V</w:t>
      </w:r>
      <w:r>
        <w:rPr>
          <w:rFonts w:cs="Century Gothic"/>
          <w:sz w:val="20"/>
          <w:szCs w:val="20"/>
        </w:rPr>
        <w:t>ic</w:t>
      </w:r>
      <w:r>
        <w:rPr>
          <w:rFonts w:cs="Century Gothic"/>
          <w:spacing w:val="1"/>
          <w:sz w:val="20"/>
          <w:szCs w:val="20"/>
        </w:rPr>
        <w:t>t</w:t>
      </w:r>
      <w:r>
        <w:rPr>
          <w:rFonts w:cs="Century Gothic"/>
          <w:spacing w:val="-1"/>
          <w:sz w:val="20"/>
          <w:szCs w:val="20"/>
        </w:rPr>
        <w:t>o</w:t>
      </w:r>
      <w:r>
        <w:rPr>
          <w:rFonts w:cs="Century Gothic"/>
          <w:sz w:val="20"/>
          <w:szCs w:val="20"/>
        </w:rPr>
        <w:t>ria</w:t>
      </w:r>
    </w:p>
    <w:p w14:paraId="7AFC057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7F" w14:textId="77777777" w:rsidR="00C318FA" w:rsidRDefault="00C318FA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7AFC0580" w14:textId="77777777" w:rsidR="00C318FA" w:rsidRDefault="00862389">
      <w:pPr>
        <w:kinsoku w:val="0"/>
        <w:overflowPunct w:val="0"/>
        <w:ind w:left="750" w:right="747"/>
        <w:rPr>
          <w:rFonts w:cs="Century Gothic"/>
          <w:sz w:val="28"/>
          <w:szCs w:val="28"/>
        </w:rPr>
      </w:pPr>
      <w:r>
        <w:rPr>
          <w:rFonts w:cs="Century Gothic"/>
          <w:spacing w:val="-1"/>
          <w:sz w:val="28"/>
          <w:szCs w:val="28"/>
        </w:rPr>
        <w:t>J</w:t>
      </w:r>
      <w:r>
        <w:rPr>
          <w:rFonts w:cs="Century Gothic"/>
          <w:sz w:val="28"/>
          <w:szCs w:val="28"/>
        </w:rPr>
        <w:t>uly,</w:t>
      </w:r>
      <w:r>
        <w:rPr>
          <w:rFonts w:cs="Century Gothic"/>
          <w:spacing w:val="-4"/>
          <w:sz w:val="28"/>
          <w:szCs w:val="28"/>
        </w:rPr>
        <w:t xml:space="preserve"> </w:t>
      </w:r>
      <w:r>
        <w:rPr>
          <w:rFonts w:cs="Century Gothic"/>
          <w:sz w:val="28"/>
          <w:szCs w:val="28"/>
        </w:rPr>
        <w:t>2009</w:t>
      </w:r>
    </w:p>
    <w:p w14:paraId="7AFC0581" w14:textId="77777777" w:rsidR="00C318FA" w:rsidRDefault="00C318FA">
      <w:pPr>
        <w:kinsoku w:val="0"/>
        <w:overflowPunct w:val="0"/>
        <w:ind w:left="750" w:right="747"/>
        <w:rPr>
          <w:rFonts w:cs="Century Gothic"/>
          <w:sz w:val="28"/>
          <w:szCs w:val="28"/>
        </w:rPr>
        <w:sectPr w:rsidR="00C318FA">
          <w:type w:val="continuous"/>
          <w:pgSz w:w="11900" w:h="16860"/>
          <w:pgMar w:top="1260" w:right="1680" w:bottom="280" w:left="1680" w:header="720" w:footer="720" w:gutter="0"/>
          <w:cols w:space="720"/>
          <w:noEndnote/>
        </w:sectPr>
      </w:pPr>
    </w:p>
    <w:p w14:paraId="7AFC0582" w14:textId="77777777" w:rsidR="00C318FA" w:rsidRDefault="00C318F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AFC0583" w14:textId="77777777" w:rsidR="00C318FA" w:rsidRDefault="00862389">
      <w:pPr>
        <w:pStyle w:val="Heading2"/>
        <w:kinsoku w:val="0"/>
        <w:overflowPunct w:val="0"/>
        <w:ind w:left="137" w:right="8215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Intro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</w:rPr>
        <w:t>tion</w:t>
      </w:r>
    </w:p>
    <w:p w14:paraId="7AFC0584" w14:textId="77777777" w:rsidR="00C318FA" w:rsidRDefault="00C318FA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7AFC058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86" w14:textId="77777777" w:rsidR="00C318FA" w:rsidRDefault="00862389">
      <w:pPr>
        <w:pStyle w:val="BodyText"/>
        <w:kinsoku w:val="0"/>
        <w:overflowPunct w:val="0"/>
        <w:ind w:left="137" w:right="150"/>
        <w:jc w:val="both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pril,</w:t>
      </w:r>
      <w:r>
        <w:rPr>
          <w:spacing w:val="2"/>
        </w:rPr>
        <w:t xml:space="preserve"> </w:t>
      </w:r>
      <w:r>
        <w:t>2005 the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ep</w:t>
      </w:r>
      <w:r>
        <w:rPr>
          <w:spacing w:val="-2"/>
        </w:rPr>
        <w:t>ar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t>ein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3"/>
        </w:rPr>
        <w:t xml:space="preserve"> </w:t>
      </w:r>
      <w:r>
        <w:t>of the F</w:t>
      </w:r>
      <w:r>
        <w:rPr>
          <w:spacing w:val="-3"/>
        </w:rPr>
        <w:t>o</w:t>
      </w:r>
      <w:r>
        <w:t>od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ula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 xml:space="preserve">ding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ittee</w:t>
      </w:r>
      <w:r>
        <w:rPr>
          <w:spacing w:val="25"/>
        </w:rPr>
        <w:t xml:space="preserve"> </w:t>
      </w:r>
      <w:r>
        <w:t>(F</w:t>
      </w:r>
      <w:r>
        <w:rPr>
          <w:spacing w:val="-2"/>
        </w:rPr>
        <w:t>R</w:t>
      </w:r>
      <w:r>
        <w:t>S</w:t>
      </w:r>
      <w:r>
        <w:rPr>
          <w:spacing w:val="-4"/>
        </w:rPr>
        <w:t>C</w:t>
      </w:r>
      <w:r>
        <w:rPr>
          <w:spacing w:val="1"/>
        </w:rPr>
        <w:t>)</w:t>
      </w:r>
      <w:r>
        <w:t>,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t>ed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op</w:t>
      </w:r>
      <w:r>
        <w:rPr>
          <w:spacing w:val="-4"/>
        </w:rPr>
        <w:t>m</w:t>
      </w:r>
      <w:r>
        <w:t>ent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22"/>
        </w:rPr>
        <w:t xml:space="preserve"> </w:t>
      </w:r>
      <w:r>
        <w:t>Pro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ing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ool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ian</w:t>
      </w:r>
      <w:r>
        <w:rPr>
          <w:spacing w:val="21"/>
        </w:rPr>
        <w:t xml:space="preserve"> </w:t>
      </w:r>
      <w:r>
        <w:t>Food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</w:t>
      </w:r>
      <w:r>
        <w:rPr>
          <w:spacing w:val="-2"/>
        </w:rPr>
        <w:t>s</w:t>
      </w:r>
      <w:r>
        <w:t>s Sec</w:t>
      </w:r>
      <w:r>
        <w:rPr>
          <w:spacing w:val="1"/>
        </w:rPr>
        <w:t>t</w:t>
      </w:r>
      <w:r>
        <w:rPr>
          <w:spacing w:val="-3"/>
        </w:rPr>
        <w:t>o</w:t>
      </w:r>
      <w:r>
        <w:t>rs.</w:t>
      </w:r>
    </w:p>
    <w:p w14:paraId="7AFC0587" w14:textId="77777777" w:rsidR="00C318FA" w:rsidRDefault="00862389">
      <w:pPr>
        <w:pStyle w:val="BodyText"/>
        <w:kinsoku w:val="0"/>
        <w:overflowPunct w:val="0"/>
        <w:spacing w:before="93"/>
        <w:ind w:left="137" w:right="148"/>
        <w:jc w:val="both"/>
      </w:pPr>
      <w:r>
        <w:rPr>
          <w:spacing w:val="1"/>
        </w:rPr>
        <w:t>T</w:t>
      </w:r>
      <w:r>
        <w:t>he</w:t>
      </w:r>
      <w:r>
        <w:rPr>
          <w:spacing w:val="33"/>
        </w:rPr>
        <w:t xml:space="preserve"> </w:t>
      </w:r>
      <w:r>
        <w:t>tool,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ich</w:t>
      </w:r>
      <w:r>
        <w:rPr>
          <w:spacing w:val="36"/>
        </w:rPr>
        <w:t xml:space="preserve"> </w:t>
      </w:r>
      <w:r>
        <w:t>be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38"/>
        </w:rPr>
        <w:t xml:space="preserve"> </w:t>
      </w:r>
      <w:r>
        <w:t>kno</w:t>
      </w:r>
      <w:r>
        <w:rPr>
          <w:spacing w:val="-2"/>
        </w:rPr>
        <w:t>w</w:t>
      </w:r>
      <w:r>
        <w:t>n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33"/>
        </w:rPr>
        <w:t xml:space="preserve"> </w:t>
      </w:r>
      <w:r>
        <w:t>Pro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33"/>
        </w:rPr>
        <w:t xml:space="preserve"> </w:t>
      </w:r>
      <w:r>
        <w:t>Fr</w:t>
      </w:r>
      <w:r>
        <w:rPr>
          <w:spacing w:val="3"/>
        </w:rPr>
        <w:t>a</w:t>
      </w:r>
      <w:r>
        <w:rPr>
          <w:spacing w:val="-4"/>
        </w:rPr>
        <w:t>m</w:t>
      </w:r>
      <w:r>
        <w:t>ewor</w:t>
      </w:r>
      <w:r>
        <w:rPr>
          <w:spacing w:val="4"/>
        </w:rPr>
        <w:t>k</w:t>
      </w:r>
      <w:r>
        <w:rPr>
          <w:position w:val="10"/>
          <w:sz w:val="14"/>
          <w:szCs w:val="14"/>
        </w:rPr>
        <w:t>1</w:t>
      </w:r>
      <w:r>
        <w:rPr>
          <w:spacing w:val="21"/>
          <w:position w:val="10"/>
          <w:sz w:val="14"/>
          <w:szCs w:val="14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),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36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oped</w:t>
      </w:r>
      <w:r>
        <w:rPr>
          <w:spacing w:val="3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ult</w:t>
      </w:r>
      <w:r>
        <w:rPr>
          <w:spacing w:val="3"/>
        </w:rPr>
        <w:t>i</w:t>
      </w:r>
      <w:r>
        <w:t>- dis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2"/>
        </w:rPr>
        <w:t xml:space="preserve"> </w:t>
      </w:r>
      <w:r>
        <w:t>pri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n</w:t>
      </w:r>
      <w:r>
        <w:t>t</w:t>
      </w:r>
      <w:r>
        <w:rPr>
          <w:spacing w:val="-2"/>
        </w:rPr>
        <w:t>e</w:t>
      </w:r>
      <w:r>
        <w:t>rp</w:t>
      </w:r>
      <w:r>
        <w:rPr>
          <w:spacing w:val="-2"/>
        </w:rPr>
        <w:t>r</w:t>
      </w:r>
      <w:r>
        <w:t>i</w:t>
      </w:r>
      <w:r>
        <w:rPr>
          <w:spacing w:val="-3"/>
        </w:rPr>
        <w:t>s</w:t>
      </w:r>
      <w:r>
        <w:t>e,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cade</w:t>
      </w:r>
      <w:r>
        <w:rPr>
          <w:spacing w:val="-4"/>
        </w:rPr>
        <w:t>m</w:t>
      </w:r>
      <w:r>
        <w:t>ia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35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1"/>
        </w:rPr>
        <w:t>l</w:t>
      </w:r>
      <w:r>
        <w:t>ted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os</w:t>
      </w:r>
      <w:r>
        <w:t xml:space="preserve">e </w:t>
      </w:r>
      <w:r>
        <w:rPr>
          <w:spacing w:val="-2"/>
        </w:rPr>
        <w:t>w</w:t>
      </w:r>
      <w:r>
        <w:t>ork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seen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y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R</w:t>
      </w:r>
      <w:r>
        <w:t>SC</w:t>
      </w:r>
      <w:r>
        <w:rPr>
          <w:spacing w:val="11"/>
        </w:rPr>
        <w:t xml:space="preserve"> </w:t>
      </w:r>
      <w:r>
        <w:t>Pol</w:t>
      </w:r>
      <w:r>
        <w:rPr>
          <w:spacing w:val="-1"/>
        </w:rPr>
        <w:t>i</w:t>
      </w:r>
      <w:r>
        <w:t>cy</w:t>
      </w:r>
      <w:r>
        <w:rPr>
          <w:spacing w:val="10"/>
        </w:rPr>
        <w:t xml:space="preserve"> </w:t>
      </w:r>
      <w:r>
        <w:t>Wo</w:t>
      </w:r>
      <w:r>
        <w:rPr>
          <w:spacing w:val="1"/>
        </w:rPr>
        <w:t>r</w:t>
      </w:r>
      <w:r>
        <w:rPr>
          <w:spacing w:val="-3"/>
        </w:rPr>
        <w:t>k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oping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pti</w:t>
      </w:r>
      <w:r>
        <w:rPr>
          <w:spacing w:val="-3"/>
        </w:rPr>
        <w:t>o</w:t>
      </w:r>
      <w:r>
        <w:t>ns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 Mana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ia.</w:t>
      </w:r>
    </w:p>
    <w:p w14:paraId="7AFC058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89" w14:textId="77777777" w:rsidR="00C318FA" w:rsidRDefault="00862389">
      <w:pPr>
        <w:pStyle w:val="BodyText"/>
        <w:kinsoku w:val="0"/>
        <w:overflowPunct w:val="0"/>
        <w:spacing w:line="239" w:lineRule="auto"/>
        <w:ind w:left="137" w:right="151"/>
        <w:jc w:val="both"/>
      </w:pP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t>rch 19,</w:t>
      </w:r>
      <w:r>
        <w:rPr>
          <w:spacing w:val="2"/>
        </w:rPr>
        <w:t xml:space="preserve"> </w:t>
      </w:r>
      <w:r>
        <w:rPr>
          <w:spacing w:val="-3"/>
        </w:rPr>
        <w:t>2</w:t>
      </w:r>
      <w:r>
        <w:t>007,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</w:t>
      </w:r>
      <w:r>
        <w:t>SC</w:t>
      </w:r>
      <w:r>
        <w:rPr>
          <w:spacing w:val="-1"/>
        </w:rPr>
        <w:t xml:space="preserve"> </w:t>
      </w:r>
      <w:r>
        <w:t>endo</w:t>
      </w:r>
      <w:r>
        <w:rPr>
          <w:spacing w:val="-2"/>
        </w:rPr>
        <w:t>r</w:t>
      </w:r>
      <w:r>
        <w:t xml:space="preserve">sed the 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ts s</w:t>
      </w:r>
      <w:r>
        <w:rPr>
          <w:spacing w:val="-3"/>
        </w:rPr>
        <w:t>u</w:t>
      </w:r>
      <w:r>
        <w:t>bsequ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eeting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3"/>
        </w:rPr>
        <w:t>g</w:t>
      </w:r>
      <w:r>
        <w:t>ust</w:t>
      </w:r>
      <w:r>
        <w:rPr>
          <w:spacing w:val="7"/>
        </w:rPr>
        <w:t xml:space="preserve"> </w:t>
      </w:r>
      <w:r>
        <w:t>20</w:t>
      </w:r>
      <w:r>
        <w:rPr>
          <w:spacing w:val="-3"/>
        </w:rPr>
        <w:t>0</w:t>
      </w:r>
      <w:r>
        <w:t>7,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R</w:t>
      </w:r>
      <w:r>
        <w:t>SC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k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Food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a</w:t>
      </w:r>
      <w:r>
        <w:t>fe</w:t>
      </w:r>
      <w:r>
        <w:rPr>
          <w:spacing w:val="1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ana</w:t>
      </w:r>
      <w:r>
        <w:rPr>
          <w:spacing w:val="-3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8"/>
        </w:rPr>
        <w:t xml:space="preserve"> </w:t>
      </w:r>
      <w:r>
        <w:t>Wo</w:t>
      </w:r>
      <w:r>
        <w:rPr>
          <w:spacing w:val="1"/>
        </w:rPr>
        <w:t>r</w:t>
      </w:r>
      <w:r>
        <w:rPr>
          <w:spacing w:val="-3"/>
        </w:rPr>
        <w:t>k</w:t>
      </w:r>
      <w:r>
        <w:t>ing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</w:t>
      </w:r>
      <w:r>
        <w:rPr>
          <w:spacing w:val="-3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k</w:t>
      </w:r>
      <w:r>
        <w:t>ey</w:t>
      </w:r>
      <w:r>
        <w:rPr>
          <w:spacing w:val="7"/>
        </w:rPr>
        <w:t xml:space="preserve"> </w:t>
      </w:r>
      <w:r>
        <w:t>food</w:t>
      </w:r>
      <w:r>
        <w:rPr>
          <w:spacing w:val="7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</w:t>
      </w:r>
      <w:r>
        <w:rPr>
          <w:spacing w:val="7"/>
        </w:rPr>
        <w:t xml:space="preserve"> </w:t>
      </w:r>
      <w:r>
        <w:t>se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cope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 ex</w:t>
      </w:r>
      <w:r>
        <w:rPr>
          <w:spacing w:val="1"/>
        </w:rPr>
        <w:t>t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2"/>
        </w:rPr>
        <w:t xml:space="preserve"> </w:t>
      </w:r>
      <w:r>
        <w:t>pri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th</w:t>
      </w:r>
      <w:r>
        <w:rPr>
          <w:spacing w:val="-3"/>
        </w:rPr>
        <w:t>o</w:t>
      </w:r>
      <w:r>
        <w:t>se</w:t>
      </w:r>
      <w:r>
        <w:rPr>
          <w:spacing w:val="5"/>
        </w:rPr>
        <w:t xml:space="preserve"> </w:t>
      </w:r>
      <w:r>
        <w:t>se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>s.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3"/>
        </w:rPr>
        <w:t>k</w:t>
      </w:r>
      <w:r>
        <w:t xml:space="preserve">ing </w:t>
      </w:r>
      <w:r>
        <w:rPr>
          <w:spacing w:val="-2"/>
        </w:rPr>
        <w:t>G</w:t>
      </w:r>
      <w:r>
        <w:t>roup e</w:t>
      </w:r>
      <w:r>
        <w:rPr>
          <w:spacing w:val="-2"/>
        </w:rPr>
        <w:t>s</w:t>
      </w:r>
      <w:r>
        <w:t>ta</w:t>
      </w:r>
      <w:r>
        <w:rPr>
          <w:spacing w:val="-2"/>
        </w:rPr>
        <w:t>bl</w:t>
      </w:r>
      <w:r>
        <w:t>ished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sk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the w</w:t>
      </w:r>
      <w:r>
        <w:rPr>
          <w:spacing w:val="-4"/>
        </w:rPr>
        <w:t>o</w:t>
      </w:r>
      <w:r>
        <w:t>r</w:t>
      </w:r>
      <w:r>
        <w:rPr>
          <w:spacing w:val="-3"/>
        </w:rPr>
        <w:t>k</w:t>
      </w:r>
      <w:r>
        <w:t>.</w:t>
      </w:r>
    </w:p>
    <w:p w14:paraId="7AFC058A" w14:textId="77777777" w:rsidR="00C318FA" w:rsidRDefault="00C318F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7AFC058B" w14:textId="77777777" w:rsidR="00C318FA" w:rsidRDefault="00862389">
      <w:pPr>
        <w:pStyle w:val="BodyText"/>
        <w:kinsoku w:val="0"/>
        <w:overflowPunct w:val="0"/>
        <w:spacing w:line="252" w:lineRule="exact"/>
        <w:ind w:left="137" w:right="159"/>
        <w:jc w:val="both"/>
      </w:pP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t>Task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16"/>
        </w:rPr>
        <w:t xml:space="preserve"> </w:t>
      </w:r>
      <w:r>
        <w:t>re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rPr>
          <w:spacing w:val="2"/>
        </w:rPr>
        <w:t>e</w:t>
      </w:r>
      <w:r>
        <w:t>nded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k</w:t>
      </w:r>
      <w:r>
        <w:t>ey</w:t>
      </w:r>
      <w:r>
        <w:rPr>
          <w:spacing w:val="14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pri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</w:t>
      </w:r>
      <w:r>
        <w:t>PF</w:t>
      </w:r>
      <w:r>
        <w:rPr>
          <w:spacing w:val="-1"/>
        </w:rPr>
        <w:t xml:space="preserve"> </w:t>
      </w:r>
      <w:r>
        <w:t>sho</w:t>
      </w:r>
      <w:r>
        <w:rPr>
          <w:spacing w:val="-3"/>
        </w:rPr>
        <w:t>u</w:t>
      </w:r>
      <w:r>
        <w:t xml:space="preserve">ld </w:t>
      </w:r>
      <w:r>
        <w:rPr>
          <w:spacing w:val="-3"/>
        </w:rPr>
        <w:t>b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se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rPr>
          <w:spacing w:val="1"/>
        </w:rPr>
        <w:t>t</w:t>
      </w:r>
      <w:r>
        <w:t>:</w:t>
      </w:r>
    </w:p>
    <w:p w14:paraId="7AFC058C" w14:textId="77777777" w:rsidR="00C318FA" w:rsidRDefault="00C318FA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7AFC058D" w14:textId="77777777" w:rsidR="00C318FA" w:rsidRDefault="00862389">
      <w:pPr>
        <w:pStyle w:val="BodyText"/>
        <w:numPr>
          <w:ilvl w:val="0"/>
          <w:numId w:val="12"/>
        </w:numPr>
        <w:tabs>
          <w:tab w:val="left" w:pos="857"/>
        </w:tabs>
        <w:kinsoku w:val="0"/>
        <w:overflowPunct w:val="0"/>
        <w:ind w:left="857" w:right="156"/>
        <w:jc w:val="both"/>
      </w:pP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19"/>
        </w:rPr>
        <w:t xml:space="preserve"> </w:t>
      </w:r>
      <w:r>
        <w:t>inc</w:t>
      </w:r>
      <w:r>
        <w:rPr>
          <w:spacing w:val="1"/>
        </w:rPr>
        <w:t>l</w:t>
      </w:r>
      <w:r>
        <w:rPr>
          <w:spacing w:val="-3"/>
        </w:rPr>
        <w:t>u</w:t>
      </w:r>
      <w:r>
        <w:t>ded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PF</w:t>
      </w:r>
      <w:r>
        <w:rPr>
          <w:spacing w:val="20"/>
        </w:rPr>
        <w:t xml:space="preserve"> </w:t>
      </w:r>
      <w:r>
        <w:t>ta</w:t>
      </w:r>
      <w:r>
        <w:rPr>
          <w:spacing w:val="-2"/>
        </w:rPr>
        <w:t>b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her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>isk cate</w:t>
      </w:r>
      <w:r>
        <w:rPr>
          <w:spacing w:val="-2"/>
        </w:rPr>
        <w:t>g</w:t>
      </w:r>
      <w:r>
        <w:t>o</w:t>
      </w:r>
      <w:r>
        <w:rPr>
          <w:spacing w:val="-2"/>
        </w:rPr>
        <w:t>r</w:t>
      </w:r>
      <w:r>
        <w:t>ies</w:t>
      </w:r>
      <w:r>
        <w:rPr>
          <w:spacing w:val="-2"/>
        </w:rPr>
        <w:t xml:space="preserve"> (</w:t>
      </w:r>
      <w:r>
        <w:t>i.e., P</w:t>
      </w:r>
      <w:r>
        <w:rPr>
          <w:spacing w:val="-4"/>
        </w:rPr>
        <w:t>-</w:t>
      </w:r>
      <w:r>
        <w:t>1 or P</w:t>
      </w:r>
      <w:r>
        <w:rPr>
          <w:spacing w:val="-4"/>
        </w:rPr>
        <w:t>-</w:t>
      </w:r>
      <w:r>
        <w:t>2);</w:t>
      </w:r>
    </w:p>
    <w:p w14:paraId="7AFC058E" w14:textId="77777777" w:rsidR="00C318FA" w:rsidRDefault="00C318F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AFC058F" w14:textId="77777777" w:rsidR="00C318FA" w:rsidRDefault="00862389">
      <w:pPr>
        <w:pStyle w:val="BodyText"/>
        <w:numPr>
          <w:ilvl w:val="0"/>
          <w:numId w:val="12"/>
        </w:numPr>
        <w:tabs>
          <w:tab w:val="left" w:pos="857"/>
        </w:tabs>
        <w:kinsoku w:val="0"/>
        <w:overflowPunct w:val="0"/>
        <w:ind w:left="857" w:right="151"/>
        <w:jc w:val="both"/>
      </w:pP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ad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PF</w:t>
      </w:r>
      <w:r>
        <w:rPr>
          <w:spacing w:val="4"/>
        </w:rPr>
        <w:t xml:space="preserve"> </w:t>
      </w:r>
      <w:r>
        <w:t>ta</w:t>
      </w:r>
      <w:r>
        <w:rPr>
          <w:spacing w:val="-2"/>
        </w:rPr>
        <w:t>b</w:t>
      </w:r>
      <w:r>
        <w:t>les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fi</w:t>
      </w:r>
      <w:r>
        <w:rPr>
          <w:spacing w:val="-2"/>
        </w:rPr>
        <w:t>ca</w:t>
      </w:r>
      <w:r>
        <w:t>tio</w:t>
      </w:r>
      <w:r>
        <w:rPr>
          <w:spacing w:val="-3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ut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1"/>
        </w:rPr>
        <w:t>r</w:t>
      </w:r>
      <w:r>
        <w:rPr>
          <w:spacing w:val="-2"/>
        </w:rPr>
        <w:t>i</w:t>
      </w:r>
      <w:r>
        <w:t>ly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>sc</w:t>
      </w:r>
      <w:r>
        <w:t>rib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-</w:t>
      </w:r>
      <w:r>
        <w:t>1</w:t>
      </w:r>
      <w:r>
        <w:rPr>
          <w:spacing w:val="7"/>
        </w:rPr>
        <w:t xml:space="preserve"> </w:t>
      </w:r>
      <w:r>
        <w:t xml:space="preserve">or </w:t>
      </w:r>
      <w:r>
        <w:rPr>
          <w:spacing w:val="1"/>
        </w:rPr>
        <w:t>P</w:t>
      </w:r>
      <w:r>
        <w:rPr>
          <w:spacing w:val="-4"/>
        </w:rPr>
        <w:t>-</w:t>
      </w:r>
      <w:r>
        <w:t>2 by</w:t>
      </w:r>
      <w:r>
        <w:rPr>
          <w:spacing w:val="-3"/>
        </w:rPr>
        <w:t xml:space="preserve"> </w:t>
      </w:r>
      <w:r>
        <w:t>the Task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roup;</w:t>
      </w:r>
      <w:r>
        <w:rPr>
          <w:spacing w:val="-2"/>
        </w:rPr>
        <w:t xml:space="preserve"> </w:t>
      </w:r>
      <w:r>
        <w:t>and</w:t>
      </w:r>
    </w:p>
    <w:p w14:paraId="7AFC0590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591" w14:textId="77777777" w:rsidR="00C318FA" w:rsidRDefault="00862389">
      <w:pPr>
        <w:pStyle w:val="BodyText"/>
        <w:numPr>
          <w:ilvl w:val="0"/>
          <w:numId w:val="12"/>
        </w:numPr>
        <w:tabs>
          <w:tab w:val="left" w:pos="857"/>
        </w:tabs>
        <w:kinsoku w:val="0"/>
        <w:overflowPunct w:val="0"/>
        <w:ind w:left="857" w:right="150"/>
        <w:jc w:val="both"/>
      </w:pPr>
      <w:r>
        <w:t>a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sco</w:t>
      </w:r>
      <w:r>
        <w:rPr>
          <w:spacing w:val="-3"/>
        </w:rPr>
        <w:t>p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37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t</w:t>
      </w:r>
      <w:r>
        <w:t>anda</w:t>
      </w:r>
      <w:r>
        <w:rPr>
          <w:spacing w:val="-2"/>
        </w:rPr>
        <w:t>r</w:t>
      </w:r>
      <w:r>
        <w:t>ds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37"/>
        </w:rPr>
        <w:t xml:space="preserve"> </w:t>
      </w:r>
      <w:r>
        <w:rPr>
          <w:spacing w:val="-3"/>
        </w:rPr>
        <w:t>Z</w:t>
      </w:r>
      <w:r>
        <w:t>ealand</w:t>
      </w:r>
      <w:r>
        <w:rPr>
          <w:spacing w:val="36"/>
        </w:rPr>
        <w:t xml:space="preserve"> </w:t>
      </w:r>
      <w:r>
        <w:t>(</w:t>
      </w:r>
      <w:r>
        <w:rPr>
          <w:spacing w:val="2"/>
        </w:rPr>
        <w:t>F</w:t>
      </w:r>
      <w:r>
        <w:t>S</w:t>
      </w:r>
      <w:r>
        <w:rPr>
          <w:spacing w:val="-2"/>
        </w:rPr>
        <w:t>AN</w:t>
      </w:r>
      <w:r>
        <w:rPr>
          <w:spacing w:val="-3"/>
        </w:rPr>
        <w:t>Z</w:t>
      </w:r>
      <w:r>
        <w:t>) propo</w:t>
      </w:r>
      <w:r>
        <w:rPr>
          <w:spacing w:val="-3"/>
        </w:rPr>
        <w:t>s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t</w:t>
      </w:r>
      <w:r>
        <w:t>and</w:t>
      </w:r>
      <w:r>
        <w:rPr>
          <w:spacing w:val="-2"/>
        </w:rPr>
        <w:t>a</w:t>
      </w:r>
      <w:r>
        <w:t>r</w:t>
      </w:r>
      <w:r>
        <w:rPr>
          <w:spacing w:val="3"/>
        </w:rPr>
        <w:t>d</w:t>
      </w:r>
      <w:r>
        <w:t>s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eat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eat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</w:t>
      </w:r>
      <w:r>
        <w:rPr>
          <w:spacing w:val="-3"/>
        </w:rPr>
        <w:t>s</w:t>
      </w:r>
      <w:r>
        <w:t>, and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t>la</w:t>
      </w:r>
      <w:r>
        <w:rPr>
          <w:spacing w:val="-2"/>
        </w:rPr>
        <w:t>n</w:t>
      </w:r>
      <w:r>
        <w:t>ts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t>la</w:t>
      </w:r>
      <w:r>
        <w:rPr>
          <w:spacing w:val="-2"/>
        </w:rPr>
        <w:t>n</w:t>
      </w:r>
      <w:r>
        <w:t>t</w:t>
      </w:r>
      <w:r>
        <w:rPr>
          <w:spacing w:val="5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rPr>
          <w:spacing w:val="2"/>
        </w:rPr>
        <w:t>s</w:t>
      </w:r>
      <w:r>
        <w:t>,</w:t>
      </w:r>
      <w:r>
        <w:rPr>
          <w:spacing w:val="4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1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-4"/>
        </w:rPr>
        <w:t>m</w:t>
      </w:r>
      <w:r>
        <w:t>ple,</w:t>
      </w:r>
      <w:r>
        <w:rPr>
          <w:spacing w:val="52"/>
        </w:rPr>
        <w:t xml:space="preserve"> </w:t>
      </w:r>
      <w:r>
        <w:rPr>
          <w:spacing w:val="-3"/>
        </w:rPr>
        <w:t>s</w:t>
      </w:r>
      <w:r>
        <w:t>eed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prou</w:t>
      </w:r>
      <w:r>
        <w:rPr>
          <w:spacing w:val="-2"/>
        </w:rPr>
        <w:t>t</w:t>
      </w:r>
      <w:r>
        <w:t>s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ed,</w:t>
      </w:r>
      <w:r>
        <w:rPr>
          <w:spacing w:val="50"/>
        </w:rPr>
        <w:t xml:space="preserve"> </w:t>
      </w:r>
      <w:r>
        <w:t>f</w:t>
      </w:r>
      <w:r>
        <w:rPr>
          <w:spacing w:val="3"/>
        </w:rPr>
        <w:t>r</w:t>
      </w:r>
      <w:r>
        <w:rPr>
          <w:spacing w:val="-3"/>
        </w:rPr>
        <w:t>es</w:t>
      </w:r>
      <w:r>
        <w:t>h</w:t>
      </w:r>
      <w:r>
        <w:rPr>
          <w:spacing w:val="-4"/>
        </w:rPr>
        <w:t>-</w:t>
      </w:r>
      <w:r>
        <w:t>cut</w:t>
      </w:r>
      <w:r>
        <w:rPr>
          <w:spacing w:val="51"/>
        </w:rPr>
        <w:t xml:space="preserve"> </w:t>
      </w:r>
      <w:r>
        <w:t>fr</w:t>
      </w:r>
      <w:r>
        <w:rPr>
          <w:spacing w:val="-3"/>
        </w:rPr>
        <w:t>u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48"/>
        </w:rPr>
        <w:t xml:space="preserve"> </w:t>
      </w:r>
      <w:r>
        <w:t xml:space="preserve">and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1"/>
        </w:rPr>
        <w:t>l</w:t>
      </w:r>
      <w:r>
        <w:t>es.</w:t>
      </w:r>
    </w:p>
    <w:p w14:paraId="7AFC059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93" w14:textId="77777777" w:rsidR="00C318FA" w:rsidRDefault="00862389">
      <w:pPr>
        <w:pStyle w:val="BodyText"/>
        <w:kinsoku w:val="0"/>
        <w:overflowPunct w:val="0"/>
        <w:ind w:left="137" w:right="156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Task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eco</w:t>
      </w:r>
      <w:r>
        <w:rPr>
          <w:spacing w:val="-2"/>
        </w:rPr>
        <w:t>m</w:t>
      </w:r>
      <w:r>
        <w:rPr>
          <w:spacing w:val="-4"/>
        </w:rPr>
        <w:t>m</w:t>
      </w:r>
      <w:r>
        <w:t>ended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“</w:t>
      </w:r>
      <w:r>
        <w:t>fo</w:t>
      </w:r>
      <w:r>
        <w:rPr>
          <w:spacing w:val="-3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ie</w:t>
      </w:r>
      <w:r>
        <w:rPr>
          <w:spacing w:val="-2"/>
        </w:rPr>
        <w:t>r</w:t>
      </w:r>
      <w:r>
        <w:t>”</w:t>
      </w:r>
      <w:r>
        <w:rPr>
          <w:spacing w:val="1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at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>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</w:t>
      </w:r>
      <w:r>
        <w:rPr>
          <w:spacing w:val="-2"/>
        </w:rPr>
        <w:t>si</w:t>
      </w:r>
      <w:r>
        <w:t>ness</w:t>
      </w:r>
      <w:r>
        <w:rPr>
          <w:spacing w:val="-2"/>
        </w:rPr>
        <w:t>e</w:t>
      </w:r>
      <w:r>
        <w:t>s.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Task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roup a</w:t>
      </w:r>
      <w:r>
        <w:rPr>
          <w:spacing w:val="1"/>
        </w:rPr>
        <w:t>l</w:t>
      </w:r>
      <w:r>
        <w:t>so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ended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0"/>
        </w:rPr>
        <w:t xml:space="preserve"> </w:t>
      </w:r>
      <w:r>
        <w:t>li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e</w:t>
      </w:r>
      <w:r>
        <w:t>st</w:t>
      </w:r>
      <w:r>
        <w:rPr>
          <w:spacing w:val="1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fi</w:t>
      </w:r>
      <w:r>
        <w:rPr>
          <w:spacing w:val="-2"/>
        </w:rPr>
        <w:t>e</w:t>
      </w:r>
      <w:r>
        <w:t>d,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cc</w:t>
      </w:r>
      <w:r>
        <w:t>ording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3"/>
        </w:rPr>
        <w:t>o</w:t>
      </w:r>
      <w:r>
        <w:t>sed four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ier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ode</w:t>
      </w:r>
      <w:r>
        <w:rPr>
          <w:spacing w:val="1"/>
        </w:rPr>
        <w:t>l</w:t>
      </w:r>
      <w:r>
        <w:t>,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ndepen</w:t>
      </w:r>
      <w:r>
        <w:rPr>
          <w:spacing w:val="-3"/>
        </w:rPr>
        <w:t>d</w:t>
      </w:r>
      <w:r>
        <w:t>ent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te</w:t>
      </w:r>
      <w:r>
        <w:rPr>
          <w:spacing w:val="-2"/>
        </w:rPr>
        <w:t>c</w:t>
      </w:r>
      <w:r>
        <w:t>hnic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exp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nt</w:t>
      </w:r>
      <w:r>
        <w:t>is</w:t>
      </w:r>
      <w:r>
        <w:rPr>
          <w:spacing w:val="-1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nd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 xml:space="preserve">es </w:t>
      </w:r>
      <w:r>
        <w:rPr>
          <w:spacing w:val="-4"/>
        </w:rPr>
        <w:t>w</w:t>
      </w:r>
      <w:r>
        <w:t>ith</w:t>
      </w:r>
      <w:r>
        <w:rPr>
          <w:spacing w:val="-3"/>
        </w:rPr>
        <w:t xml:space="preserve"> </w:t>
      </w:r>
      <w:r>
        <w:t>br</w:t>
      </w:r>
      <w:r>
        <w:rPr>
          <w:spacing w:val="-3"/>
        </w:rPr>
        <w:t>o</w:t>
      </w:r>
      <w:r>
        <w:t xml:space="preserve">ad </w:t>
      </w:r>
      <w:r>
        <w:rPr>
          <w:spacing w:val="-2"/>
        </w:rPr>
        <w:t>i</w:t>
      </w:r>
      <w:r>
        <w:t>ndus</w:t>
      </w:r>
      <w:r>
        <w:rPr>
          <w:spacing w:val="-1"/>
        </w:rPr>
        <w:t>t</w:t>
      </w:r>
      <w:r>
        <w:t>ry</w:t>
      </w:r>
      <w:r>
        <w:rPr>
          <w:spacing w:val="-3"/>
        </w:rPr>
        <w:t xml:space="preserve"> </w:t>
      </w:r>
      <w:r>
        <w:t>expe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ce.</w:t>
      </w:r>
    </w:p>
    <w:p w14:paraId="7AFC0594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595" w14:textId="77777777" w:rsidR="00C318FA" w:rsidRDefault="00862389">
      <w:pPr>
        <w:pStyle w:val="BodyText"/>
        <w:kinsoku w:val="0"/>
        <w:overflowPunct w:val="0"/>
        <w:spacing w:line="252" w:lineRule="exact"/>
        <w:ind w:left="137" w:right="153"/>
        <w:jc w:val="both"/>
      </w:pP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t>Food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r</w:t>
      </w:r>
      <w:r>
        <w:t>e,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s</w:t>
      </w:r>
      <w:r>
        <w:rPr>
          <w:spacing w:val="-4"/>
        </w:rPr>
        <w:t>m</w:t>
      </w:r>
      <w:r>
        <w:t>an</w:t>
      </w:r>
      <w:r>
        <w:rPr>
          <w:spacing w:val="1"/>
        </w:rPr>
        <w:t>i</w:t>
      </w:r>
      <w:r>
        <w:t>an</w:t>
      </w:r>
      <w:r>
        <w:rPr>
          <w:spacing w:val="43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1"/>
        </w:rPr>
        <w:t>t</w:t>
      </w:r>
      <w:r>
        <w:t>i</w:t>
      </w:r>
      <w:r>
        <w:rPr>
          <w:spacing w:val="-2"/>
        </w:rPr>
        <w:t>t</w:t>
      </w:r>
      <w:r>
        <w:t>ute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ric</w:t>
      </w:r>
      <w:r>
        <w:rPr>
          <w:spacing w:val="-2"/>
        </w:rPr>
        <w:t>ul</w:t>
      </w:r>
      <w:r>
        <w:t>tur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se</w:t>
      </w:r>
      <w:r>
        <w:rPr>
          <w:spacing w:val="-2"/>
        </w:rPr>
        <w:t>a</w:t>
      </w:r>
      <w:r>
        <w:t>rch,</w:t>
      </w:r>
      <w:r>
        <w:rPr>
          <w:spacing w:val="47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as</w:t>
      </w:r>
      <w:r>
        <w:rPr>
          <w:spacing w:val="-4"/>
        </w:rPr>
        <w:t>m</w:t>
      </w:r>
      <w:r>
        <w:t>an</w:t>
      </w:r>
      <w:r>
        <w:rPr>
          <w:spacing w:val="1"/>
        </w:rPr>
        <w:t>i</w:t>
      </w:r>
      <w:r>
        <w:t>a,</w:t>
      </w:r>
      <w:r>
        <w:rPr>
          <w:spacing w:val="43"/>
        </w:rPr>
        <w:t xml:space="preserve"> </w:t>
      </w:r>
      <w:r>
        <w:rPr>
          <w:spacing w:val="-4"/>
        </w:rPr>
        <w:t>w</w:t>
      </w:r>
      <w:r>
        <w:t>as in</w:t>
      </w:r>
      <w:r>
        <w:rPr>
          <w:spacing w:val="-3"/>
        </w:rPr>
        <w:t>v</w:t>
      </w:r>
      <w:r>
        <w:t>ited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v</w:t>
      </w:r>
      <w:r>
        <w:t xml:space="preserve">ene a </w:t>
      </w:r>
      <w:r>
        <w:rPr>
          <w:spacing w:val="-2"/>
        </w:rPr>
        <w:t>g</w:t>
      </w:r>
      <w:r>
        <w:t>roup</w:t>
      </w:r>
      <w:r>
        <w:rPr>
          <w:spacing w:val="-5"/>
        </w:rPr>
        <w:t xml:space="preserve"> </w:t>
      </w:r>
      <w:r>
        <w:t xml:space="preserve">to </w:t>
      </w:r>
      <w:r>
        <w:rPr>
          <w:spacing w:val="2"/>
        </w:rPr>
        <w:t>c</w:t>
      </w:r>
      <w:r>
        <w:t>o</w:t>
      </w:r>
      <w:r>
        <w:rPr>
          <w:spacing w:val="-4"/>
        </w:rPr>
        <w:t>m</w:t>
      </w:r>
      <w:r>
        <w:t>ple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 co</w:t>
      </w:r>
      <w:r>
        <w:rPr>
          <w:spacing w:val="1"/>
        </w:rPr>
        <w:t>l</w:t>
      </w:r>
      <w:r>
        <w:rPr>
          <w:spacing w:val="-2"/>
        </w:rPr>
        <w:t>l</w:t>
      </w:r>
      <w:r>
        <w:t>abo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:</w:t>
      </w:r>
    </w:p>
    <w:p w14:paraId="7AFC0596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597" w14:textId="77777777" w:rsidR="00C318FA" w:rsidRDefault="00862389">
      <w:pPr>
        <w:pStyle w:val="BodyText"/>
        <w:numPr>
          <w:ilvl w:val="0"/>
          <w:numId w:val="12"/>
        </w:numPr>
        <w:tabs>
          <w:tab w:val="left" w:pos="850"/>
        </w:tabs>
        <w:kinsoku w:val="0"/>
        <w:overflowPunct w:val="0"/>
        <w:ind w:left="850" w:hanging="356"/>
      </w:pPr>
      <w:r>
        <w:rPr>
          <w:spacing w:val="-2"/>
        </w:rPr>
        <w:t>D</w:t>
      </w:r>
      <w:r>
        <w:t>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H</w:t>
      </w:r>
      <w:r>
        <w:t>e</w:t>
      </w:r>
      <w:r>
        <w:rPr>
          <w:spacing w:val="-2"/>
        </w:rPr>
        <w:t>al</w:t>
      </w:r>
      <w:r>
        <w:t>th and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u</w:t>
      </w:r>
      <w:r>
        <w:rPr>
          <w:spacing w:val="-4"/>
        </w:rPr>
        <w:t>m</w:t>
      </w:r>
      <w:r>
        <w:t>an Se</w:t>
      </w:r>
      <w:r>
        <w:rPr>
          <w:spacing w:val="1"/>
        </w:rPr>
        <w:t>r</w:t>
      </w:r>
      <w:r>
        <w:rPr>
          <w:spacing w:val="-3"/>
        </w:rPr>
        <w:t>v</w:t>
      </w:r>
      <w:r>
        <w:t>ices,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as</w:t>
      </w:r>
      <w:r>
        <w:rPr>
          <w:spacing w:val="-4"/>
        </w:rPr>
        <w:t>m</w:t>
      </w:r>
      <w:r>
        <w:t>an</w:t>
      </w:r>
      <w:r>
        <w:rPr>
          <w:spacing w:val="1"/>
        </w:rPr>
        <w:t>i</w:t>
      </w:r>
      <w:r>
        <w:t>a</w:t>
      </w:r>
    </w:p>
    <w:p w14:paraId="7AFC059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99" w14:textId="77777777" w:rsidR="00C318FA" w:rsidRDefault="00862389">
      <w:pPr>
        <w:pStyle w:val="BodyText"/>
        <w:numPr>
          <w:ilvl w:val="0"/>
          <w:numId w:val="12"/>
        </w:numPr>
        <w:tabs>
          <w:tab w:val="left" w:pos="850"/>
        </w:tabs>
        <w:kinsoku w:val="0"/>
        <w:overflowPunct w:val="0"/>
        <w:ind w:left="850" w:hanging="356"/>
      </w:pPr>
      <w:r>
        <w:rPr>
          <w:spacing w:val="-2"/>
        </w:rPr>
        <w:t>D</w:t>
      </w:r>
      <w:r>
        <w:t>epa</w:t>
      </w:r>
      <w:r>
        <w:rPr>
          <w:spacing w:val="-2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H</w:t>
      </w:r>
      <w:r>
        <w:t>u</w:t>
      </w:r>
      <w:r>
        <w:rPr>
          <w:spacing w:val="-4"/>
        </w:rPr>
        <w:t>m</w:t>
      </w:r>
      <w:r>
        <w:t>an Se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V</w:t>
      </w:r>
      <w:r>
        <w:t>i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>ia,</w:t>
      </w:r>
      <w:r>
        <w:rPr>
          <w:spacing w:val="-2"/>
        </w:rPr>
        <w:t xml:space="preserve"> </w:t>
      </w:r>
      <w:r>
        <w:t>and</w:t>
      </w:r>
    </w:p>
    <w:p w14:paraId="7AFC059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9B" w14:textId="77777777" w:rsidR="00C318FA" w:rsidRDefault="00862389">
      <w:pPr>
        <w:pStyle w:val="BodyText"/>
        <w:numPr>
          <w:ilvl w:val="0"/>
          <w:numId w:val="12"/>
        </w:numPr>
        <w:tabs>
          <w:tab w:val="left" w:pos="850"/>
        </w:tabs>
        <w:kinsoku w:val="0"/>
        <w:overflowPunct w:val="0"/>
        <w:ind w:left="850" w:hanging="356"/>
      </w:pPr>
      <w:proofErr w:type="spellStart"/>
      <w:r>
        <w:rPr>
          <w:spacing w:val="-4"/>
        </w:rPr>
        <w:t>I</w:t>
      </w:r>
      <w:r>
        <w:t>nfocus</w:t>
      </w:r>
      <w:proofErr w:type="spellEnd"/>
      <w:r>
        <w:t xml:space="preserve"> Mar</w:t>
      </w:r>
      <w:r>
        <w:rPr>
          <w:spacing w:val="-3"/>
        </w:rPr>
        <w:t>k</w:t>
      </w:r>
      <w:r>
        <w:t>e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roup,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3"/>
        </w:rPr>
        <w:t>a</w:t>
      </w:r>
      <w:r>
        <w:t>,</w:t>
      </w:r>
    </w:p>
    <w:p w14:paraId="7AFC059C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59D" w14:textId="77777777" w:rsidR="00C318FA" w:rsidRDefault="00862389">
      <w:pPr>
        <w:pStyle w:val="BodyText"/>
        <w:kinsoku w:val="0"/>
        <w:overflowPunct w:val="0"/>
        <w:ind w:left="137" w:right="149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44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ask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l</w:t>
      </w:r>
      <w:r>
        <w:t>as</w:t>
      </w:r>
      <w:r>
        <w:rPr>
          <w:spacing w:val="-3"/>
        </w:rPr>
        <w:t>s</w:t>
      </w:r>
      <w:r>
        <w:t>if</w:t>
      </w:r>
      <w:r>
        <w:rPr>
          <w:spacing w:val="-3"/>
        </w:rPr>
        <w:t>y</w:t>
      </w:r>
      <w:r>
        <w:t>ing</w:t>
      </w:r>
      <w:r>
        <w:rPr>
          <w:spacing w:val="40"/>
        </w:rPr>
        <w:t xml:space="preserve"> </w:t>
      </w:r>
      <w:r>
        <w:t>32</w:t>
      </w:r>
      <w:r>
        <w:rPr>
          <w:spacing w:val="43"/>
        </w:rPr>
        <w:t xml:space="preserve"> </w:t>
      </w:r>
      <w:r>
        <w:t>bus</w:t>
      </w:r>
      <w:r>
        <w:rPr>
          <w:spacing w:val="-1"/>
        </w:rPr>
        <w:t>i</w:t>
      </w:r>
      <w:r>
        <w:t>ness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4"/>
        </w:rPr>
        <w:t>e</w:t>
      </w:r>
      <w:r>
        <w:t>s</w:t>
      </w:r>
      <w:r>
        <w:rPr>
          <w:spacing w:val="43"/>
        </w:rPr>
        <w:t xml:space="preserve"> </w:t>
      </w:r>
      <w:r>
        <w:t>no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ed</w:t>
      </w:r>
      <w:r>
        <w:rPr>
          <w:spacing w:val="4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3"/>
        </w:rPr>
        <w:t xml:space="preserve"> </w:t>
      </w:r>
      <w:r>
        <w:t>F</w:t>
      </w:r>
      <w:r>
        <w:rPr>
          <w:spacing w:val="-2"/>
        </w:rPr>
        <w:t>R</w:t>
      </w:r>
      <w:r>
        <w:t>SC</w:t>
      </w:r>
      <w:r>
        <w:rPr>
          <w:spacing w:val="41"/>
        </w:rPr>
        <w:t xml:space="preserve"> </w:t>
      </w:r>
      <w:r>
        <w:t>Food</w:t>
      </w:r>
      <w:r>
        <w:rPr>
          <w:spacing w:val="42"/>
        </w:rPr>
        <w:t xml:space="preserve"> </w:t>
      </w:r>
      <w:r>
        <w:t>Safe</w:t>
      </w:r>
      <w:r>
        <w:rPr>
          <w:spacing w:val="1"/>
        </w:rPr>
        <w:t>t</w:t>
      </w:r>
      <w:r>
        <w:t>y Mana</w:t>
      </w:r>
      <w:r>
        <w:rPr>
          <w:spacing w:val="-2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25"/>
        </w:rPr>
        <w:t xml:space="preserve"> </w:t>
      </w:r>
      <w:r>
        <w:t>Wo</w:t>
      </w:r>
      <w:r>
        <w:rPr>
          <w:spacing w:val="1"/>
        </w:rPr>
        <w:t>r</w:t>
      </w:r>
      <w:r>
        <w:rPr>
          <w:spacing w:val="-3"/>
        </w:rPr>
        <w:t>k</w:t>
      </w:r>
      <w:r>
        <w:t>ing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24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PF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ing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25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Task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G</w:t>
      </w:r>
      <w:r>
        <w:t>roup</w:t>
      </w:r>
      <w:r>
        <w:rPr>
          <w:spacing w:val="-3"/>
        </w:rPr>
        <w:t>‟</w:t>
      </w:r>
      <w:r>
        <w:t>s</w:t>
      </w:r>
      <w:proofErr w:type="spellEnd"/>
      <w:r>
        <w:t xml:space="preserve"> four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ode</w:t>
      </w:r>
      <w:r>
        <w:rPr>
          <w:spacing w:val="1"/>
        </w:rPr>
        <w:t>l</w:t>
      </w:r>
      <w:r>
        <w:t>.</w:t>
      </w:r>
    </w:p>
    <w:p w14:paraId="7AFC059E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9F" w14:textId="77777777" w:rsidR="00C318FA" w:rsidRDefault="00862389">
      <w:pPr>
        <w:pStyle w:val="BodyText"/>
        <w:kinsoku w:val="0"/>
        <w:overflowPunct w:val="0"/>
        <w:ind w:left="137" w:right="5878"/>
        <w:jc w:val="both"/>
      </w:pP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ts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ions.</w:t>
      </w:r>
    </w:p>
    <w:p w14:paraId="7AFC05A0" w14:textId="77777777" w:rsidR="00C318FA" w:rsidRDefault="00C318FA" w:rsidP="00575C34">
      <w:pPr>
        <w:kinsoku w:val="0"/>
        <w:overflowPunct w:val="0"/>
        <w:spacing w:after="2880" w:line="200" w:lineRule="exact"/>
        <w:rPr>
          <w:sz w:val="20"/>
          <w:szCs w:val="20"/>
        </w:rPr>
      </w:pPr>
    </w:p>
    <w:p w14:paraId="7AFC05A1" w14:textId="77777777" w:rsidR="00C318FA" w:rsidRPr="00CA2B99" w:rsidRDefault="00862389" w:rsidP="00CA2B99">
      <w:pPr>
        <w:numPr>
          <w:ilvl w:val="0"/>
          <w:numId w:val="11"/>
        </w:numPr>
        <w:tabs>
          <w:tab w:val="left" w:pos="420"/>
        </w:tabs>
        <w:kinsoku w:val="0"/>
        <w:overflowPunct w:val="0"/>
        <w:spacing w:before="80"/>
        <w:ind w:left="420"/>
        <w:rPr>
          <w:sz w:val="18"/>
          <w:szCs w:val="18"/>
        </w:rPr>
      </w:pPr>
      <w:r>
        <w:rPr>
          <w:spacing w:val="-2"/>
          <w:sz w:val="18"/>
          <w:szCs w:val="18"/>
        </w:rPr>
        <w:lastRenderedPageBreak/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Fr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rk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l is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do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 w:rsidR="00CA2B99">
        <w:rPr>
          <w:sz w:val="18"/>
          <w:szCs w:val="18"/>
        </w:rPr>
        <w:t xml:space="preserve"> the </w:t>
      </w:r>
      <w:hyperlink r:id="rId12" w:history="1">
        <w:r w:rsidR="00CA2B99" w:rsidRPr="00CA2B99">
          <w:rPr>
            <w:rStyle w:val="Hyperlink"/>
            <w:sz w:val="18"/>
            <w:szCs w:val="18"/>
          </w:rPr>
          <w:t>Food Regulation Secretariat</w:t>
        </w:r>
      </w:hyperlink>
      <w:r w:rsidR="00CA2B99">
        <w:rPr>
          <w:sz w:val="18"/>
          <w:szCs w:val="18"/>
        </w:rPr>
        <w:t xml:space="preserve"> Website: </w:t>
      </w:r>
      <w:hyperlink r:id="rId13" w:history="1">
        <w:r w:rsidR="00CA2B99">
          <w:rPr>
            <w:color w:val="0000FF"/>
            <w:sz w:val="18"/>
            <w:szCs w:val="18"/>
            <w:u w:val="single" w:color="000000"/>
          </w:rPr>
          <w:t>http://www.health.gov.au/</w:t>
        </w:r>
      </w:hyperlink>
      <w:r w:rsidRPr="00CA2B99">
        <w:rPr>
          <w:color w:val="0000FF"/>
          <w:sz w:val="18"/>
          <w:szCs w:val="18"/>
          <w:u w:val="single" w:color="000000"/>
        </w:rPr>
        <w:t xml:space="preserve"> </w:t>
      </w:r>
      <w:r w:rsidRPr="00CA2B99">
        <w:rPr>
          <w:color w:val="0000FF"/>
          <w:sz w:val="18"/>
          <w:szCs w:val="18"/>
          <w:u w:val="single" w:color="000000"/>
        </w:rPr>
        <w:tab/>
      </w:r>
    </w:p>
    <w:p w14:paraId="7AFC05A2" w14:textId="77777777" w:rsidR="00C318FA" w:rsidRDefault="00C318FA">
      <w:pPr>
        <w:tabs>
          <w:tab w:val="left" w:pos="420"/>
          <w:tab w:val="left" w:pos="9515"/>
        </w:tabs>
        <w:kinsoku w:val="0"/>
        <w:overflowPunct w:val="0"/>
        <w:spacing w:before="16"/>
        <w:ind w:left="108"/>
        <w:rPr>
          <w:color w:val="000000"/>
          <w:sz w:val="18"/>
          <w:szCs w:val="18"/>
        </w:rPr>
        <w:sectPr w:rsidR="00C318FA">
          <w:headerReference w:type="even" r:id="rId14"/>
          <w:headerReference w:type="default" r:id="rId15"/>
          <w:pgSz w:w="11900" w:h="16860"/>
          <w:pgMar w:top="940" w:right="1120" w:bottom="280" w:left="1140" w:header="726" w:footer="0" w:gutter="0"/>
          <w:pgNumType w:start="2"/>
          <w:cols w:space="720" w:equalWidth="0">
            <w:col w:w="9640"/>
          </w:cols>
          <w:noEndnote/>
        </w:sectPr>
      </w:pPr>
    </w:p>
    <w:p w14:paraId="7AFC05A3" w14:textId="77777777" w:rsidR="00C318FA" w:rsidRDefault="00862389">
      <w:pPr>
        <w:pStyle w:val="Heading2"/>
        <w:kinsoku w:val="0"/>
        <w:overflowPunct w:val="0"/>
        <w:ind w:left="137" w:right="55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lastRenderedPageBreak/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ity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s</w:t>
      </w:r>
    </w:p>
    <w:p w14:paraId="7AFC05A4" w14:textId="77777777" w:rsidR="00C318FA" w:rsidRDefault="00C318FA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7AFC05A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A8" w14:textId="454D33D4" w:rsidR="00C318FA" w:rsidRDefault="00862389" w:rsidP="00532DFB">
      <w:pPr>
        <w:pStyle w:val="Heading3"/>
      </w:pP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o</w:t>
      </w:r>
      <w:r>
        <w:rPr>
          <w:spacing w:val="-3"/>
        </w:rPr>
        <w:t>r</w:t>
      </w:r>
      <w:r>
        <w:t>ity</w:t>
      </w:r>
      <w:r>
        <w:rPr>
          <w:spacing w:val="-4"/>
        </w:rPr>
        <w:t xml:space="preserve"> </w:t>
      </w:r>
      <w:r>
        <w:t xml:space="preserve">1 and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2</w:t>
      </w:r>
    </w:p>
    <w:p w14:paraId="6EBCD8F5" w14:textId="77777777" w:rsidR="00E71792" w:rsidRPr="00E71792" w:rsidRDefault="00E71792" w:rsidP="00E71792"/>
    <w:p w14:paraId="7AFC05A9" w14:textId="77777777" w:rsidR="00C318FA" w:rsidRDefault="00862389">
      <w:pPr>
        <w:pStyle w:val="BodyText"/>
        <w:kinsoku w:val="0"/>
        <w:overflowPunct w:val="0"/>
        <w:ind w:left="137" w:right="150"/>
        <w:jc w:val="both"/>
      </w:pPr>
      <w:r>
        <w:rPr>
          <w:spacing w:val="-1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l,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-2"/>
        </w:rPr>
        <w:t>a</w:t>
      </w:r>
      <w:r>
        <w:t>ll</w:t>
      </w:r>
      <w:r>
        <w:rPr>
          <w:spacing w:val="-3"/>
        </w:rPr>
        <w:t>y</w:t>
      </w:r>
      <w:r>
        <w:t>,</w:t>
      </w:r>
      <w:r>
        <w:rPr>
          <w:spacing w:val="14"/>
        </w:rPr>
        <w:t xml:space="preserve"> </w:t>
      </w:r>
      <w:r>
        <w:t>hand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oods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supp</w:t>
      </w:r>
      <w:r>
        <w:rPr>
          <w:spacing w:val="-3"/>
        </w:rPr>
        <w:t>o</w:t>
      </w:r>
      <w:r>
        <w:t>rt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 xml:space="preserve">c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ens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ld,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5"/>
        </w:rPr>
        <w:t xml:space="preserve"> </w:t>
      </w:r>
      <w:r>
        <w:t>experie</w:t>
      </w:r>
      <w:r>
        <w:rPr>
          <w:spacing w:val="-2"/>
        </w:rPr>
        <w:t>n</w:t>
      </w:r>
      <w:r>
        <w:t>ce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i</w:t>
      </w:r>
      <w:r>
        <w:t>te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9"/>
        </w:rPr>
        <w:t>o</w:t>
      </w:r>
      <w:r>
        <w:rPr>
          <w:spacing w:val="-2"/>
        </w:rPr>
        <w:t>r</w:t>
      </w:r>
      <w:r>
        <w:t>ts,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t>e expe</w:t>
      </w:r>
      <w:r>
        <w:rPr>
          <w:spacing w:val="-2"/>
        </w:rPr>
        <w:t>c</w:t>
      </w:r>
      <w:r>
        <w:t>ted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t.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i</w:t>
      </w:r>
      <w:r>
        <w:t>r</w:t>
      </w:r>
      <w:r>
        <w:rPr>
          <w:spacing w:val="24"/>
        </w:rPr>
        <w:t xml:space="preserve"> </w:t>
      </w:r>
      <w:r>
        <w:t>han</w:t>
      </w:r>
      <w:r>
        <w:rPr>
          <w:spacing w:val="-2"/>
        </w:rPr>
        <w:t>d</w:t>
      </w:r>
      <w:r>
        <w:t>ling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l,</w:t>
      </w:r>
      <w:r>
        <w:rPr>
          <w:spacing w:val="24"/>
        </w:rPr>
        <w:t xml:space="preserve"> </w:t>
      </w:r>
      <w:r>
        <w:t>cha</w:t>
      </w:r>
      <w:r>
        <w:rPr>
          <w:spacing w:val="-2"/>
        </w:rPr>
        <w:t>r</w:t>
      </w:r>
      <w:r>
        <w:t>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3"/>
        </w:rPr>
        <w:t>s</w:t>
      </w:r>
      <w:r>
        <w:t>ti</w:t>
      </w:r>
      <w:r>
        <w:rPr>
          <w:spacing w:val="2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24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tep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 xml:space="preserve">t </w:t>
      </w:r>
      <w:r>
        <w:rPr>
          <w:spacing w:val="-2"/>
        </w:rPr>
        <w:t>w</w:t>
      </w:r>
      <w:r>
        <w:t xml:space="preserve">hich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 xml:space="preserve">s </w:t>
      </w:r>
      <w:r>
        <w:rPr>
          <w:spacing w:val="-4"/>
        </w:rPr>
        <w:t>m</w:t>
      </w:r>
      <w:r>
        <w:t>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1"/>
        </w:rPr>
        <w:t>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su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he s</w:t>
      </w:r>
      <w:r>
        <w:rPr>
          <w:spacing w:val="-2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o</w:t>
      </w:r>
      <w:r>
        <w:t>d.</w:t>
      </w:r>
    </w:p>
    <w:p w14:paraId="7AFC05A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5AB" w14:textId="77777777" w:rsidR="00C318FA" w:rsidRDefault="00862389">
      <w:pPr>
        <w:pStyle w:val="BodyText"/>
        <w:kinsoku w:val="0"/>
        <w:overflowPunct w:val="0"/>
        <w:spacing w:line="239" w:lineRule="auto"/>
        <w:ind w:left="137" w:right="154"/>
        <w:jc w:val="both"/>
      </w:pPr>
      <w:r>
        <w:rPr>
          <w:b/>
          <w:bCs/>
          <w:spacing w:val="1"/>
        </w:rPr>
        <w:t>P</w:t>
      </w:r>
      <w:r>
        <w:rPr>
          <w:b/>
          <w:bCs/>
          <w:spacing w:val="-2"/>
        </w:rPr>
        <w:t>r</w:t>
      </w:r>
      <w:r>
        <w:rPr>
          <w:b/>
          <w:bCs/>
        </w:rPr>
        <w:t>io</w:t>
      </w:r>
      <w:r>
        <w:rPr>
          <w:b/>
          <w:bCs/>
          <w:spacing w:val="-2"/>
        </w:rPr>
        <w:t>r</w:t>
      </w:r>
      <w:r>
        <w:rPr>
          <w:b/>
          <w:bCs/>
        </w:rPr>
        <w:t>ity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34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3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ised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2"/>
        </w:rPr>
        <w:t>k</w:t>
      </w:r>
      <w:r>
        <w:rPr>
          <w:spacing w:val="-4"/>
        </w:rPr>
        <w:t>-</w:t>
      </w:r>
      <w:r>
        <w:t>inc</w:t>
      </w:r>
      <w:r>
        <w:rPr>
          <w:spacing w:val="1"/>
        </w:rPr>
        <w:t>r</w:t>
      </w:r>
      <w:r>
        <w:t>ea</w:t>
      </w:r>
      <w:r>
        <w:rPr>
          <w:spacing w:val="-3"/>
        </w:rPr>
        <w:t>s</w:t>
      </w:r>
      <w:r>
        <w:t>ing</w:t>
      </w:r>
      <w:r>
        <w:rPr>
          <w:spacing w:val="31"/>
        </w:rPr>
        <w:t xml:space="preserve"> </w:t>
      </w:r>
      <w:r>
        <w:t>fa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rs,</w:t>
      </w:r>
      <w:r>
        <w:rPr>
          <w:spacing w:val="31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32"/>
        </w:rPr>
        <w:t xml:space="preserve"> </w:t>
      </w:r>
      <w:r>
        <w:t>for inad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t>te</w:t>
      </w:r>
      <w:r>
        <w:rPr>
          <w:spacing w:val="-2"/>
        </w:rPr>
        <w:t>/</w:t>
      </w:r>
      <w:r>
        <w:t>in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34"/>
        </w:rPr>
        <w:t xml:space="preserve"> </w:t>
      </w:r>
      <w:r>
        <w:t>te</w:t>
      </w:r>
      <w:r>
        <w:rPr>
          <w:spacing w:val="-4"/>
        </w:rPr>
        <w:t>m</w:t>
      </w:r>
      <w:r>
        <w:t>p</w:t>
      </w:r>
      <w:r>
        <w:rPr>
          <w:spacing w:val="-2"/>
        </w:rPr>
        <w:t>e</w:t>
      </w:r>
      <w:r>
        <w:t>ra</w:t>
      </w:r>
      <w:r>
        <w:rPr>
          <w:spacing w:val="3"/>
        </w:rPr>
        <w:t>t</w:t>
      </w:r>
      <w:r>
        <w:rPr>
          <w:spacing w:val="-3"/>
        </w:rPr>
        <w:t>u</w:t>
      </w:r>
      <w:r>
        <w:t>re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32"/>
        </w:rPr>
        <w:t xml:space="preserve"> </w:t>
      </w:r>
      <w:r>
        <w:t>(e.</w:t>
      </w:r>
      <w:r>
        <w:rPr>
          <w:spacing w:val="-2"/>
        </w:rPr>
        <w:t>g</w:t>
      </w:r>
      <w:r>
        <w:t>.</w:t>
      </w:r>
      <w:r>
        <w:rPr>
          <w:spacing w:val="33"/>
        </w:rPr>
        <w:t xml:space="preserve"> </w:t>
      </w:r>
      <w:r>
        <w:t>reh</w:t>
      </w:r>
      <w:r>
        <w:rPr>
          <w:spacing w:val="-2"/>
        </w:rPr>
        <w:t>e</w:t>
      </w:r>
      <w:r>
        <w:t>a</w:t>
      </w:r>
      <w:r>
        <w:rPr>
          <w:spacing w:val="-2"/>
        </w:rPr>
        <w:t>ti</w:t>
      </w:r>
      <w:r>
        <w:t>ng</w:t>
      </w:r>
      <w:r>
        <w:rPr>
          <w:spacing w:val="31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ho</w:t>
      </w:r>
      <w:r>
        <w:rPr>
          <w:spacing w:val="1"/>
        </w:rPr>
        <w:t>t</w:t>
      </w:r>
      <w:r>
        <w:rPr>
          <w:spacing w:val="-4"/>
        </w:rPr>
        <w:t>-</w:t>
      </w:r>
      <w:r>
        <w:t>holding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food</w:t>
      </w:r>
      <w:r>
        <w:rPr>
          <w:spacing w:val="-2"/>
        </w:rPr>
        <w:t>)</w:t>
      </w:r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consu</w:t>
      </w:r>
      <w:r>
        <w:rPr>
          <w:spacing w:val="-4"/>
        </w:rPr>
        <w:t>m</w:t>
      </w:r>
      <w:r>
        <w:t>er</w:t>
      </w:r>
      <w:r>
        <w:rPr>
          <w:spacing w:val="34"/>
        </w:rPr>
        <w:t xml:space="preserve"> </w:t>
      </w:r>
      <w:r>
        <w:t>ba</w:t>
      </w:r>
      <w:r>
        <w:rPr>
          <w:spacing w:val="-2"/>
        </w:rPr>
        <w:t>s</w:t>
      </w:r>
      <w:r>
        <w:t>e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a</w:t>
      </w:r>
      <w:r>
        <w:t>t in</w:t>
      </w:r>
      <w:r>
        <w:rPr>
          <w:spacing w:val="-2"/>
        </w:rPr>
        <w:t>c</w:t>
      </w:r>
      <w:r>
        <w:t>ludes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r</w:t>
      </w:r>
      <w:r>
        <w:t>edo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ly</w:t>
      </w:r>
      <w:r>
        <w:rPr>
          <w:spacing w:val="47"/>
        </w:rPr>
        <w:t xml:space="preserve"> </w:t>
      </w:r>
      <w:r>
        <w:rPr>
          <w:spacing w:val="-2"/>
        </w:rPr>
        <w:t>im</w:t>
      </w:r>
      <w:r>
        <w:rPr>
          <w:spacing w:val="-4"/>
        </w:rPr>
        <w:t>m</w:t>
      </w:r>
      <w:r>
        <w:t>un</w:t>
      </w:r>
      <w:r>
        <w:rPr>
          <w:spacing w:val="3"/>
        </w:rPr>
        <w:t>o</w:t>
      </w:r>
      <w:r>
        <w:rPr>
          <w:spacing w:val="-4"/>
        </w:rPr>
        <w:t>-</w:t>
      </w:r>
      <w:r>
        <w:t>c</w:t>
      </w:r>
      <w:r>
        <w:rPr>
          <w:spacing w:val="2"/>
        </w:rPr>
        <w:t>o</w:t>
      </w:r>
      <w:r>
        <w:rPr>
          <w:spacing w:val="-4"/>
        </w:rPr>
        <w:t>m</w:t>
      </w:r>
      <w:r>
        <w:t>pr</w:t>
      </w:r>
      <w:r>
        <w:rPr>
          <w:spacing w:val="2"/>
        </w:rPr>
        <w:t>o</w:t>
      </w:r>
      <w:r>
        <w:rPr>
          <w:spacing w:val="-4"/>
        </w:rPr>
        <w:t>m</w:t>
      </w:r>
      <w:r>
        <w:t>ised</w:t>
      </w:r>
      <w:r>
        <w:rPr>
          <w:spacing w:val="50"/>
        </w:rPr>
        <w:t xml:space="preserve"> </w:t>
      </w:r>
      <w:r>
        <w:t>po</w:t>
      </w:r>
      <w:r>
        <w:rPr>
          <w:spacing w:val="-3"/>
        </w:rPr>
        <w:t>p</w:t>
      </w:r>
      <w:r>
        <w:t>ul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s,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2"/>
        </w:rPr>
        <w:t>a</w:t>
      </w:r>
      <w:r>
        <w:t>le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duc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/s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 fa</w:t>
      </w:r>
      <w:r>
        <w:rPr>
          <w:spacing w:val="-2"/>
        </w:rPr>
        <w:t>c</w:t>
      </w:r>
      <w:r>
        <w:t>to</w:t>
      </w:r>
      <w:r>
        <w:rPr>
          <w:spacing w:val="-2"/>
        </w:rPr>
        <w:t>r</w:t>
      </w:r>
      <w:r>
        <w:t xml:space="preserve">s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Cs/>
          <w:spacing w:val="-1"/>
        </w:rPr>
        <w:t>N</w:t>
      </w:r>
      <w:r>
        <w:rPr>
          <w:iCs/>
          <w:spacing w:val="-3"/>
        </w:rPr>
        <w:t>a</w:t>
      </w:r>
      <w:r>
        <w:rPr>
          <w:iCs/>
          <w:spacing w:val="-2"/>
        </w:rPr>
        <w:t>t</w:t>
      </w:r>
      <w:r>
        <w:rPr>
          <w:iCs/>
        </w:rPr>
        <w:t>ion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1"/>
        </w:rPr>
        <w:t xml:space="preserve"> </w:t>
      </w:r>
      <w:r>
        <w:rPr>
          <w:iCs/>
        </w:rPr>
        <w:t>Ri</w:t>
      </w:r>
      <w:r>
        <w:rPr>
          <w:iCs/>
          <w:spacing w:val="-2"/>
        </w:rPr>
        <w:t>s</w:t>
      </w:r>
      <w:r>
        <w:rPr>
          <w:iCs/>
        </w:rPr>
        <w:t>k V</w:t>
      </w:r>
      <w:r>
        <w:rPr>
          <w:iCs/>
          <w:spacing w:val="-3"/>
        </w:rPr>
        <w:t>a</w:t>
      </w:r>
      <w:r>
        <w:rPr>
          <w:iCs/>
        </w:rPr>
        <w:t>lid</w:t>
      </w:r>
      <w:r>
        <w:rPr>
          <w:iCs/>
          <w:spacing w:val="-3"/>
        </w:rPr>
        <w:t>a</w:t>
      </w:r>
      <w:r>
        <w:rPr>
          <w:iCs/>
        </w:rPr>
        <w:t>t</w:t>
      </w:r>
      <w:r>
        <w:rPr>
          <w:iCs/>
          <w:spacing w:val="-2"/>
        </w:rPr>
        <w:t>i</w:t>
      </w:r>
      <w:r>
        <w:rPr>
          <w:iCs/>
        </w:rPr>
        <w:t>on Pr</w:t>
      </w:r>
      <w:r>
        <w:rPr>
          <w:iCs/>
          <w:spacing w:val="-3"/>
        </w:rPr>
        <w:t>o</w:t>
      </w:r>
      <w:r>
        <w:rPr>
          <w:iCs/>
        </w:rPr>
        <w:t>j</w:t>
      </w:r>
      <w:r>
        <w:rPr>
          <w:iCs/>
          <w:spacing w:val="-2"/>
        </w:rPr>
        <w:t>e</w:t>
      </w:r>
      <w:r>
        <w:rPr>
          <w:iCs/>
        </w:rPr>
        <w:t>ct</w:t>
      </w:r>
      <w:r>
        <w:rPr>
          <w:iCs/>
          <w:spacing w:val="3"/>
        </w:rPr>
        <w:t xml:space="preserve"> </w:t>
      </w:r>
      <w:r>
        <w:t>(F</w:t>
      </w:r>
      <w:r>
        <w:rPr>
          <w:spacing w:val="-1"/>
        </w:rPr>
        <w:t>S</w:t>
      </w:r>
      <w:r>
        <w:t>A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ME, 200</w:t>
      </w:r>
      <w:r>
        <w:rPr>
          <w:spacing w:val="-3"/>
        </w:rPr>
        <w:t>2</w:t>
      </w:r>
      <w:r>
        <w:t>).</w:t>
      </w:r>
    </w:p>
    <w:p w14:paraId="7AFC05AC" w14:textId="77777777" w:rsidR="00C318FA" w:rsidRDefault="00C318F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AFC05AD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AE" w14:textId="77777777" w:rsidR="00C318FA" w:rsidRDefault="00862389" w:rsidP="00532DFB">
      <w:pPr>
        <w:pStyle w:val="Heading3"/>
        <w:rPr>
          <w:rFonts w:cs="Arial"/>
          <w:b w:val="0"/>
          <w:bCs w:val="0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1"/>
        </w:rPr>
        <w:t>i</w:t>
      </w:r>
      <w:r>
        <w:rPr>
          <w:rFonts w:cs="Arial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3</w:t>
      </w:r>
    </w:p>
    <w:p w14:paraId="7AFC05AF" w14:textId="77777777" w:rsidR="00C318FA" w:rsidRDefault="00C318FA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7AFC05B0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B1" w14:textId="77777777" w:rsidR="00C318FA" w:rsidRDefault="00862389">
      <w:pPr>
        <w:pStyle w:val="BodyText"/>
        <w:kinsoku w:val="0"/>
        <w:overflowPunct w:val="0"/>
        <w:ind w:left="137" w:right="3340"/>
        <w:jc w:val="both"/>
      </w:pPr>
      <w:r>
        <w:rPr>
          <w:spacing w:val="-1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n</w:t>
      </w:r>
      <w:r>
        <w:t>ly</w:t>
      </w:r>
      <w:r>
        <w:rPr>
          <w:spacing w:val="-3"/>
        </w:rPr>
        <w:t xml:space="preserve"> </w:t>
      </w:r>
      <w:r>
        <w:t>hand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>l</w:t>
      </w:r>
      <w:r>
        <w:t>ow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"/>
          <w:position w:val="11"/>
          <w:sz w:val="16"/>
          <w:szCs w:val="16"/>
        </w:rPr>
        <w:t>2</w:t>
      </w:r>
      <w:r>
        <w:t>” or</w:t>
      </w:r>
      <w:r>
        <w:rPr>
          <w:spacing w:val="1"/>
        </w:rPr>
        <w:t xml:space="preserve"> </w:t>
      </w:r>
      <w:r>
        <w:t>“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rPr>
          <w:spacing w:val="-3"/>
        </w:rPr>
        <w:t>u</w:t>
      </w:r>
      <w:r>
        <w:t>m</w:t>
      </w:r>
      <w:r>
        <w:rPr>
          <w:spacing w:val="-4"/>
        </w:rPr>
        <w:t xml:space="preserve"> </w:t>
      </w:r>
      <w:r>
        <w:t>ris</w:t>
      </w:r>
      <w:r>
        <w:rPr>
          <w:spacing w:val="1"/>
        </w:rPr>
        <w:t>k</w:t>
      </w:r>
      <w:r>
        <w:rPr>
          <w:spacing w:val="1"/>
          <w:position w:val="11"/>
          <w:sz w:val="16"/>
          <w:szCs w:val="16"/>
        </w:rPr>
        <w:t>3</w:t>
      </w:r>
      <w:r>
        <w:t xml:space="preserve">” </w:t>
      </w:r>
      <w:r>
        <w:rPr>
          <w:spacing w:val="1"/>
        </w:rPr>
        <w:t>f</w:t>
      </w:r>
      <w:r>
        <w:t>o</w:t>
      </w:r>
      <w:r>
        <w:rPr>
          <w:spacing w:val="-3"/>
        </w:rPr>
        <w:t>o</w:t>
      </w:r>
      <w:r>
        <w:t>ds.</w:t>
      </w:r>
    </w:p>
    <w:p w14:paraId="7AFC05B2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B3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B4" w14:textId="77777777" w:rsidR="00C318FA" w:rsidRDefault="00862389" w:rsidP="00532DFB">
      <w:pPr>
        <w:pStyle w:val="Heading3"/>
        <w:rPr>
          <w:rFonts w:cs="Arial"/>
          <w:b w:val="0"/>
          <w:bCs w:val="0"/>
        </w:rPr>
      </w:pP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1"/>
        </w:rPr>
        <w:t>i</w:t>
      </w:r>
      <w:r>
        <w:rPr>
          <w:rFonts w:cs="Arial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4</w:t>
      </w:r>
    </w:p>
    <w:p w14:paraId="7AFC05B5" w14:textId="77777777" w:rsidR="00C318FA" w:rsidRDefault="00C318FA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7AFC05B6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B7" w14:textId="77777777" w:rsidR="00C318FA" w:rsidRDefault="00862389">
      <w:pPr>
        <w:kinsoku w:val="0"/>
        <w:overflowPunct w:val="0"/>
        <w:ind w:left="137" w:right="152"/>
        <w:jc w:val="both"/>
      </w:pPr>
      <w:r>
        <w:rPr>
          <w:spacing w:val="-2"/>
        </w:rPr>
        <w:t>B</w:t>
      </w:r>
      <w:r>
        <w:t>usiness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norm</w:t>
      </w:r>
      <w:r>
        <w:rPr>
          <w:spacing w:val="-2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ndle</w:t>
      </w:r>
      <w:r>
        <w:rPr>
          <w:spacing w:val="9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“</w:t>
      </w:r>
      <w:r>
        <w:t>low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isk”</w:t>
      </w:r>
      <w:r>
        <w:rPr>
          <w:spacing w:val="10"/>
        </w:rPr>
        <w:t xml:space="preserve"> </w:t>
      </w:r>
      <w:r>
        <w:t>foods,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tr</w:t>
      </w:r>
      <w:r>
        <w:rPr>
          <w:spacing w:val="-2"/>
        </w:rPr>
        <w:t>e</w:t>
      </w:r>
      <w:r>
        <w:t>me</w:t>
      </w:r>
      <w:r>
        <w:rPr>
          <w:spacing w:val="2"/>
        </w:rPr>
        <w:t>l</w:t>
      </w:r>
      <w:r>
        <w:t>y</w:t>
      </w:r>
      <w:r>
        <w:rPr>
          <w:spacing w:val="3"/>
        </w:rPr>
        <w:t xml:space="preserve"> </w:t>
      </w:r>
      <w:r>
        <w:t>unlik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8"/>
        </w:rPr>
        <w:t xml:space="preserve"> </w:t>
      </w:r>
      <w:r>
        <w:t>to</w:t>
      </w:r>
      <w:r>
        <w:rPr>
          <w:w w:val="99"/>
        </w:rPr>
        <w:t xml:space="preserve"> </w:t>
      </w:r>
      <w:r>
        <w:t>introdu</w:t>
      </w:r>
      <w:r>
        <w:rPr>
          <w:spacing w:val="-2"/>
        </w:rPr>
        <w:t>c</w:t>
      </w:r>
      <w:r>
        <w:t>e</w:t>
      </w:r>
      <w:r>
        <w:rPr>
          <w:spacing w:val="-6"/>
        </w:rPr>
        <w:t xml:space="preserve"> </w:t>
      </w:r>
      <w:r>
        <w:t>mi</w:t>
      </w:r>
      <w:r>
        <w:rPr>
          <w:spacing w:val="-1"/>
        </w:rPr>
        <w:t>c</w:t>
      </w:r>
      <w:r>
        <w:t>robi</w:t>
      </w:r>
      <w:r>
        <w:rPr>
          <w:spacing w:val="-2"/>
        </w:rPr>
        <w:t>a</w:t>
      </w:r>
      <w:r>
        <w:t>l,</w:t>
      </w:r>
      <w:r>
        <w:rPr>
          <w:spacing w:val="-4"/>
        </w:rPr>
        <w:t xml:space="preserve"> </w:t>
      </w:r>
      <w:r>
        <w:t>p</w:t>
      </w:r>
      <w:r>
        <w:rPr>
          <w:spacing w:val="5"/>
        </w:rPr>
        <w:t>h</w:t>
      </w:r>
      <w:r>
        <w:rPr>
          <w:spacing w:val="-3"/>
        </w:rPr>
        <w:t>y</w:t>
      </w:r>
      <w:r>
        <w:t>sic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haz</w:t>
      </w:r>
      <w:r>
        <w:rPr>
          <w:spacing w:val="-1"/>
        </w:rPr>
        <w:t>a</w:t>
      </w:r>
      <w:r>
        <w:t>rds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oods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ndle.</w:t>
      </w:r>
    </w:p>
    <w:p w14:paraId="7AFC05B8" w14:textId="77777777" w:rsidR="00C318FA" w:rsidRDefault="00C318FA" w:rsidP="00B878D3">
      <w:pPr>
        <w:kinsoku w:val="0"/>
        <w:overflowPunct w:val="0"/>
        <w:spacing w:after="5280" w:line="200" w:lineRule="exact"/>
        <w:rPr>
          <w:sz w:val="20"/>
          <w:szCs w:val="20"/>
        </w:rPr>
      </w:pPr>
    </w:p>
    <w:p w14:paraId="7AFC05B9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BA" w14:textId="77777777" w:rsidR="00C318FA" w:rsidRDefault="00862389">
      <w:pPr>
        <w:numPr>
          <w:ilvl w:val="0"/>
          <w:numId w:val="11"/>
        </w:numPr>
        <w:tabs>
          <w:tab w:val="left" w:pos="420"/>
        </w:tabs>
        <w:kinsoku w:val="0"/>
        <w:overflowPunct w:val="0"/>
        <w:spacing w:before="80" w:line="246" w:lineRule="auto"/>
        <w:ind w:left="420" w:right="259"/>
        <w:rPr>
          <w:sz w:val="18"/>
          <w:szCs w:val="18"/>
        </w:rPr>
      </w:pPr>
      <w:r>
        <w:rPr>
          <w:b/>
          <w:bCs/>
          <w:sz w:val="18"/>
          <w:szCs w:val="18"/>
        </w:rPr>
        <w:t>l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>w</w:t>
      </w:r>
      <w:r>
        <w:rPr>
          <w:b/>
          <w:bCs/>
          <w:spacing w:val="-1"/>
          <w:sz w:val="18"/>
          <w:szCs w:val="18"/>
        </w:rPr>
        <w:t xml:space="preserve"> r</w:t>
      </w:r>
      <w:r>
        <w:rPr>
          <w:b/>
          <w:bCs/>
          <w:sz w:val="18"/>
          <w:szCs w:val="18"/>
        </w:rPr>
        <w:t>isk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pacing w:val="2"/>
          <w:sz w:val="18"/>
          <w:szCs w:val="18"/>
        </w:rPr>
        <w:t>f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z w:val="18"/>
          <w:szCs w:val="18"/>
        </w:rPr>
        <w:t>s: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ke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ill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po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th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 xml:space="preserve">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li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tain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les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ls,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bon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8"/>
          <w:sz w:val="18"/>
          <w:szCs w:val="18"/>
        </w:rPr>
        <w:t>r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ried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lco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ils</w:t>
      </w:r>
    </w:p>
    <w:p w14:paraId="7AFC05BB" w14:textId="77777777" w:rsidR="00C318FA" w:rsidRDefault="00862389">
      <w:pPr>
        <w:numPr>
          <w:ilvl w:val="0"/>
          <w:numId w:val="11"/>
        </w:numPr>
        <w:tabs>
          <w:tab w:val="left" w:pos="420"/>
        </w:tabs>
        <w:kinsoku w:val="0"/>
        <w:overflowPunct w:val="0"/>
        <w:spacing w:line="254" w:lineRule="exact"/>
        <w:ind w:left="420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m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pacing w:val="2"/>
          <w:sz w:val="18"/>
          <w:szCs w:val="18"/>
        </w:rPr>
        <w:t>iu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r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2"/>
          <w:sz w:val="18"/>
          <w:szCs w:val="18"/>
        </w:rPr>
        <w:t>s</w:t>
      </w:r>
      <w:r>
        <w:rPr>
          <w:b/>
          <w:bCs/>
          <w:sz w:val="18"/>
          <w:szCs w:val="18"/>
        </w:rPr>
        <w:t>k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pacing w:val="2"/>
          <w:sz w:val="18"/>
          <w:szCs w:val="18"/>
        </w:rPr>
        <w:t>f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pacing w:val="-2"/>
          <w:sz w:val="18"/>
          <w:szCs w:val="18"/>
        </w:rPr>
        <w:t>d</w:t>
      </w:r>
      <w:r>
        <w:rPr>
          <w:b/>
          <w:bCs/>
          <w:sz w:val="18"/>
          <w:szCs w:val="18"/>
        </w:rPr>
        <w:t>s: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tain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>m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xi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tr</w:t>
      </w:r>
      <w:r>
        <w:rPr>
          <w:spacing w:val="1"/>
          <w:sz w:val="18"/>
          <w:szCs w:val="18"/>
        </w:rPr>
        <w:t>odu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rli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ly</w:t>
      </w:r>
    </w:p>
    <w:p w14:paraId="7AFC05BC" w14:textId="77777777" w:rsidR="00C318FA" w:rsidRDefault="00862389">
      <w:pPr>
        <w:kinsoku w:val="0"/>
        <w:overflowPunct w:val="0"/>
        <w:spacing w:before="16"/>
        <w:ind w:left="420"/>
        <w:rPr>
          <w:sz w:val="18"/>
          <w:szCs w:val="18"/>
        </w:rPr>
      </w:pP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:</w:t>
      </w:r>
    </w:p>
    <w:p w14:paraId="7AFC05BD" w14:textId="77777777" w:rsidR="00C318FA" w:rsidRDefault="00862389">
      <w:pPr>
        <w:kinsoku w:val="0"/>
        <w:overflowPunct w:val="0"/>
        <w:spacing w:before="2" w:line="206" w:lineRule="exact"/>
        <w:ind w:left="845" w:firstLine="12"/>
        <w:rPr>
          <w:sz w:val="18"/>
          <w:szCs w:val="18"/>
        </w:rPr>
      </w:pP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icro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is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 xml:space="preserve"> w</w:t>
      </w:r>
      <w:r>
        <w:rPr>
          <w:sz w:val="18"/>
          <w:szCs w:val="18"/>
        </w:rPr>
        <w:t>ill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-2"/>
          <w:sz w:val="18"/>
          <w:szCs w:val="18"/>
        </w:rPr>
        <w:t xml:space="preserve">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x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th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w w:val="9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icro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du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d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teristic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;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</w:p>
    <w:p w14:paraId="7AFC05BE" w14:textId="77777777" w:rsidR="00C318FA" w:rsidRDefault="00862389">
      <w:pPr>
        <w:kinsoku w:val="0"/>
        <w:overflowPunct w:val="0"/>
        <w:spacing w:before="3" w:line="206" w:lineRule="exact"/>
        <w:ind w:left="845" w:right="120" w:firstLine="12"/>
        <w:rPr>
          <w:sz w:val="18"/>
          <w:szCs w:val="18"/>
        </w:rPr>
      </w:pPr>
      <w:r>
        <w:rPr>
          <w:spacing w:val="-1"/>
          <w:sz w:val="18"/>
          <w:szCs w:val="18"/>
        </w:rPr>
        <w:lastRenderedPageBreak/>
        <w:t>a</w:t>
      </w:r>
      <w:r>
        <w:rPr>
          <w:sz w:val="18"/>
          <w:szCs w:val="18"/>
        </w:rPr>
        <w:t>re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li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icro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du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5"/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1"/>
          <w:sz w:val="18"/>
          <w:szCs w:val="18"/>
        </w:rPr>
        <w:t>ppo</w:t>
      </w:r>
      <w:r>
        <w:rPr>
          <w:sz w:val="18"/>
          <w:szCs w:val="18"/>
        </w:rPr>
        <w:t>rt</w:t>
      </w:r>
      <w:r>
        <w:rPr>
          <w:spacing w:val="-2"/>
          <w:sz w:val="18"/>
          <w:szCs w:val="18"/>
        </w:rPr>
        <w:t xml:space="preserve"> th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5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 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x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th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m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is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s.</w:t>
      </w:r>
    </w:p>
    <w:p w14:paraId="7AFC05BF" w14:textId="77777777" w:rsidR="00C318FA" w:rsidRDefault="00862389">
      <w:pPr>
        <w:kinsoku w:val="0"/>
        <w:overflowPunct w:val="0"/>
        <w:spacing w:line="204" w:lineRule="exact"/>
        <w:ind w:right="80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les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v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table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al</w:t>
      </w:r>
      <w:r>
        <w:rPr>
          <w:spacing w:val="1"/>
          <w:sz w:val="18"/>
          <w:szCs w:val="18"/>
        </w:rPr>
        <w:t>a</w:t>
      </w:r>
      <w:r>
        <w:rPr>
          <w:spacing w:val="-5"/>
          <w:sz w:val="18"/>
          <w:szCs w:val="18"/>
        </w:rPr>
        <w:t>m</w:t>
      </w:r>
      <w:r>
        <w:rPr>
          <w:sz w:val="18"/>
          <w:szCs w:val="18"/>
        </w:rPr>
        <w:t>i,</w:t>
      </w:r>
      <w:r>
        <w:rPr>
          <w:spacing w:val="-2"/>
          <w:sz w:val="18"/>
          <w:szCs w:val="18"/>
        </w:rPr>
        <w:t xml:space="preserve"> v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tables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stor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ea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gg</w:t>
      </w:r>
      <w:r>
        <w:rPr>
          <w:sz w:val="18"/>
          <w:szCs w:val="18"/>
        </w:rPr>
        <w:t>s,</w:t>
      </w:r>
    </w:p>
    <w:p w14:paraId="7AFC05C0" w14:textId="77777777" w:rsidR="00C318FA" w:rsidRDefault="00862389">
      <w:pPr>
        <w:tabs>
          <w:tab w:val="left" w:pos="420"/>
          <w:tab w:val="left" w:pos="9515"/>
        </w:tabs>
        <w:kinsoku w:val="0"/>
        <w:overflowPunct w:val="0"/>
        <w:spacing w:line="206" w:lineRule="exact"/>
        <w:ind w:left="108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pacing w:val="-5"/>
          <w:sz w:val="18"/>
          <w:szCs w:val="18"/>
          <w:u w:val="single"/>
        </w:rPr>
        <w:t>m</w:t>
      </w:r>
      <w:r>
        <w:rPr>
          <w:sz w:val="18"/>
          <w:szCs w:val="18"/>
          <w:u w:val="single"/>
        </w:rPr>
        <w:t>i</w:t>
      </w:r>
      <w:r>
        <w:rPr>
          <w:spacing w:val="2"/>
          <w:sz w:val="18"/>
          <w:szCs w:val="18"/>
          <w:u w:val="single"/>
        </w:rPr>
        <w:t>l</w:t>
      </w:r>
      <w:r>
        <w:rPr>
          <w:spacing w:val="-1"/>
          <w:sz w:val="18"/>
          <w:szCs w:val="18"/>
          <w:u w:val="single"/>
        </w:rPr>
        <w:t>k</w:t>
      </w:r>
      <w:r>
        <w:rPr>
          <w:sz w:val="18"/>
          <w:szCs w:val="18"/>
          <w:u w:val="single"/>
        </w:rPr>
        <w:t>-</w:t>
      </w:r>
      <w:r>
        <w:rPr>
          <w:spacing w:val="1"/>
          <w:sz w:val="18"/>
          <w:szCs w:val="18"/>
          <w:u w:val="single"/>
        </w:rPr>
        <w:t>b</w:t>
      </w:r>
      <w:r>
        <w:rPr>
          <w:spacing w:val="-1"/>
          <w:sz w:val="18"/>
          <w:szCs w:val="18"/>
          <w:u w:val="single"/>
        </w:rPr>
        <w:t>a</w:t>
      </w:r>
      <w:r>
        <w:rPr>
          <w:sz w:val="18"/>
          <w:szCs w:val="18"/>
          <w:u w:val="single"/>
        </w:rPr>
        <w:t>s</w:t>
      </w:r>
      <w:r>
        <w:rPr>
          <w:spacing w:val="-2"/>
          <w:sz w:val="18"/>
          <w:szCs w:val="18"/>
          <w:u w:val="single"/>
        </w:rPr>
        <w:t>e</w:t>
      </w:r>
      <w:r>
        <w:rPr>
          <w:sz w:val="18"/>
          <w:szCs w:val="18"/>
          <w:u w:val="single"/>
        </w:rPr>
        <w:t>d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pacing w:val="-1"/>
          <w:sz w:val="18"/>
          <w:szCs w:val="18"/>
          <w:u w:val="single"/>
        </w:rPr>
        <w:t>c</w:t>
      </w:r>
      <w:r>
        <w:rPr>
          <w:spacing w:val="1"/>
          <w:sz w:val="18"/>
          <w:szCs w:val="18"/>
          <w:u w:val="single"/>
        </w:rPr>
        <w:t>on</w:t>
      </w:r>
      <w:r>
        <w:rPr>
          <w:spacing w:val="-3"/>
          <w:sz w:val="18"/>
          <w:szCs w:val="18"/>
          <w:u w:val="single"/>
        </w:rPr>
        <w:t>f</w:t>
      </w:r>
      <w:r>
        <w:rPr>
          <w:spacing w:val="-1"/>
          <w:sz w:val="18"/>
          <w:szCs w:val="18"/>
          <w:u w:val="single"/>
        </w:rPr>
        <w:t>ec</w:t>
      </w:r>
      <w:r>
        <w:rPr>
          <w:sz w:val="18"/>
          <w:szCs w:val="18"/>
          <w:u w:val="single"/>
        </w:rPr>
        <w:t>ti</w:t>
      </w:r>
      <w:r>
        <w:rPr>
          <w:spacing w:val="1"/>
          <w:sz w:val="18"/>
          <w:szCs w:val="18"/>
          <w:u w:val="single"/>
        </w:rPr>
        <w:t>on</w:t>
      </w:r>
      <w:r>
        <w:rPr>
          <w:spacing w:val="-1"/>
          <w:sz w:val="18"/>
          <w:szCs w:val="18"/>
          <w:u w:val="single"/>
        </w:rPr>
        <w:t>a</w:t>
      </w:r>
      <w:r>
        <w:rPr>
          <w:sz w:val="18"/>
          <w:szCs w:val="18"/>
          <w:u w:val="single"/>
        </w:rPr>
        <w:t>ry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pacing w:val="-1"/>
          <w:sz w:val="18"/>
          <w:szCs w:val="18"/>
          <w:u w:val="single"/>
        </w:rPr>
        <w:t>a</w:t>
      </w:r>
      <w:r>
        <w:rPr>
          <w:spacing w:val="1"/>
          <w:sz w:val="18"/>
          <w:szCs w:val="18"/>
          <w:u w:val="single"/>
        </w:rPr>
        <w:t>n</w:t>
      </w:r>
      <w:r>
        <w:rPr>
          <w:sz w:val="18"/>
          <w:szCs w:val="18"/>
          <w:u w:val="single"/>
        </w:rPr>
        <w:t>d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pacing w:val="1"/>
          <w:sz w:val="18"/>
          <w:szCs w:val="18"/>
          <w:u w:val="single"/>
        </w:rPr>
        <w:t>h</w:t>
      </w:r>
      <w:r>
        <w:rPr>
          <w:spacing w:val="-1"/>
          <w:sz w:val="18"/>
          <w:szCs w:val="18"/>
          <w:u w:val="single"/>
        </w:rPr>
        <w:t>a</w:t>
      </w:r>
      <w:r>
        <w:rPr>
          <w:sz w:val="18"/>
          <w:szCs w:val="18"/>
          <w:u w:val="single"/>
        </w:rPr>
        <w:t>r</w:t>
      </w:r>
      <w:r>
        <w:rPr>
          <w:spacing w:val="3"/>
          <w:sz w:val="18"/>
          <w:szCs w:val="18"/>
          <w:u w:val="single"/>
        </w:rPr>
        <w:t>d</w:t>
      </w:r>
      <w:r>
        <w:rPr>
          <w:sz w:val="18"/>
          <w:szCs w:val="18"/>
          <w:u w:val="single"/>
        </w:rPr>
        <w:t>-</w:t>
      </w:r>
      <w:r>
        <w:rPr>
          <w:spacing w:val="-3"/>
          <w:sz w:val="18"/>
          <w:szCs w:val="18"/>
          <w:u w:val="single"/>
        </w:rPr>
        <w:t>f</w:t>
      </w:r>
      <w:r>
        <w:rPr>
          <w:sz w:val="18"/>
          <w:szCs w:val="18"/>
          <w:u w:val="single"/>
        </w:rPr>
        <w:t>r</w:t>
      </w:r>
      <w:r>
        <w:rPr>
          <w:spacing w:val="1"/>
          <w:sz w:val="18"/>
          <w:szCs w:val="18"/>
          <w:u w:val="single"/>
        </w:rPr>
        <w:t>o</w:t>
      </w:r>
      <w:r>
        <w:rPr>
          <w:spacing w:val="-1"/>
          <w:sz w:val="18"/>
          <w:szCs w:val="18"/>
          <w:u w:val="single"/>
        </w:rPr>
        <w:t>ze</w:t>
      </w:r>
      <w:r>
        <w:rPr>
          <w:sz w:val="18"/>
          <w:szCs w:val="18"/>
          <w:u w:val="single"/>
        </w:rPr>
        <w:t>n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ice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pacing w:val="-1"/>
          <w:sz w:val="18"/>
          <w:szCs w:val="18"/>
          <w:u w:val="single"/>
        </w:rPr>
        <w:t>c</w:t>
      </w:r>
      <w:r>
        <w:rPr>
          <w:sz w:val="18"/>
          <w:szCs w:val="18"/>
          <w:u w:val="single"/>
        </w:rPr>
        <w:t>r</w:t>
      </w:r>
      <w:r>
        <w:rPr>
          <w:spacing w:val="-1"/>
          <w:sz w:val="18"/>
          <w:szCs w:val="18"/>
          <w:u w:val="single"/>
        </w:rPr>
        <w:t>e</w:t>
      </w:r>
      <w:r>
        <w:rPr>
          <w:spacing w:val="1"/>
          <w:sz w:val="18"/>
          <w:szCs w:val="18"/>
          <w:u w:val="single"/>
        </w:rPr>
        <w:t>a</w:t>
      </w:r>
      <w:r>
        <w:rPr>
          <w:spacing w:val="-5"/>
          <w:sz w:val="18"/>
          <w:szCs w:val="18"/>
          <w:u w:val="single"/>
        </w:rPr>
        <w:t>m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  <w:u w:val="single"/>
        </w:rPr>
        <w:tab/>
      </w:r>
    </w:p>
    <w:p w14:paraId="7AFC05C1" w14:textId="77777777" w:rsidR="00C318FA" w:rsidRDefault="00C318FA">
      <w:pPr>
        <w:tabs>
          <w:tab w:val="left" w:pos="420"/>
          <w:tab w:val="left" w:pos="9515"/>
        </w:tabs>
        <w:kinsoku w:val="0"/>
        <w:overflowPunct w:val="0"/>
        <w:spacing w:line="206" w:lineRule="exact"/>
        <w:ind w:left="108"/>
        <w:rPr>
          <w:sz w:val="18"/>
          <w:szCs w:val="18"/>
        </w:rPr>
        <w:sectPr w:rsidR="00C318FA">
          <w:pgSz w:w="11900" w:h="16860"/>
          <w:pgMar w:top="940" w:right="1120" w:bottom="280" w:left="1140" w:header="726" w:footer="0" w:gutter="0"/>
          <w:cols w:space="720"/>
          <w:noEndnote/>
        </w:sectPr>
      </w:pPr>
    </w:p>
    <w:p w14:paraId="7AFC05C2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C3" w14:textId="77777777" w:rsidR="00C318FA" w:rsidRDefault="00862389">
      <w:pPr>
        <w:kinsoku w:val="0"/>
        <w:overflowPunct w:val="0"/>
        <w:spacing w:before="58" w:line="458" w:lineRule="exact"/>
        <w:ind w:left="3399" w:right="703" w:hanging="19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Full </w:t>
      </w:r>
      <w:r>
        <w:rPr>
          <w:rFonts w:ascii="Arial" w:hAnsi="Arial" w:cs="Arial"/>
          <w:spacing w:val="-2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>xample</w:t>
      </w:r>
      <w:r>
        <w:rPr>
          <w:rFonts w:ascii="Arial" w:hAnsi="Arial" w:cs="Arial"/>
          <w:spacing w:val="-2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Classif</w:t>
      </w:r>
      <w:r>
        <w:rPr>
          <w:rFonts w:ascii="Arial" w:hAnsi="Arial" w:cs="Arial"/>
          <w:spacing w:val="-3"/>
          <w:sz w:val="40"/>
          <w:szCs w:val="40"/>
        </w:rPr>
        <w:t>i</w:t>
      </w:r>
      <w:r>
        <w:rPr>
          <w:rFonts w:ascii="Arial" w:hAnsi="Arial" w:cs="Arial"/>
          <w:sz w:val="40"/>
          <w:szCs w:val="40"/>
        </w:rPr>
        <w:t>c</w:t>
      </w:r>
      <w:r>
        <w:rPr>
          <w:rFonts w:ascii="Arial" w:hAnsi="Arial" w:cs="Arial"/>
          <w:spacing w:val="1"/>
          <w:sz w:val="40"/>
          <w:szCs w:val="40"/>
        </w:rPr>
        <w:t>a</w:t>
      </w:r>
      <w:r>
        <w:rPr>
          <w:rFonts w:ascii="Arial" w:hAnsi="Arial" w:cs="Arial"/>
          <w:sz w:val="40"/>
          <w:szCs w:val="40"/>
        </w:rPr>
        <w:t>tio</w:t>
      </w:r>
      <w:r>
        <w:rPr>
          <w:rFonts w:ascii="Arial" w:hAnsi="Arial" w:cs="Arial"/>
          <w:spacing w:val="-3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>s</w:t>
      </w:r>
      <w:r>
        <w:rPr>
          <w:rFonts w:ascii="Arial" w:hAnsi="Arial" w:cs="Arial"/>
          <w:spacing w:val="1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(ex</w:t>
      </w:r>
      <w:r>
        <w:rPr>
          <w:rFonts w:ascii="Arial" w:hAnsi="Arial" w:cs="Arial"/>
          <w:spacing w:val="-2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>rac</w:t>
      </w:r>
      <w:r>
        <w:rPr>
          <w:rFonts w:ascii="Arial" w:hAnsi="Arial" w:cs="Arial"/>
          <w:spacing w:val="-1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>): Four</w:t>
      </w:r>
      <w:r>
        <w:rPr>
          <w:rFonts w:ascii="Arial" w:hAnsi="Arial" w:cs="Arial"/>
          <w:spacing w:val="1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pacing w:val="-2"/>
          <w:sz w:val="40"/>
          <w:szCs w:val="40"/>
        </w:rPr>
        <w:t>i</w:t>
      </w:r>
      <w:r>
        <w:rPr>
          <w:rFonts w:ascii="Arial" w:hAnsi="Arial" w:cs="Arial"/>
          <w:spacing w:val="-3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>r M</w:t>
      </w:r>
      <w:r>
        <w:rPr>
          <w:rFonts w:ascii="Arial" w:hAnsi="Arial" w:cs="Arial"/>
          <w:spacing w:val="-3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>del</w:t>
      </w:r>
    </w:p>
    <w:p w14:paraId="7AFC05C4" w14:textId="77777777" w:rsidR="00C318FA" w:rsidRDefault="00C318FA">
      <w:pPr>
        <w:kinsoku w:val="0"/>
        <w:overflowPunct w:val="0"/>
        <w:spacing w:before="58" w:line="458" w:lineRule="exact"/>
        <w:ind w:left="3399" w:right="703" w:hanging="1923"/>
        <w:rPr>
          <w:rFonts w:ascii="Arial" w:hAnsi="Arial" w:cs="Arial"/>
          <w:sz w:val="40"/>
          <w:szCs w:val="40"/>
        </w:rPr>
        <w:sectPr w:rsidR="00C318FA">
          <w:footerReference w:type="even" r:id="rId16"/>
          <w:footerReference w:type="default" r:id="rId17"/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5C5" w14:textId="77777777" w:rsidR="00C318FA" w:rsidRDefault="00862389" w:rsidP="002F5F06">
      <w:pPr>
        <w:pStyle w:val="Heading2"/>
        <w:tabs>
          <w:tab w:val="left" w:pos="703"/>
        </w:tabs>
        <w:kinsoku w:val="0"/>
        <w:overflowPunct w:val="0"/>
        <w:ind w:left="137" w:firstLine="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lastRenderedPageBreak/>
        <w:t>23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etail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rod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cts,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ies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th pote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zard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lin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s</w:t>
      </w:r>
    </w:p>
    <w:p w14:paraId="7AFC05C6" w14:textId="77777777" w:rsidR="00C318FA" w:rsidRDefault="00C318FA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7AFC05C7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C8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77"/>
        <w:gridCol w:w="5106"/>
        <w:gridCol w:w="1274"/>
      </w:tblGrid>
      <w:tr w:rsidR="00C318FA" w14:paraId="7AFC05CC" w14:textId="77777777" w:rsidTr="00A10067">
        <w:trPr>
          <w:trHeight w:hRule="exact" w:val="263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7AFC05C9" w14:textId="77777777" w:rsidR="00C318FA" w:rsidRDefault="00862389" w:rsidP="002F5F06">
            <w:pPr>
              <w:pStyle w:val="TableParagraph"/>
              <w:kinsoku w:val="0"/>
              <w:overflowPunct w:val="0"/>
              <w:spacing w:line="252" w:lineRule="exact"/>
              <w:ind w:left="102" w:right="37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FC05CA" w14:textId="77777777" w:rsidR="00C318FA" w:rsidRDefault="00862389" w:rsidP="002F5F06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AFC05CB" w14:textId="77777777" w:rsidR="00C318FA" w:rsidRDefault="00862389" w:rsidP="002F5F06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5D3" w14:textId="77777777" w:rsidTr="00A10067">
        <w:trPr>
          <w:trHeight w:hRule="exact" w:val="1232"/>
        </w:trPr>
        <w:tc>
          <w:tcPr>
            <w:tcW w:w="2977" w:type="dxa"/>
          </w:tcPr>
          <w:p w14:paraId="7AFC05CD" w14:textId="77777777" w:rsidR="00C318FA" w:rsidRDefault="00862389" w:rsidP="002F5F06">
            <w:pPr>
              <w:pStyle w:val="TableParagraph"/>
              <w:kinsoku w:val="0"/>
              <w:overflowPunct w:val="0"/>
              <w:spacing w:line="251" w:lineRule="exact"/>
              <w:ind w:left="102" w:right="3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23.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ery</w:t>
            </w:r>
          </w:p>
          <w:p w14:paraId="7AFC05CE" w14:textId="77777777" w:rsidR="00C318FA" w:rsidRDefault="00862389" w:rsidP="002F5F06">
            <w:pPr>
              <w:pStyle w:val="TableParagraph"/>
              <w:kinsoku w:val="0"/>
              <w:overflowPunct w:val="0"/>
              <w:spacing w:before="5" w:line="252" w:lineRule="exact"/>
              <w:ind w:left="102" w:right="137"/>
            </w:pPr>
            <w:r>
              <w:rPr>
                <w:b/>
                <w:bCs/>
                <w:sz w:val="22"/>
                <w:szCs w:val="22"/>
              </w:rPr>
              <w:t>prod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s, e.g.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pas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es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pacing w:val="-2"/>
                <w:sz w:val="22"/>
                <w:szCs w:val="22"/>
              </w:rPr>
              <w:t>it</w:t>
            </w:r>
            <w:r>
              <w:rPr>
                <w:b/>
                <w:bCs/>
                <w:sz w:val="22"/>
                <w:szCs w:val="22"/>
              </w:rPr>
              <w:t>h poten</w:t>
            </w:r>
            <w:r>
              <w:rPr>
                <w:b/>
                <w:bCs/>
                <w:spacing w:val="-3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lly 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ardous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li</w:t>
            </w:r>
            <w:r>
              <w:rPr>
                <w:b/>
                <w:bCs/>
                <w:sz w:val="22"/>
                <w:szCs w:val="22"/>
              </w:rPr>
              <w:t>ngs</w:t>
            </w:r>
          </w:p>
        </w:tc>
        <w:tc>
          <w:tcPr>
            <w:tcW w:w="5106" w:type="dxa"/>
          </w:tcPr>
          <w:p w14:paraId="7AFC05CF" w14:textId="77777777" w:rsidR="00C318FA" w:rsidRDefault="00C318FA" w:rsidP="002F5F06">
            <w:pPr>
              <w:pStyle w:val="TableParagraph"/>
              <w:kinsoku w:val="0"/>
              <w:overflowPunct w:val="0"/>
              <w:spacing w:before="4" w:line="120" w:lineRule="exact"/>
              <w:ind w:left="102"/>
              <w:rPr>
                <w:sz w:val="12"/>
                <w:szCs w:val="12"/>
              </w:rPr>
            </w:pPr>
          </w:p>
          <w:p w14:paraId="7AFC05D0" w14:textId="77777777" w:rsidR="00C318FA" w:rsidRDefault="00862389" w:rsidP="002F5F06">
            <w:pPr>
              <w:pStyle w:val="TableParagraph"/>
              <w:kinsoku w:val="0"/>
              <w:overflowPunct w:val="0"/>
              <w:spacing w:line="252" w:lineRule="exact"/>
              <w:ind w:left="102" w:right="173"/>
            </w:pPr>
            <w:r>
              <w:rPr>
                <w:sz w:val="22"/>
                <w:szCs w:val="22"/>
              </w:rPr>
              <w:t>Med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hi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read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food, re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 cold, pac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74" w:type="dxa"/>
          </w:tcPr>
          <w:p w14:paraId="7AFC05D1" w14:textId="77777777" w:rsidR="00C318FA" w:rsidRDefault="00C318FA" w:rsidP="002F5F06">
            <w:pPr>
              <w:pStyle w:val="TableParagraph"/>
              <w:kinsoku w:val="0"/>
              <w:overflowPunct w:val="0"/>
              <w:spacing w:before="12" w:line="240" w:lineRule="exact"/>
              <w:ind w:left="102"/>
            </w:pPr>
          </w:p>
          <w:p w14:paraId="7AFC05D2" w14:textId="77777777" w:rsidR="00C318FA" w:rsidRDefault="00862389" w:rsidP="002F5F06">
            <w:pPr>
              <w:pStyle w:val="TableParagraph"/>
              <w:kinsoku w:val="0"/>
              <w:overflowPunct w:val="0"/>
              <w:ind w:left="102" w:right="453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7AFC05D4" w14:textId="77777777" w:rsidR="00C318FA" w:rsidRDefault="00C318FA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7AFC05D5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5D6" w14:textId="77777777" w:rsidR="002F5F06" w:rsidRDefault="002F5F06" w:rsidP="00042B51">
      <w:pPr>
        <w:pStyle w:val="BodyText"/>
        <w:shd w:val="clear" w:color="auto" w:fill="D9D9D9" w:themeFill="background1" w:themeFillShade="D9"/>
        <w:kinsoku w:val="0"/>
        <w:overflowPunct w:val="0"/>
        <w:ind w:left="137"/>
      </w:pPr>
      <w:r>
        <w:rPr>
          <w:b/>
          <w:bCs/>
        </w:rPr>
        <w:t xml:space="preserve">23. 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3"/>
        </w:rPr>
        <w:t>a</w:t>
      </w:r>
      <w:r>
        <w:rPr>
          <w:b/>
          <w:bCs/>
        </w:rPr>
        <w:t>i</w:t>
      </w:r>
      <w:r>
        <w:rPr>
          <w:b/>
          <w:bCs/>
          <w:spacing w:val="-2"/>
        </w:rPr>
        <w:t>l</w:t>
      </w:r>
      <w:r>
        <w:rPr>
          <w:b/>
          <w:bCs/>
        </w:rPr>
        <w:t xml:space="preserve">er </w:t>
      </w:r>
      <w:r>
        <w:rPr>
          <w:b/>
          <w:bCs/>
          <w:spacing w:val="-3"/>
        </w:rPr>
        <w:t>o</w:t>
      </w:r>
      <w:r>
        <w:rPr>
          <w:b/>
          <w:bCs/>
        </w:rPr>
        <w:t>f: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</w:rPr>
        <w:t>a</w:t>
      </w:r>
      <w:r>
        <w:rPr>
          <w:b/>
          <w:bCs/>
          <w:spacing w:val="-3"/>
        </w:rPr>
        <w:t>k</w:t>
      </w:r>
      <w:r>
        <w:rPr>
          <w:b/>
          <w:bCs/>
        </w:rPr>
        <w:t>ery p</w:t>
      </w:r>
      <w:r>
        <w:rPr>
          <w:b/>
          <w:bCs/>
          <w:spacing w:val="-3"/>
        </w:rPr>
        <w:t>r</w:t>
      </w:r>
      <w:r>
        <w:rPr>
          <w:b/>
          <w:bCs/>
        </w:rPr>
        <w:t>od</w:t>
      </w:r>
      <w:r>
        <w:rPr>
          <w:b/>
          <w:bCs/>
          <w:spacing w:val="-1"/>
        </w:rPr>
        <w:t>u</w:t>
      </w:r>
      <w:r>
        <w:rPr>
          <w:b/>
          <w:bCs/>
        </w:rPr>
        <w:t>c</w:t>
      </w:r>
      <w:r>
        <w:rPr>
          <w:b/>
          <w:bCs/>
          <w:spacing w:val="1"/>
        </w:rPr>
        <w:t>t</w:t>
      </w:r>
      <w:r>
        <w:rPr>
          <w:b/>
          <w:bCs/>
        </w:rPr>
        <w:t>s</w:t>
      </w:r>
    </w:p>
    <w:p w14:paraId="7AFC05D7" w14:textId="77777777" w:rsidR="00C318FA" w:rsidRDefault="00C318FA">
      <w:pPr>
        <w:kinsoku w:val="0"/>
        <w:overflowPunct w:val="0"/>
        <w:spacing w:before="7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Caption w:val="this table contains a forumula used for bakery products with potentially hazardous fillings. "/>
      </w:tblPr>
      <w:tblGrid>
        <w:gridCol w:w="3119"/>
        <w:gridCol w:w="2155"/>
        <w:gridCol w:w="4082"/>
      </w:tblGrid>
      <w:tr w:rsidR="002F5F06" w14:paraId="7AFC05DB" w14:textId="77777777" w:rsidTr="00A10067">
        <w:trPr>
          <w:trHeight w:hRule="exact" w:val="264"/>
          <w:tblHeader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FC05D8" w14:textId="77777777" w:rsidR="002F5F06" w:rsidRDefault="002F5F06" w:rsidP="000C0B10">
            <w:pPr>
              <w:pStyle w:val="TableParagraph"/>
              <w:kinsoku w:val="0"/>
              <w:overflowPunct w:val="0"/>
              <w:spacing w:line="251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FC05D9" w14:textId="77777777" w:rsidR="002F5F06" w:rsidRDefault="002F5F06" w:rsidP="000C0B10">
            <w:pPr>
              <w:pStyle w:val="TableParagraph"/>
              <w:kinsoku w:val="0"/>
              <w:overflowPunct w:val="0"/>
              <w:spacing w:line="251" w:lineRule="exact"/>
              <w:ind w:left="33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7AFC05DA" w14:textId="77777777" w:rsidR="002F5F06" w:rsidRDefault="002F5F06" w:rsidP="000C0B10">
            <w:pPr>
              <w:pStyle w:val="TableParagraph"/>
              <w:kinsoku w:val="0"/>
              <w:overflowPunct w:val="0"/>
              <w:spacing w:line="251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2F5F06" w14:paraId="7AFC05E4" w14:textId="77777777" w:rsidTr="00A10067">
        <w:trPr>
          <w:trHeight w:hRule="exact" w:val="1222"/>
        </w:trPr>
        <w:tc>
          <w:tcPr>
            <w:tcW w:w="3119" w:type="dxa"/>
          </w:tcPr>
          <w:p w14:paraId="7AFC05DC" w14:textId="77777777" w:rsidR="002F5F06" w:rsidRDefault="002F5F06">
            <w:pPr>
              <w:pStyle w:val="Heading2"/>
              <w:numPr>
                <w:ilvl w:val="0"/>
                <w:numId w:val="10"/>
              </w:numPr>
              <w:tabs>
                <w:tab w:val="left" w:pos="323"/>
              </w:tabs>
              <w:kinsoku w:val="0"/>
              <w:overflowPunct w:val="0"/>
              <w:spacing w:before="1" w:line="252" w:lineRule="exact"/>
              <w:ind w:left="102" w:right="334" w:firstLine="0"/>
              <w:rPr>
                <w:b w:val="0"/>
                <w:bCs w:val="0"/>
              </w:rPr>
            </w:pP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il</w:t>
            </w:r>
            <w:r>
              <w:rPr>
                <w:spacing w:val="-2"/>
              </w:rPr>
              <w:t>e</w:t>
            </w:r>
            <w:r>
              <w:t xml:space="preserve">r but </w:t>
            </w:r>
            <w:r>
              <w:rPr>
                <w:spacing w:val="-3"/>
              </w:rPr>
              <w:t>n</w:t>
            </w:r>
            <w:r>
              <w:t>ot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r</w:t>
            </w:r>
            <w:r>
              <w:t>oc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s</w:t>
            </w:r>
            <w:r>
              <w:t xml:space="preserve">sor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i</w:t>
            </w:r>
            <w:r>
              <w:t>sk prod</w:t>
            </w:r>
            <w:r>
              <w:rPr>
                <w:spacing w:val="-4"/>
              </w:rPr>
              <w:t>u</w:t>
            </w:r>
            <w:r>
              <w:t>c</w:t>
            </w:r>
            <w:r>
              <w:rPr>
                <w:spacing w:val="1"/>
              </w:rPr>
              <w:t>t</w:t>
            </w:r>
            <w:r>
              <w:t>s</w:t>
            </w:r>
          </w:p>
          <w:p w14:paraId="7AFC05DD" w14:textId="77777777" w:rsidR="002F5F06" w:rsidRDefault="002F5F06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  <w:p w14:paraId="7AFC05DE" w14:textId="77777777" w:rsidR="002F5F06" w:rsidRDefault="002F5F06">
            <w:pPr>
              <w:pStyle w:val="TableParagraph"/>
              <w:kinsoku w:val="0"/>
              <w:overflowPunct w:val="0"/>
              <w:spacing w:before="16" w:line="240" w:lineRule="exact"/>
            </w:pPr>
          </w:p>
          <w:p w14:paraId="7AFC05DF" w14:textId="77777777" w:rsidR="002F5F06" w:rsidRDefault="002F5F06">
            <w:pPr>
              <w:pStyle w:val="TableParagraph"/>
              <w:kinsoku w:val="0"/>
              <w:overflowPunct w:val="0"/>
              <w:spacing w:line="249" w:lineRule="exact"/>
              <w:ind w:left="102"/>
            </w:pPr>
          </w:p>
        </w:tc>
        <w:tc>
          <w:tcPr>
            <w:tcW w:w="2155" w:type="dxa"/>
            <w:vAlign w:val="center"/>
          </w:tcPr>
          <w:p w14:paraId="7AFC05E0" w14:textId="77777777" w:rsidR="000C0B10" w:rsidRDefault="002F5F06" w:rsidP="00042B5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  <w:p w14:paraId="7AFC05E1" w14:textId="77777777" w:rsidR="002F5F06" w:rsidRDefault="002F5F06" w:rsidP="00042B51"/>
        </w:tc>
        <w:tc>
          <w:tcPr>
            <w:tcW w:w="4082" w:type="dxa"/>
            <w:vAlign w:val="center"/>
          </w:tcPr>
          <w:p w14:paraId="7AFC05E2" w14:textId="77777777" w:rsidR="002F5F06" w:rsidRDefault="002F5F06" w:rsidP="00042B51">
            <w:pPr>
              <w:pStyle w:val="TableParagraph"/>
              <w:kinsoku w:val="0"/>
              <w:overflowPunct w:val="0"/>
              <w:spacing w:line="100" w:lineRule="exact"/>
              <w:rPr>
                <w:sz w:val="10"/>
                <w:szCs w:val="10"/>
              </w:rPr>
            </w:pPr>
          </w:p>
          <w:p w14:paraId="7AFC05E3" w14:textId="77777777" w:rsidR="002F5F06" w:rsidRPr="00042B51" w:rsidRDefault="002F5F06" w:rsidP="00042B51">
            <w:pPr>
              <w:pStyle w:val="TableParagraph"/>
              <w:kinsoku w:val="0"/>
              <w:overflowPunct w:val="0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b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</w:p>
        </w:tc>
      </w:tr>
      <w:tr w:rsidR="00042B51" w14:paraId="7AFC05EB" w14:textId="77777777" w:rsidTr="00A10067">
        <w:trPr>
          <w:trHeight w:hRule="exact" w:val="1991"/>
        </w:trPr>
        <w:tc>
          <w:tcPr>
            <w:tcW w:w="3119" w:type="dxa"/>
          </w:tcPr>
          <w:p w14:paraId="7AFC05E5" w14:textId="77777777" w:rsidR="00042B51" w:rsidRDefault="00042B51" w:rsidP="00042B51">
            <w:pPr>
              <w:pStyle w:val="ListParagraph"/>
              <w:numPr>
                <w:ilvl w:val="0"/>
                <w:numId w:val="10"/>
              </w:numPr>
              <w:tabs>
                <w:tab w:val="left" w:pos="323"/>
              </w:tabs>
              <w:kinsoku w:val="0"/>
              <w:overflowPunct w:val="0"/>
              <w:spacing w:line="241" w:lineRule="auto"/>
              <w:ind w:left="102" w:right="420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il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r and 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oc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f high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isk p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od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  <w:p w14:paraId="7AFC05E6" w14:textId="77777777" w:rsidR="00042B51" w:rsidRDefault="00042B51" w:rsidP="00042B51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See </w:t>
            </w:r>
            <w:r>
              <w:rPr>
                <w:iCs/>
                <w:spacing w:val="-3"/>
                <w:sz w:val="22"/>
                <w:szCs w:val="22"/>
              </w:rPr>
              <w:t>a</w:t>
            </w:r>
            <w:r>
              <w:rPr>
                <w:iCs/>
                <w:sz w:val="22"/>
                <w:szCs w:val="22"/>
              </w:rPr>
              <w:t>lso</w:t>
            </w:r>
            <w:r>
              <w:rPr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ple Cla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14:paraId="7AFC05E7" w14:textId="77777777" w:rsidR="00042B51" w:rsidRDefault="00042B51" w:rsidP="00042B51">
            <w:pPr>
              <w:pStyle w:val="TableParagraph"/>
              <w:kinsoku w:val="0"/>
              <w:overflowPunct w:val="0"/>
              <w:spacing w:before="5" w:line="252" w:lineRule="exact"/>
              <w:ind w:left="102" w:righ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ess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at food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  <w:p w14:paraId="7AFC05E8" w14:textId="77777777" w:rsidR="00042B51" w:rsidRPr="00042B51" w:rsidRDefault="00042B51" w:rsidP="00042B51">
            <w:pPr>
              <w:pStyle w:val="Heading2"/>
              <w:tabs>
                <w:tab w:val="left" w:pos="323"/>
              </w:tabs>
              <w:kinsoku w:val="0"/>
              <w:overflowPunct w:val="0"/>
              <w:spacing w:before="1" w:line="252" w:lineRule="exact"/>
              <w:ind w:left="34" w:right="334"/>
              <w:rPr>
                <w:b w:val="0"/>
                <w:spacing w:val="-2"/>
              </w:rPr>
            </w:pPr>
            <w:r w:rsidRPr="00042B51">
              <w:rPr>
                <w:b w:val="0"/>
              </w:rPr>
              <w:t xml:space="preserve">a </w:t>
            </w:r>
            <w:r w:rsidRPr="00042B51">
              <w:rPr>
                <w:b w:val="0"/>
                <w:spacing w:val="1"/>
              </w:rPr>
              <w:t>(</w:t>
            </w:r>
            <w:r w:rsidRPr="00042B51">
              <w:rPr>
                <w:b w:val="0"/>
                <w:spacing w:val="-2"/>
              </w:rPr>
              <w:t>Y</w:t>
            </w:r>
            <w:r w:rsidRPr="00042B51">
              <w:rPr>
                <w:b w:val="0"/>
              </w:rPr>
              <w:t>)</w:t>
            </w:r>
          </w:p>
        </w:tc>
        <w:tc>
          <w:tcPr>
            <w:tcW w:w="2155" w:type="dxa"/>
            <w:vAlign w:val="center"/>
          </w:tcPr>
          <w:p w14:paraId="7AFC05E9" w14:textId="77777777" w:rsidR="00042B51" w:rsidRDefault="00042B51" w:rsidP="00042B5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82" w:type="dxa"/>
            <w:vAlign w:val="center"/>
          </w:tcPr>
          <w:p w14:paraId="7AFC05EA" w14:textId="77777777" w:rsidR="00042B51" w:rsidRPr="00042B51" w:rsidRDefault="00042B51" w:rsidP="00042B51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  <w:r w:rsidRPr="00042B51">
              <w:rPr>
                <w:sz w:val="22"/>
                <w:szCs w:val="22"/>
              </w:rPr>
              <w:t xml:space="preserve">a </w:t>
            </w:r>
            <w:r w:rsidRPr="00042B51">
              <w:rPr>
                <w:spacing w:val="1"/>
                <w:sz w:val="22"/>
                <w:szCs w:val="22"/>
              </w:rPr>
              <w:t>(</w:t>
            </w:r>
            <w:r w:rsidRPr="00042B51">
              <w:rPr>
                <w:spacing w:val="-2"/>
                <w:sz w:val="22"/>
                <w:szCs w:val="22"/>
              </w:rPr>
              <w:t>Y</w:t>
            </w:r>
            <w:r w:rsidRPr="00042B51">
              <w:rPr>
                <w:sz w:val="22"/>
                <w:szCs w:val="22"/>
              </w:rPr>
              <w:t>), b</w:t>
            </w:r>
            <w:r w:rsidRPr="00042B51">
              <w:rPr>
                <w:spacing w:val="-3"/>
                <w:sz w:val="22"/>
                <w:szCs w:val="22"/>
              </w:rPr>
              <w:t xml:space="preserve"> </w:t>
            </w:r>
            <w:r w:rsidRPr="00042B51">
              <w:rPr>
                <w:sz w:val="22"/>
                <w:szCs w:val="22"/>
              </w:rPr>
              <w:t>(</w:t>
            </w:r>
            <w:r w:rsidRPr="00042B51">
              <w:rPr>
                <w:spacing w:val="-2"/>
                <w:sz w:val="22"/>
                <w:szCs w:val="22"/>
              </w:rPr>
              <w:t>Y</w:t>
            </w:r>
            <w:r w:rsidRPr="00042B51">
              <w:rPr>
                <w:sz w:val="22"/>
                <w:szCs w:val="22"/>
              </w:rPr>
              <w:t>),</w:t>
            </w:r>
            <w:r w:rsidRPr="00042B51">
              <w:rPr>
                <w:spacing w:val="-3"/>
                <w:sz w:val="22"/>
                <w:szCs w:val="22"/>
              </w:rPr>
              <w:t xml:space="preserve"> </w:t>
            </w:r>
            <w:r w:rsidRPr="00042B51">
              <w:rPr>
                <w:sz w:val="22"/>
                <w:szCs w:val="22"/>
              </w:rPr>
              <w:t xml:space="preserve">c </w:t>
            </w:r>
            <w:r w:rsidRPr="00042B51">
              <w:rPr>
                <w:spacing w:val="1"/>
                <w:sz w:val="22"/>
                <w:szCs w:val="22"/>
              </w:rPr>
              <w:t>(</w:t>
            </w:r>
            <w:r w:rsidRPr="00042B51">
              <w:rPr>
                <w:spacing w:val="-4"/>
                <w:sz w:val="22"/>
                <w:szCs w:val="22"/>
              </w:rPr>
              <w:t>Y</w:t>
            </w:r>
            <w:r w:rsidRPr="00042B51">
              <w:rPr>
                <w:sz w:val="22"/>
                <w:szCs w:val="22"/>
              </w:rPr>
              <w:t>), d (</w:t>
            </w:r>
            <w:r w:rsidRPr="00042B51">
              <w:rPr>
                <w:spacing w:val="-4"/>
                <w:sz w:val="22"/>
                <w:szCs w:val="22"/>
              </w:rPr>
              <w:t>Y</w:t>
            </w:r>
            <w:r w:rsidRPr="00042B51">
              <w:rPr>
                <w:sz w:val="22"/>
                <w:szCs w:val="22"/>
              </w:rPr>
              <w:t>), e</w:t>
            </w:r>
            <w:r w:rsidRPr="00042B51">
              <w:rPr>
                <w:spacing w:val="-2"/>
                <w:sz w:val="22"/>
                <w:szCs w:val="22"/>
              </w:rPr>
              <w:t xml:space="preserve"> </w:t>
            </w:r>
            <w:r w:rsidRPr="00042B51">
              <w:rPr>
                <w:sz w:val="22"/>
                <w:szCs w:val="22"/>
              </w:rPr>
              <w:t>(</w:t>
            </w:r>
            <w:r w:rsidRPr="00042B51">
              <w:rPr>
                <w:spacing w:val="-2"/>
                <w:sz w:val="22"/>
                <w:szCs w:val="22"/>
              </w:rPr>
              <w:t>N</w:t>
            </w:r>
            <w:r w:rsidRPr="00042B51">
              <w:rPr>
                <w:sz w:val="22"/>
                <w:szCs w:val="22"/>
              </w:rPr>
              <w:t>), f (</w:t>
            </w:r>
            <w:r w:rsidRPr="00042B51">
              <w:rPr>
                <w:spacing w:val="-2"/>
                <w:sz w:val="22"/>
                <w:szCs w:val="22"/>
              </w:rPr>
              <w:t>N</w:t>
            </w:r>
            <w:r w:rsidRPr="00042B51">
              <w:rPr>
                <w:sz w:val="22"/>
                <w:szCs w:val="22"/>
              </w:rPr>
              <w:t>), g</w:t>
            </w:r>
            <w:r w:rsidRPr="00042B51">
              <w:rPr>
                <w:spacing w:val="-3"/>
                <w:sz w:val="22"/>
                <w:szCs w:val="22"/>
              </w:rPr>
              <w:t xml:space="preserve"> </w:t>
            </w:r>
            <w:r w:rsidRPr="00042B51">
              <w:rPr>
                <w:sz w:val="22"/>
                <w:szCs w:val="22"/>
              </w:rPr>
              <w:t>(</w:t>
            </w:r>
            <w:r w:rsidRPr="00042B51">
              <w:rPr>
                <w:spacing w:val="-2"/>
                <w:sz w:val="22"/>
                <w:szCs w:val="22"/>
              </w:rPr>
              <w:t>Y</w:t>
            </w:r>
            <w:r w:rsidRPr="00042B51">
              <w:rPr>
                <w:sz w:val="22"/>
                <w:szCs w:val="22"/>
              </w:rPr>
              <w:t xml:space="preserve">) </w:t>
            </w:r>
            <w:r w:rsidRPr="00042B51">
              <w:rPr>
                <w:sz w:val="22"/>
                <w:szCs w:val="22"/>
              </w:rPr>
              <w:t></w:t>
            </w:r>
            <w:r w:rsidRPr="00042B51">
              <w:rPr>
                <w:spacing w:val="-2"/>
                <w:sz w:val="22"/>
                <w:szCs w:val="22"/>
              </w:rPr>
              <w:t></w:t>
            </w:r>
            <w:r w:rsidRPr="00042B51">
              <w:rPr>
                <w:b/>
                <w:bCs/>
                <w:spacing w:val="-1"/>
                <w:sz w:val="22"/>
                <w:szCs w:val="22"/>
              </w:rPr>
              <w:t>P</w:t>
            </w:r>
            <w:r w:rsidRPr="00042B51">
              <w:rPr>
                <w:b/>
                <w:bCs/>
                <w:sz w:val="22"/>
                <w:szCs w:val="22"/>
              </w:rPr>
              <w:t>-1</w:t>
            </w:r>
          </w:p>
        </w:tc>
      </w:tr>
    </w:tbl>
    <w:p w14:paraId="7AFC05EC" w14:textId="77777777" w:rsidR="00C318FA" w:rsidRDefault="00C318F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7AFC05ED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5EE" w14:textId="77777777" w:rsidR="00C318FA" w:rsidRDefault="00862389">
      <w:pPr>
        <w:pStyle w:val="Heading2"/>
        <w:kinsoku w:val="0"/>
        <w:overflowPunct w:val="0"/>
        <w:spacing w:before="13"/>
        <w:ind w:right="6367"/>
        <w:jc w:val="both"/>
        <w:rPr>
          <w:b w:val="0"/>
          <w:bCs w:val="0"/>
        </w:rPr>
      </w:pPr>
      <w:r>
        <w:t xml:space="preserve">23.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>f: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k</w:t>
      </w:r>
      <w:r>
        <w:t>ery p</w:t>
      </w:r>
      <w:r>
        <w:rPr>
          <w:spacing w:val="-3"/>
        </w:rPr>
        <w:t>r</w:t>
      </w:r>
      <w:r>
        <w:t>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</w:t>
      </w:r>
    </w:p>
    <w:p w14:paraId="7AFC05EF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5F0" w14:textId="77777777" w:rsidR="00C318FA" w:rsidRDefault="00862389">
      <w:pPr>
        <w:pStyle w:val="Heading3"/>
        <w:kinsoku w:val="0"/>
        <w:overflowPunct w:val="0"/>
        <w:spacing w:before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5F1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5F2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1a. Yes.</w:t>
      </w:r>
    </w:p>
    <w:p w14:paraId="7AFC05F3" w14:textId="77777777" w:rsidR="00C318FA" w:rsidRDefault="00862389">
      <w:pPr>
        <w:pStyle w:val="BodyText"/>
        <w:kinsoku w:val="0"/>
        <w:overflowPunct w:val="0"/>
        <w:spacing w:before="5" w:line="252" w:lineRule="exact"/>
        <w:ind w:right="257"/>
        <w:jc w:val="both"/>
      </w:pPr>
      <w:r>
        <w:rPr>
          <w:spacing w:val="1"/>
        </w:rPr>
        <w:t>T</w:t>
      </w:r>
      <w:r>
        <w:t>he</w:t>
      </w:r>
      <w:r>
        <w:rPr>
          <w:spacing w:val="48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48"/>
        </w:rPr>
        <w:t xml:space="preserve"> </w:t>
      </w:r>
      <w:r>
        <w:rPr>
          <w:spacing w:val="-3"/>
        </w:rPr>
        <w:t>d</w:t>
      </w:r>
      <w:r>
        <w:t>es</w:t>
      </w:r>
      <w:r>
        <w:rPr>
          <w:spacing w:val="-2"/>
        </w:rPr>
        <w:t>c</w:t>
      </w:r>
      <w:r>
        <w:t>ri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7"/>
        </w:rPr>
        <w:t xml:space="preserve"> </w:t>
      </w:r>
      <w:r>
        <w:t>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ies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conc</w:t>
      </w:r>
      <w:r>
        <w:rPr>
          <w:spacing w:val="-2"/>
        </w:rPr>
        <w:t>e</w:t>
      </w:r>
      <w:r>
        <w:t>rn</w:t>
      </w:r>
      <w:r>
        <w:rPr>
          <w:spacing w:val="4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ted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2"/>
        </w:rPr>
        <w:t>c</w:t>
      </w:r>
      <w:r>
        <w:t>h ind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e, by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"/>
        </w:rPr>
        <w:t>f</w:t>
      </w:r>
      <w:r>
        <w:t>i</w:t>
      </w:r>
      <w:r>
        <w:rPr>
          <w:spacing w:val="-3"/>
        </w:rPr>
        <w:t>n</w:t>
      </w:r>
      <w:r>
        <w:rPr>
          <w:spacing w:val="-2"/>
        </w:rPr>
        <w:t>i</w:t>
      </w:r>
      <w:r>
        <w:t>tion,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 xml:space="preserve">ous </w:t>
      </w:r>
      <w:r>
        <w:rPr>
          <w:spacing w:val="1"/>
        </w:rPr>
        <w:t>f</w:t>
      </w:r>
      <w:r>
        <w:rPr>
          <w:spacing w:val="-3"/>
        </w:rPr>
        <w:t>o</w:t>
      </w:r>
      <w:r>
        <w:t>ods. N</w:t>
      </w:r>
      <w:r>
        <w:rPr>
          <w:spacing w:val="-3"/>
        </w:rPr>
        <w:t>o</w:t>
      </w:r>
      <w:r>
        <w:t>te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i</w:t>
      </w:r>
      <w:r>
        <w:t>s a</w:t>
      </w:r>
      <w:r>
        <w:rPr>
          <w:spacing w:val="-4"/>
        </w:rPr>
        <w:t>m</w:t>
      </w:r>
      <w:r>
        <w:t>ple e</w:t>
      </w:r>
      <w:r>
        <w:rPr>
          <w:spacing w:val="-3"/>
        </w:rPr>
        <w:t>v</w:t>
      </w:r>
      <w:r>
        <w:t>iden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a</w:t>
      </w:r>
      <w:r>
        <w:t>t 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produ</w:t>
      </w:r>
      <w:r>
        <w:rPr>
          <w:spacing w:val="-2"/>
        </w:rPr>
        <w:t>c</w:t>
      </w:r>
      <w:r>
        <w:t xml:space="preserve">ts </w:t>
      </w:r>
      <w:r>
        <w:rPr>
          <w:spacing w:val="-2"/>
        </w:rPr>
        <w:t>c</w:t>
      </w:r>
      <w:r>
        <w:t>an h</w:t>
      </w:r>
      <w:r>
        <w:rPr>
          <w:spacing w:val="-2"/>
        </w:rPr>
        <w:t>a</w:t>
      </w:r>
      <w:r>
        <w:t>rbo</w:t>
      </w:r>
      <w:r>
        <w:rPr>
          <w:spacing w:val="-3"/>
        </w:rPr>
        <w:t>u</w:t>
      </w:r>
      <w:r>
        <w:t xml:space="preserve">r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 xml:space="preserve">ds – </w:t>
      </w:r>
      <w:r>
        <w:rPr>
          <w:iCs/>
        </w:rPr>
        <w:t>s</w:t>
      </w:r>
      <w:r>
        <w:rPr>
          <w:iCs/>
          <w:spacing w:val="-3"/>
        </w:rPr>
        <w:t>e</w:t>
      </w:r>
      <w:r>
        <w:rPr>
          <w:iCs/>
        </w:rPr>
        <w:t>e r</w:t>
      </w:r>
      <w:r>
        <w:rPr>
          <w:iCs/>
          <w:spacing w:val="-2"/>
        </w:rPr>
        <w:t>e</w:t>
      </w:r>
      <w:r>
        <w:rPr>
          <w:iCs/>
        </w:rPr>
        <w:t>sponse</w:t>
      </w:r>
      <w:r>
        <w:rPr>
          <w:iCs/>
          <w:spacing w:val="-2"/>
        </w:rPr>
        <w:t xml:space="preserve"> </w:t>
      </w:r>
      <w:r>
        <w:rPr>
          <w:iCs/>
        </w:rPr>
        <w:t xml:space="preserve">to </w:t>
      </w:r>
      <w:r>
        <w:rPr>
          <w:iCs/>
          <w:spacing w:val="-2"/>
        </w:rPr>
        <w:t>Q</w:t>
      </w:r>
      <w:r>
        <w:rPr>
          <w:iCs/>
          <w:spacing w:val="-3"/>
        </w:rPr>
        <w:t>u</w:t>
      </w:r>
      <w:r>
        <w:rPr>
          <w:iCs/>
        </w:rPr>
        <w:t>es</w:t>
      </w:r>
      <w:r>
        <w:rPr>
          <w:iCs/>
          <w:spacing w:val="-2"/>
        </w:rPr>
        <w:t>t</w:t>
      </w:r>
      <w:r>
        <w:rPr>
          <w:iCs/>
        </w:rPr>
        <w:t>ion</w:t>
      </w:r>
      <w:r>
        <w:rPr>
          <w:iCs/>
          <w:spacing w:val="-3"/>
        </w:rPr>
        <w:t xml:space="preserve"> </w:t>
      </w:r>
      <w:r>
        <w:rPr>
          <w:iCs/>
        </w:rPr>
        <w:t>3, b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3"/>
        </w:rPr>
        <w:t>o</w:t>
      </w:r>
      <w:r>
        <w:rPr>
          <w:iCs/>
        </w:rPr>
        <w:t>w</w:t>
      </w:r>
      <w:r>
        <w:t>.</w:t>
      </w:r>
    </w:p>
    <w:p w14:paraId="7AFC05F4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5F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F6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5F7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5F8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2a. Yes.</w:t>
      </w:r>
    </w:p>
    <w:p w14:paraId="7AFC05F9" w14:textId="77777777" w:rsidR="00C318FA" w:rsidRDefault="00862389">
      <w:pPr>
        <w:pStyle w:val="BodyText"/>
        <w:kinsoku w:val="0"/>
        <w:overflowPunct w:val="0"/>
        <w:spacing w:before="3" w:line="252" w:lineRule="exact"/>
        <w:ind w:right="120"/>
      </w:pPr>
      <w:r>
        <w:rPr>
          <w:spacing w:val="1"/>
        </w:rPr>
        <w:t>T</w:t>
      </w:r>
      <w:r>
        <w:t>he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</w:t>
      </w:r>
      <w:r>
        <w:rPr>
          <w:spacing w:val="50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0"/>
        </w:rPr>
        <w:t xml:space="preserve"> </w:t>
      </w:r>
      <w:r>
        <w:t>de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t>ibed</w:t>
      </w:r>
      <w:r>
        <w:rPr>
          <w:spacing w:val="5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um</w:t>
      </w:r>
      <w:r>
        <w:rPr>
          <w:spacing w:val="49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52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-3"/>
        </w:rPr>
        <w:t>k</w:t>
      </w:r>
      <w:r>
        <w:t>.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4"/>
        </w:rPr>
        <w:t>R</w:t>
      </w:r>
      <w:r>
        <w:t>isk</w:t>
      </w:r>
      <w:r>
        <w:rPr>
          <w:spacing w:val="50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-2"/>
        </w:rPr>
        <w:t>i</w:t>
      </w:r>
      <w:r>
        <w:t>li</w:t>
      </w:r>
      <w:r>
        <w:rPr>
          <w:spacing w:val="-3"/>
        </w:rPr>
        <w:t>n</w:t>
      </w:r>
      <w:r>
        <w:t>g Fra</w:t>
      </w:r>
      <w:r>
        <w:rPr>
          <w:spacing w:val="-4"/>
        </w:rPr>
        <w:t>m</w:t>
      </w:r>
      <w:r>
        <w:t>ework</w:t>
      </w:r>
      <w:r>
        <w:rPr>
          <w:spacing w:val="38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38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41"/>
        </w:rPr>
        <w:t xml:space="preserve"> </w:t>
      </w:r>
      <w:r>
        <w:t>sh</w:t>
      </w:r>
      <w:r>
        <w:rPr>
          <w:spacing w:val="-3"/>
        </w:rPr>
        <w:t>o</w:t>
      </w:r>
      <w:r>
        <w:t>uld</w:t>
      </w:r>
      <w:r>
        <w:rPr>
          <w:spacing w:val="40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hi</w:t>
      </w:r>
      <w:r>
        <w:rPr>
          <w:spacing w:val="-3"/>
        </w:rPr>
        <w:t>g</w:t>
      </w:r>
      <w:r>
        <w:t>hest</w:t>
      </w:r>
      <w:r>
        <w:rPr>
          <w:spacing w:val="41"/>
        </w:rPr>
        <w:t xml:space="preserve"> </w:t>
      </w:r>
      <w:r>
        <w:rPr>
          <w:spacing w:val="-2"/>
        </w:rPr>
        <w:t>r</w:t>
      </w:r>
      <w:r>
        <w:t>isk</w:t>
      </w:r>
    </w:p>
    <w:p w14:paraId="7AFC05FA" w14:textId="77777777" w:rsidR="00C318FA" w:rsidRDefault="00862389">
      <w:pPr>
        <w:pStyle w:val="BodyText"/>
        <w:kinsoku w:val="0"/>
        <w:overflowPunct w:val="0"/>
        <w:spacing w:before="2" w:line="252" w:lineRule="exact"/>
        <w:ind w:right="68"/>
      </w:pPr>
      <w:r>
        <w:t>produ</w:t>
      </w:r>
      <w:r>
        <w:rPr>
          <w:spacing w:val="-2"/>
        </w:rPr>
        <w:t>c</w:t>
      </w:r>
      <w:r>
        <w:t>t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ed,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4"/>
        </w:rPr>
        <w:t xml:space="preserve"> </w:t>
      </w:r>
      <w:r>
        <w:t>und</w:t>
      </w:r>
      <w:r>
        <w:rPr>
          <w:spacing w:val="-2"/>
        </w:rPr>
        <w:t>e</w:t>
      </w:r>
      <w:r>
        <w:t>rta</w:t>
      </w:r>
      <w:r>
        <w:rPr>
          <w:spacing w:val="-2"/>
        </w:rPr>
        <w:t>k</w:t>
      </w:r>
      <w:r>
        <w:t>en,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bu</w:t>
      </w:r>
      <w:r>
        <w:rPr>
          <w:spacing w:val="-3"/>
        </w:rPr>
        <w:t>s</w:t>
      </w:r>
      <w:r>
        <w:t>i</w:t>
      </w:r>
      <w:r>
        <w:rPr>
          <w:spacing w:val="-3"/>
        </w:rPr>
        <w:t>n</w:t>
      </w:r>
      <w:r>
        <w:t>ess.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swer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t>que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t>ba</w:t>
      </w:r>
      <w:r>
        <w:rPr>
          <w:spacing w:val="-2"/>
        </w:rPr>
        <w:t>s</w:t>
      </w:r>
      <w:r>
        <w:t>ed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 xml:space="preserve">n the </w:t>
      </w:r>
      <w:r>
        <w:rPr>
          <w:spacing w:val="-2"/>
        </w:rPr>
        <w:t>h</w:t>
      </w:r>
      <w:r>
        <w:t>i</w:t>
      </w:r>
      <w:r>
        <w:rPr>
          <w:spacing w:val="-3"/>
        </w:rPr>
        <w:t>g</w:t>
      </w:r>
      <w:r>
        <w:t>h 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t>foods.</w:t>
      </w:r>
    </w:p>
    <w:p w14:paraId="7AFC05FB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5FC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5FD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5FE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5FF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600" w14:textId="77777777" w:rsidR="00C318FA" w:rsidRDefault="00862389">
      <w:pPr>
        <w:pStyle w:val="BodyText"/>
        <w:kinsoku w:val="0"/>
        <w:overflowPunct w:val="0"/>
        <w:spacing w:before="2" w:line="239" w:lineRule="auto"/>
        <w:ind w:right="255"/>
        <w:jc w:val="both"/>
      </w:pPr>
      <w:r>
        <w:rPr>
          <w:spacing w:val="-2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28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c</w:t>
      </w:r>
      <w:r>
        <w:t>lude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ion,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</w:t>
      </w:r>
      <w:r>
        <w:rPr>
          <w:spacing w:val="-2"/>
        </w:rPr>
        <w:t>c</w:t>
      </w:r>
      <w:r>
        <w:t>h</w:t>
      </w:r>
      <w:r>
        <w:rPr>
          <w:spacing w:val="-3"/>
        </w:rPr>
        <w:t>n</w:t>
      </w:r>
      <w:r>
        <w:t>olo</w:t>
      </w:r>
      <w:r>
        <w:rPr>
          <w:spacing w:val="-3"/>
        </w:rPr>
        <w:t>g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tu</w:t>
      </w:r>
      <w:r>
        <w:rPr>
          <w:spacing w:val="-2"/>
        </w:rPr>
        <w:t>a</w:t>
      </w:r>
      <w:r>
        <w:t>lly</w:t>
      </w:r>
      <w:r>
        <w:rPr>
          <w:spacing w:val="26"/>
        </w:rPr>
        <w:t xml:space="preserve"> </w:t>
      </w:r>
      <w:r>
        <w:t>uni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a</w:t>
      </w:r>
      <w:r>
        <w:t>lly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ia, and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the st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t>s p</w:t>
      </w:r>
      <w:r>
        <w:rPr>
          <w:spacing w:val="-2"/>
        </w:rPr>
        <w:t>r</w:t>
      </w:r>
      <w:r>
        <w:t>ior 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s</w:t>
      </w:r>
      <w:r>
        <w:t>u</w:t>
      </w:r>
      <w:r>
        <w:rPr>
          <w:spacing w:val="-4"/>
        </w:rPr>
        <w:t>m</w:t>
      </w:r>
      <w:r>
        <w:t xml:space="preserve">ption. </w:t>
      </w:r>
      <w:r>
        <w:rPr>
          <w:spacing w:val="1"/>
        </w:rPr>
        <w:t>T</w:t>
      </w:r>
      <w:r>
        <w:t>he 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d a</w:t>
      </w:r>
      <w:r>
        <w:rPr>
          <w:spacing w:val="1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es</w:t>
      </w:r>
      <w:r>
        <w:rPr>
          <w:spacing w:val="-2"/>
        </w:rPr>
        <w:t>c</w:t>
      </w:r>
      <w:r>
        <w:t>ri</w:t>
      </w:r>
      <w:r>
        <w:rPr>
          <w:spacing w:val="-3"/>
        </w:rPr>
        <w:t>b</w:t>
      </w:r>
      <w:r>
        <w:t>ed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ed,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17"/>
        </w:rPr>
        <w:t xml:space="preserve"> </w:t>
      </w:r>
      <w:r>
        <w:lastRenderedPageBreak/>
        <w:t>su</w:t>
      </w:r>
      <w:r>
        <w:rPr>
          <w:spacing w:val="-3"/>
        </w:rPr>
        <w:t>gg</w:t>
      </w:r>
      <w:r>
        <w:t>ests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5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req</w:t>
      </w:r>
      <w:r>
        <w:rPr>
          <w:spacing w:val="-2"/>
        </w:rPr>
        <w:t>uir</w:t>
      </w:r>
      <w:r>
        <w:t>e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l.</w:t>
      </w:r>
    </w:p>
    <w:p w14:paraId="7AFC0601" w14:textId="77777777" w:rsidR="00C318FA" w:rsidRDefault="00C318FA">
      <w:pPr>
        <w:kinsoku w:val="0"/>
        <w:overflowPunct w:val="0"/>
        <w:spacing w:before="13" w:line="240" w:lineRule="exact"/>
      </w:pPr>
    </w:p>
    <w:p w14:paraId="7AFC0602" w14:textId="77777777" w:rsidR="00C318FA" w:rsidRDefault="00862389">
      <w:pPr>
        <w:pStyle w:val="BodyText"/>
        <w:kinsoku w:val="0"/>
        <w:overflowPunct w:val="0"/>
        <w:ind w:right="8849"/>
        <w:jc w:val="both"/>
      </w:pPr>
      <w:r>
        <w:t>F</w:t>
      </w:r>
      <w:r>
        <w:rPr>
          <w:spacing w:val="-2"/>
        </w:rPr>
        <w:t>B</w:t>
      </w:r>
      <w:r>
        <w:t>3b.</w:t>
      </w:r>
    </w:p>
    <w:p w14:paraId="7AFC0603" w14:textId="77777777" w:rsidR="00C318FA" w:rsidRDefault="00862389">
      <w:pPr>
        <w:kinsoku w:val="0"/>
        <w:overflowPunct w:val="0"/>
        <w:spacing w:line="252" w:lineRule="exact"/>
        <w:ind w:left="245" w:right="8316"/>
        <w:jc w:val="both"/>
        <w:rPr>
          <w:sz w:val="22"/>
          <w:szCs w:val="22"/>
        </w:rPr>
      </w:pPr>
      <w:r>
        <w:rPr>
          <w:iCs/>
          <w:sz w:val="22"/>
          <w:szCs w:val="22"/>
        </w:rPr>
        <w:t>Backgr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und</w:t>
      </w:r>
    </w:p>
    <w:p w14:paraId="7AFC0604" w14:textId="77777777" w:rsidR="00C318FA" w:rsidRDefault="00862389">
      <w:pPr>
        <w:pStyle w:val="BodyText"/>
        <w:kinsoku w:val="0"/>
        <w:overflowPunct w:val="0"/>
        <w:spacing w:before="1" w:line="239" w:lineRule="auto"/>
        <w:ind w:right="249"/>
        <w:jc w:val="both"/>
      </w:pP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2"/>
        </w:rPr>
        <w:t>l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1"/>
        </w:rPr>
        <w:t xml:space="preserve"> </w:t>
      </w:r>
      <w:r>
        <w:t>rep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ts,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rly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a</w:t>
      </w:r>
      <w:r>
        <w:t>t in</w:t>
      </w:r>
      <w:r>
        <w:rPr>
          <w:spacing w:val="-2"/>
        </w:rPr>
        <w:t>c</w:t>
      </w:r>
      <w:r>
        <w:t>lude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4"/>
        </w:rPr>
        <w:t>m</w:t>
      </w:r>
      <w:r>
        <w:t>s,</w:t>
      </w:r>
      <w:r>
        <w:rPr>
          <w:spacing w:val="5"/>
        </w:rPr>
        <w:t xml:space="preserve"> </w:t>
      </w:r>
      <w:r>
        <w:t>cust</w:t>
      </w:r>
      <w:r>
        <w:rPr>
          <w:spacing w:val="-2"/>
        </w:rPr>
        <w:t>a</w:t>
      </w:r>
      <w:r>
        <w:t>rd,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g</w:t>
      </w:r>
      <w:r>
        <w:rPr>
          <w:spacing w:val="1"/>
        </w:rPr>
        <w:t>g</w:t>
      </w:r>
      <w:r>
        <w:rPr>
          <w:spacing w:val="-4"/>
        </w:rPr>
        <w:t>-</w:t>
      </w:r>
      <w:r>
        <w:t>based</w:t>
      </w:r>
      <w:r>
        <w:rPr>
          <w:spacing w:val="5"/>
        </w:rPr>
        <w:t xml:space="preserve"> </w:t>
      </w:r>
      <w:r>
        <w:t>fi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la</w:t>
      </w:r>
      <w:r>
        <w:rPr>
          <w:spacing w:val="-2"/>
        </w:rPr>
        <w:t>z</w:t>
      </w:r>
      <w:r>
        <w:t>es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a</w:t>
      </w:r>
      <w:r>
        <w:t>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g</w:t>
      </w:r>
      <w:r>
        <w:t>g</w:t>
      </w:r>
      <w:r>
        <w:rPr>
          <w:spacing w:val="2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4"/>
        </w:rPr>
        <w:t xml:space="preserve"> </w:t>
      </w:r>
      <w:r>
        <w:rPr>
          <w:spacing w:val="5"/>
        </w:rPr>
        <w:t>1</w:t>
      </w:r>
      <w:r>
        <w:rPr>
          <w:spacing w:val="-4"/>
        </w:rPr>
        <w:t>-</w:t>
      </w:r>
      <w:r>
        <w:t>5.</w:t>
      </w:r>
      <w:r>
        <w:rPr>
          <w:spacing w:val="4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>3</w:t>
      </w:r>
      <w:r>
        <w:rPr>
          <w:spacing w:val="-4"/>
        </w:rPr>
        <w:t>-</w:t>
      </w:r>
      <w:r>
        <w:t>19,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v</w:t>
      </w:r>
      <w:r>
        <w:t>iews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- 12).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1"/>
        </w:rPr>
        <w:t>r</w:t>
      </w:r>
      <w:r>
        <w:rPr>
          <w:spacing w:val="-3"/>
        </w:rPr>
        <w:t>g</w:t>
      </w:r>
      <w:r>
        <w:t>e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iCs/>
        </w:rPr>
        <w:t>S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-4"/>
        </w:rPr>
        <w:t>m</w:t>
      </w:r>
      <w:r>
        <w:rPr>
          <w:iCs/>
        </w:rPr>
        <w:t>one</w:t>
      </w:r>
      <w:r>
        <w:rPr>
          <w:iCs/>
          <w:spacing w:val="-2"/>
        </w:rPr>
        <w:t>l</w:t>
      </w:r>
      <w:r>
        <w:rPr>
          <w:iCs/>
          <w:spacing w:val="1"/>
        </w:rPr>
        <w:t>l</w:t>
      </w:r>
      <w:r>
        <w:rPr>
          <w:iCs/>
        </w:rPr>
        <w:t>a</w:t>
      </w:r>
      <w:r>
        <w:rPr>
          <w:iCs/>
          <w:spacing w:val="9"/>
        </w:rPr>
        <w:t xml:space="preserve"> </w:t>
      </w:r>
      <w:r>
        <w:t>spp.,</w:t>
      </w:r>
      <w:r>
        <w:rPr>
          <w:spacing w:val="10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10"/>
        </w:rPr>
        <w:t xml:space="preserve"> </w:t>
      </w:r>
      <w:r>
        <w:t>noro</w:t>
      </w:r>
      <w:r>
        <w:rPr>
          <w:spacing w:val="-3"/>
        </w:rPr>
        <w:t>v</w:t>
      </w:r>
      <w:r>
        <w:rPr>
          <w:spacing w:val="-2"/>
        </w:rPr>
        <w:t>i</w:t>
      </w:r>
      <w:r>
        <w:t>rus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 in se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 xml:space="preserve">s </w:t>
      </w:r>
      <w:r>
        <w:rPr>
          <w:spacing w:val="-2"/>
        </w:rPr>
        <w:t>(</w:t>
      </w:r>
      <w:r>
        <w:t>1, 1</w:t>
      </w:r>
      <w:r>
        <w:rPr>
          <w:spacing w:val="-3"/>
        </w:rPr>
        <w:t>7</w:t>
      </w:r>
      <w:r>
        <w:t>)</w:t>
      </w:r>
      <w:r>
        <w:rPr>
          <w:spacing w:val="-2"/>
        </w:rPr>
        <w:t xml:space="preserve"> </w:t>
      </w:r>
      <w:r>
        <w:t>as ha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iCs/>
        </w:rPr>
        <w:t>Ba</w:t>
      </w:r>
      <w:r>
        <w:rPr>
          <w:iCs/>
          <w:spacing w:val="-3"/>
        </w:rPr>
        <w:t>c</w:t>
      </w:r>
      <w:r>
        <w:rPr>
          <w:iCs/>
        </w:rPr>
        <w:t>i</w:t>
      </w:r>
      <w:r>
        <w:rPr>
          <w:iCs/>
          <w:spacing w:val="-2"/>
        </w:rPr>
        <w:t>l</w:t>
      </w:r>
      <w:r>
        <w:rPr>
          <w:iCs/>
        </w:rPr>
        <w:t>lus</w:t>
      </w:r>
      <w:r>
        <w:rPr>
          <w:iCs/>
          <w:spacing w:val="-2"/>
        </w:rPr>
        <w:t xml:space="preserve"> </w:t>
      </w:r>
      <w:r>
        <w:rPr>
          <w:iCs/>
        </w:rPr>
        <w:t>ce</w:t>
      </w:r>
      <w:r>
        <w:rPr>
          <w:iCs/>
          <w:spacing w:val="-3"/>
        </w:rPr>
        <w:t>r</w:t>
      </w:r>
      <w:r>
        <w:rPr>
          <w:iCs/>
        </w:rPr>
        <w:t>eu</w:t>
      </w:r>
      <w:r>
        <w:rPr>
          <w:iCs/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H</w:t>
      </w:r>
      <w:r>
        <w:t>epa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is A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iCs/>
        </w:rPr>
        <w:t>s</w:t>
      </w:r>
      <w:r>
        <w:rPr>
          <w:iCs/>
          <w:spacing w:val="-2"/>
        </w:rPr>
        <w:t>e</w:t>
      </w:r>
      <w:r>
        <w:rPr>
          <w:iCs/>
        </w:rPr>
        <w:t xml:space="preserve">e </w:t>
      </w:r>
      <w:r>
        <w:t>12</w:t>
      </w:r>
      <w:r>
        <w:rPr>
          <w:spacing w:val="-2"/>
        </w:rPr>
        <w:t>)</w:t>
      </w:r>
      <w:r>
        <w:t xml:space="preserve">. </w:t>
      </w:r>
      <w:r>
        <w:rPr>
          <w:spacing w:val="-4"/>
        </w:rPr>
        <w:t>I</w:t>
      </w:r>
      <w:r>
        <w:t xml:space="preserve">n food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</w:t>
      </w:r>
      <w:r>
        <w:t>olo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>text boo</w:t>
      </w:r>
      <w:r>
        <w:rPr>
          <w:spacing w:val="-3"/>
        </w:rPr>
        <w:t>k</w:t>
      </w:r>
      <w:r>
        <w:t>s</w:t>
      </w:r>
      <w:r>
        <w:rPr>
          <w:spacing w:val="14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14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t>20),</w:t>
      </w:r>
      <w:r>
        <w:rPr>
          <w:spacing w:val="15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-2"/>
        </w:rPr>
        <w:t>l</w:t>
      </w:r>
      <w:r>
        <w:rPr>
          <w:iCs/>
        </w:rPr>
        <w:t>ococc</w:t>
      </w:r>
      <w:r>
        <w:rPr>
          <w:iCs/>
          <w:spacing w:val="-2"/>
        </w:rPr>
        <w:t>u</w:t>
      </w:r>
      <w:r>
        <w:rPr>
          <w:iCs/>
        </w:rPr>
        <w:t>s</w:t>
      </w:r>
      <w:r>
        <w:rPr>
          <w:iCs/>
          <w:spacing w:val="14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2"/>
        </w:rPr>
        <w:t>o</w:t>
      </w:r>
      <w:r>
        <w:t>rt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t>produc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am or</w:t>
      </w:r>
      <w:r>
        <w:rPr>
          <w:spacing w:val="39"/>
        </w:rPr>
        <w:t xml:space="preserve"> </w:t>
      </w:r>
      <w:r>
        <w:t>cu</w:t>
      </w:r>
      <w:r>
        <w:rPr>
          <w:spacing w:val="-3"/>
        </w:rPr>
        <w:t>s</w:t>
      </w:r>
      <w:r>
        <w:t>ta</w:t>
      </w:r>
      <w:r>
        <w:rPr>
          <w:spacing w:val="-2"/>
        </w:rPr>
        <w:t>r</w:t>
      </w:r>
      <w:r>
        <w:t>d,</w:t>
      </w:r>
      <w:r>
        <w:rPr>
          <w:spacing w:val="38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t>an</w:t>
      </w:r>
      <w:r>
        <w:rPr>
          <w:spacing w:val="1"/>
        </w:rPr>
        <w:t>i</w:t>
      </w:r>
      <w:r>
        <w:t>lla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>l</w:t>
      </w:r>
      <w:r>
        <w:rPr>
          <w:spacing w:val="-2"/>
        </w:rPr>
        <w:t>i</w:t>
      </w:r>
      <w:r>
        <w:t>ces,</w:t>
      </w:r>
      <w:r>
        <w:rPr>
          <w:spacing w:val="38"/>
        </w:rPr>
        <w:t xml:space="preserve"> </w:t>
      </w:r>
      <w:r>
        <w:t>ch</w:t>
      </w:r>
      <w:r>
        <w:rPr>
          <w:spacing w:val="-2"/>
        </w:rPr>
        <w:t>o</w:t>
      </w:r>
      <w:r>
        <w:t>co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38"/>
        </w:rPr>
        <w:t xml:space="preserve"> </w:t>
      </w:r>
      <w:r>
        <w:t>éc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rs.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ses</w:t>
      </w:r>
      <w:r>
        <w:rPr>
          <w:spacing w:val="38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4"/>
        </w:rPr>
        <w:t xml:space="preserve"> </w:t>
      </w:r>
      <w:r>
        <w:t>older</w:t>
      </w:r>
      <w:r>
        <w:rPr>
          <w:spacing w:val="39"/>
        </w:rPr>
        <w:t xml:space="preserve">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38"/>
        </w:rPr>
        <w:t xml:space="preserve"> </w:t>
      </w:r>
      <w:r>
        <w:t>possi</w:t>
      </w:r>
      <w:r>
        <w:rPr>
          <w:spacing w:val="-3"/>
        </w:rPr>
        <w:t>b</w:t>
      </w:r>
      <w:r>
        <w:t>ly</w:t>
      </w:r>
      <w:r>
        <w:rPr>
          <w:spacing w:val="35"/>
        </w:rPr>
        <w:t xml:space="preserve"> </w:t>
      </w:r>
      <w:r>
        <w:t>re</w:t>
      </w:r>
      <w:r>
        <w:rPr>
          <w:spacing w:val="1"/>
        </w:rPr>
        <w:t>l</w:t>
      </w:r>
      <w:r>
        <w:rPr>
          <w:spacing w:val="-2"/>
        </w:rPr>
        <w:t>at</w:t>
      </w:r>
      <w:r>
        <w:t>ing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3"/>
        </w:rPr>
        <w:t>d</w:t>
      </w:r>
      <w:r>
        <w:rPr>
          <w:spacing w:val="-2"/>
        </w:rPr>
        <w:t>e</w:t>
      </w:r>
      <w:r>
        <w:t>sp</w:t>
      </w:r>
      <w:r>
        <w:rPr>
          <w:spacing w:val="1"/>
        </w:rPr>
        <w:t>r</w:t>
      </w:r>
      <w:r>
        <w:rPr>
          <w:spacing w:val="-2"/>
        </w:rPr>
        <w:t>e</w:t>
      </w:r>
      <w:r>
        <w:t>ad</w:t>
      </w:r>
      <w:r>
        <w:rPr>
          <w:spacing w:val="12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ted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tora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  <w:r>
        <w:rPr>
          <w:spacing w:val="9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s;</w:t>
      </w:r>
      <w:r>
        <w:rPr>
          <w:spacing w:val="19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.</w:t>
      </w:r>
      <w:r>
        <w:rPr>
          <w:iCs/>
          <w:spacing w:val="11"/>
        </w:rPr>
        <w:t xml:space="preserve"> </w:t>
      </w:r>
      <w:r>
        <w:rPr>
          <w:iCs/>
        </w:rPr>
        <w:t>aur</w:t>
      </w:r>
      <w:r>
        <w:rPr>
          <w:iCs/>
          <w:spacing w:val="-2"/>
        </w:rPr>
        <w:t>e</w:t>
      </w:r>
      <w:r>
        <w:rPr>
          <w:iCs/>
        </w:rPr>
        <w:t>us</w:t>
      </w:r>
      <w:r>
        <w:rPr>
          <w:iCs/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9"/>
        </w:rPr>
        <w:t xml:space="preserve"> </w:t>
      </w:r>
      <w:r>
        <w:t>on</w:t>
      </w:r>
    </w:p>
    <w:p w14:paraId="7AFC0605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06" w14:textId="77777777" w:rsidR="00C318FA" w:rsidRDefault="00862389" w:rsidP="00042B51">
      <w:pPr>
        <w:pStyle w:val="Heading2"/>
        <w:shd w:val="clear" w:color="auto" w:fill="D9D9D9" w:themeFill="background1" w:themeFillShade="D9"/>
        <w:kinsoku w:val="0"/>
        <w:overflowPunct w:val="0"/>
        <w:spacing w:before="0"/>
        <w:ind w:right="1"/>
        <w:jc w:val="both"/>
        <w:rPr>
          <w:b w:val="0"/>
          <w:bCs w:val="0"/>
        </w:rPr>
      </w:pPr>
      <w:r>
        <w:t xml:space="preserve">23.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>f: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k</w:t>
      </w:r>
      <w:r>
        <w:t>ery p</w:t>
      </w:r>
      <w:r>
        <w:rPr>
          <w:spacing w:val="-3"/>
        </w:rPr>
        <w:t>r</w:t>
      </w:r>
      <w:r>
        <w:t>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</w:t>
      </w:r>
    </w:p>
    <w:p w14:paraId="7AFC0607" w14:textId="77777777" w:rsidR="00C318FA" w:rsidRDefault="00862389">
      <w:pPr>
        <w:pStyle w:val="BodyText"/>
        <w:kinsoku w:val="0"/>
        <w:overflowPunct w:val="0"/>
        <w:spacing w:before="4"/>
        <w:ind w:right="254"/>
        <w:jc w:val="both"/>
      </w:pPr>
      <w:r>
        <w:t>the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k</w:t>
      </w:r>
      <w:r>
        <w:t>in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17"/>
        </w:rPr>
        <w:t xml:space="preserve"> </w:t>
      </w:r>
      <w:r>
        <w:t>peop</w:t>
      </w:r>
      <w:r>
        <w:rPr>
          <w:spacing w:val="1"/>
        </w:rPr>
        <w:t>l</w:t>
      </w:r>
      <w:r>
        <w:t>e,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itho</w:t>
      </w:r>
      <w:r>
        <w:rPr>
          <w:spacing w:val="-3"/>
        </w:rPr>
        <w:t>u</w:t>
      </w:r>
      <w:r>
        <w:t>t</w:t>
      </w:r>
      <w:r>
        <w:rPr>
          <w:spacing w:val="20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-4"/>
        </w:rPr>
        <w:t>m</w:t>
      </w:r>
      <w:r>
        <w:t>pto</w:t>
      </w:r>
      <w:r>
        <w:rPr>
          <w:spacing w:val="-4"/>
        </w:rPr>
        <w:t>m</w:t>
      </w:r>
      <w:r>
        <w:t>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5"/>
        </w:rPr>
        <w:t>r</w:t>
      </w:r>
      <w:r>
        <w:t>ea</w:t>
      </w:r>
      <w:r>
        <w:rPr>
          <w:spacing w:val="-3"/>
        </w:rPr>
        <w:t>d</w:t>
      </w:r>
      <w:r>
        <w:t>ily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fe</w:t>
      </w:r>
      <w:r>
        <w:rPr>
          <w:spacing w:val="-2"/>
        </w:rPr>
        <w:t>r</w:t>
      </w:r>
      <w:r>
        <w:t>red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food</w:t>
      </w:r>
      <w:r>
        <w:rPr>
          <w:spacing w:val="-3"/>
        </w:rPr>
        <w:t>s</w:t>
      </w:r>
      <w:r>
        <w:t>.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rPr>
          <w:spacing w:val="2"/>
        </w:rPr>
        <w:t>u</w:t>
      </w:r>
      <w:r>
        <w:t>m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38"/>
        </w:rPr>
        <w:t xml:space="preserve"> </w:t>
      </w:r>
      <w:r>
        <w:t>(7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10</w:t>
      </w:r>
      <w:r>
        <w:rPr>
          <w:spacing w:val="-2"/>
        </w:rPr>
        <w:t>°</w:t>
      </w:r>
      <w:r>
        <w:rPr>
          <w:spacing w:val="-1"/>
        </w:rPr>
        <w:t>C</w:t>
      </w:r>
      <w:r>
        <w:t>),</w:t>
      </w:r>
      <w:r>
        <w:rPr>
          <w:spacing w:val="38"/>
        </w:rPr>
        <w:t xml:space="preserve"> </w:t>
      </w:r>
      <w:r>
        <w:t>so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</w:t>
      </w:r>
      <w:r>
        <w:rPr>
          <w:spacing w:val="-2"/>
        </w:rPr>
        <w:t>s</w:t>
      </w:r>
      <w:r>
        <w:t>eq</w:t>
      </w:r>
      <w:r>
        <w:rPr>
          <w:spacing w:val="-2"/>
        </w:rPr>
        <w:t>u</w:t>
      </w:r>
      <w:r>
        <w:t>ent</w:t>
      </w:r>
      <w:r>
        <w:rPr>
          <w:spacing w:val="39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d,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ily 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led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 xml:space="preserve">ion.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r</w:t>
      </w:r>
      <w:r>
        <w:rPr>
          <w:spacing w:val="-2"/>
        </w:rPr>
        <w:t>i</w:t>
      </w:r>
      <w:r>
        <w:t>sk from</w:t>
      </w:r>
      <w:r>
        <w:rPr>
          <w:spacing w:val="1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one</w:t>
      </w:r>
      <w:r>
        <w:rPr>
          <w:iCs/>
          <w:spacing w:val="-2"/>
        </w:rPr>
        <w:t>l</w:t>
      </w:r>
      <w:r>
        <w:rPr>
          <w:iCs/>
        </w:rPr>
        <w:t>la</w:t>
      </w:r>
      <w:r>
        <w:rPr>
          <w:iCs/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produc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ri</w:t>
      </w:r>
      <w:r>
        <w:t>nc</w:t>
      </w:r>
      <w:r>
        <w:rPr>
          <w:spacing w:val="1"/>
        </w:rPr>
        <w:t>i</w:t>
      </w:r>
      <w:r>
        <w:t>p</w:t>
      </w:r>
      <w:r>
        <w:rPr>
          <w:spacing w:val="-2"/>
        </w:rPr>
        <w:t>al</w:t>
      </w:r>
      <w:r>
        <w:t>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use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2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raw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gg</w:t>
      </w:r>
      <w:r>
        <w:rPr>
          <w:spacing w:val="2"/>
        </w:rPr>
        <w:t xml:space="preserve"> </w:t>
      </w:r>
      <w:r>
        <w:t>prepar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ons,</w:t>
      </w:r>
      <w:r>
        <w:rPr>
          <w:spacing w:val="5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la</w:t>
      </w:r>
      <w:r>
        <w:rPr>
          <w:spacing w:val="-2"/>
        </w:rPr>
        <w:t>z</w:t>
      </w:r>
      <w:r>
        <w:t>es.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t>he</w:t>
      </w:r>
      <w:r>
        <w:rPr>
          <w:spacing w:val="1"/>
        </w:rPr>
        <w:t>l</w:t>
      </w:r>
      <w:r>
        <w:t>d</w:t>
      </w:r>
      <w:r>
        <w:rPr>
          <w:spacing w:val="4"/>
        </w:rPr>
        <w:t xml:space="preserve"> </w:t>
      </w:r>
      <w:r>
        <w:t>u</w:t>
      </w:r>
      <w:r>
        <w:rPr>
          <w:spacing w:val="-3"/>
        </w:rPr>
        <w:t>n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d</w:t>
      </w:r>
      <w:r>
        <w:t>, a</w:t>
      </w:r>
      <w:r>
        <w:rPr>
          <w:spacing w:val="1"/>
        </w:rPr>
        <w:t>l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ing</w:t>
      </w:r>
      <w:r>
        <w:rPr>
          <w:spacing w:val="4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iCs/>
        </w:rPr>
        <w:t>S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-2"/>
        </w:rPr>
        <w:t>m</w:t>
      </w:r>
      <w:r>
        <w:rPr>
          <w:iCs/>
        </w:rPr>
        <w:t>one</w:t>
      </w:r>
      <w:r>
        <w:rPr>
          <w:iCs/>
          <w:spacing w:val="-2"/>
        </w:rPr>
        <w:t>l</w:t>
      </w:r>
      <w:r>
        <w:rPr>
          <w:iCs/>
        </w:rPr>
        <w:t>la</w:t>
      </w:r>
      <w:r>
        <w:rPr>
          <w:iCs/>
          <w:spacing w:val="4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41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pre</w:t>
      </w:r>
      <w:r>
        <w:rPr>
          <w:spacing w:val="-2"/>
        </w:rPr>
        <w:t>s</w:t>
      </w:r>
      <w:r>
        <w:t>ent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</w:t>
      </w:r>
      <w:r>
        <w:rPr>
          <w:spacing w:val="-2"/>
        </w:rPr>
        <w:t>g</w:t>
      </w:r>
      <w:r>
        <w:rPr>
          <w:spacing w:val="-3"/>
        </w:rPr>
        <w:t>g</w:t>
      </w:r>
      <w:r>
        <w:t>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43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rPr>
          <w:spacing w:val="-3"/>
        </w:rPr>
        <w:t>s</w:t>
      </w:r>
      <w:r>
        <w:t>,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ing</w:t>
      </w:r>
      <w:r>
        <w:rPr>
          <w:spacing w:val="40"/>
        </w:rPr>
        <w:t xml:space="preserve"> </w:t>
      </w:r>
      <w:r>
        <w:t>t</w:t>
      </w:r>
      <w:r>
        <w:rPr>
          <w:spacing w:val="-3"/>
        </w:rPr>
        <w:t>h</w:t>
      </w:r>
      <w:r>
        <w:t>e proba</w:t>
      </w:r>
      <w:r>
        <w:rPr>
          <w:spacing w:val="-2"/>
        </w:rPr>
        <w:t>b</w:t>
      </w:r>
      <w:r>
        <w:t>i</w:t>
      </w:r>
      <w:r>
        <w:rPr>
          <w:spacing w:val="-2"/>
        </w:rPr>
        <w:t>li</w:t>
      </w:r>
      <w:r>
        <w:t>ty</w:t>
      </w:r>
      <w:r>
        <w:rPr>
          <w:spacing w:val="-3"/>
        </w:rPr>
        <w:t xml:space="preserve"> </w:t>
      </w:r>
      <w:r>
        <w:t>of i</w:t>
      </w:r>
      <w:r>
        <w:rPr>
          <w:spacing w:val="-3"/>
        </w:rPr>
        <w:t>n</w:t>
      </w:r>
      <w:r>
        <w:t>fe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(c</w:t>
      </w:r>
      <w:r>
        <w:rPr>
          <w:spacing w:val="1"/>
        </w:rPr>
        <w:t>r</w:t>
      </w:r>
      <w:r>
        <w:t>os</w:t>
      </w:r>
      <w:r>
        <w:rPr>
          <w:spacing w:val="3"/>
        </w:rPr>
        <w:t>s</w:t>
      </w:r>
      <w:r>
        <w:rPr>
          <w:spacing w:val="-4"/>
        </w:rPr>
        <w:t>-</w:t>
      </w:r>
      <w:r>
        <w:t>)con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o</w:t>
      </w:r>
      <w:r>
        <w:rPr>
          <w:spacing w:val="1"/>
        </w:rPr>
        <w:t>d</w:t>
      </w:r>
      <w:r>
        <w:t>s.</w:t>
      </w:r>
    </w:p>
    <w:p w14:paraId="7AFC0608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09" w14:textId="77777777" w:rsidR="00C318FA" w:rsidRDefault="00862389">
      <w:pPr>
        <w:pStyle w:val="BodyText"/>
        <w:kinsoku w:val="0"/>
        <w:overflowPunct w:val="0"/>
        <w:spacing w:line="239" w:lineRule="auto"/>
        <w:ind w:right="253"/>
        <w:jc w:val="both"/>
      </w:pPr>
      <w:r>
        <w:t>Wh</w:t>
      </w:r>
      <w:r>
        <w:rPr>
          <w:spacing w:val="-2"/>
        </w:rPr>
        <w:t>i</w:t>
      </w:r>
      <w:r>
        <w:t>le</w:t>
      </w:r>
      <w:r>
        <w:rPr>
          <w:spacing w:val="34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-2"/>
        </w:rPr>
        <w:t>r</w:t>
      </w:r>
      <w:r>
        <w:t>ies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1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t>req</w:t>
      </w:r>
      <w:r>
        <w:rPr>
          <w:spacing w:val="-2"/>
        </w:rPr>
        <w:t>u</w:t>
      </w:r>
      <w:r>
        <w:t>en</w:t>
      </w:r>
      <w:r>
        <w:rPr>
          <w:spacing w:val="-2"/>
        </w:rPr>
        <w:t>t</w:t>
      </w:r>
      <w:r>
        <w:t>ly</w:t>
      </w:r>
      <w:r>
        <w:rPr>
          <w:spacing w:val="31"/>
        </w:rPr>
        <w:t xml:space="preserve"> </w:t>
      </w:r>
      <w:r>
        <w:t>respon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le</w:t>
      </w:r>
      <w:r>
        <w:rPr>
          <w:spacing w:val="3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t>rne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33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s,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Na</w:t>
      </w:r>
      <w:r>
        <w:t>t</w:t>
      </w:r>
      <w:r>
        <w:rPr>
          <w:spacing w:val="-2"/>
        </w:rPr>
        <w:t>i</w:t>
      </w:r>
      <w:r>
        <w:t>onal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li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ro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4"/>
        </w:rPr>
        <w:t>R</w:t>
      </w:r>
      <w:r>
        <w:rPr>
          <w:spacing w:val="1"/>
        </w:rPr>
        <w:t>V</w:t>
      </w:r>
      <w:r>
        <w:t>P;</w:t>
      </w:r>
      <w:r>
        <w:rPr>
          <w:spacing w:val="19"/>
        </w:rPr>
        <w:t xml:space="preserve"> </w:t>
      </w:r>
      <w:r>
        <w:rPr>
          <w:spacing w:val="-3"/>
        </w:rPr>
        <w:t>6</w:t>
      </w:r>
      <w:r>
        <w:t>)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3"/>
        </w:rPr>
        <w:t>k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20"/>
        </w:rPr>
        <w:t xml:space="preserve"> </w:t>
      </w:r>
      <w:r>
        <w:t>repo</w:t>
      </w:r>
      <w:r>
        <w:rPr>
          <w:spacing w:val="-2"/>
        </w:rPr>
        <w:t>r</w:t>
      </w:r>
      <w:r>
        <w:t>ts</w:t>
      </w:r>
      <w:r>
        <w:rPr>
          <w:spacing w:val="17"/>
        </w:rPr>
        <w:t xml:space="preserve"> </w:t>
      </w:r>
      <w:r>
        <w:t>ind</w:t>
      </w:r>
      <w:r>
        <w:rPr>
          <w:spacing w:val="-2"/>
        </w:rPr>
        <w:t>i</w:t>
      </w:r>
      <w:r>
        <w:t>c</w:t>
      </w:r>
      <w:r>
        <w:rPr>
          <w:spacing w:val="-2"/>
        </w:rPr>
        <w:t>at</w:t>
      </w:r>
      <w:r>
        <w:t>e 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</w:t>
      </w:r>
      <w:r>
        <w:rPr>
          <w:spacing w:val="-4"/>
        </w:rPr>
        <w:t>m</w:t>
      </w:r>
      <w:r>
        <w:t>proper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t>te</w:t>
      </w:r>
      <w:r>
        <w:rPr>
          <w:spacing w:val="-4"/>
        </w:rPr>
        <w:t>m</w:t>
      </w:r>
      <w:r>
        <w:rPr>
          <w:spacing w:val="4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o</w:t>
      </w:r>
      <w:r>
        <w:t>or</w:t>
      </w:r>
      <w:r>
        <w:rPr>
          <w:spacing w:val="7"/>
        </w:rPr>
        <w:t xml:space="preserve"> </w:t>
      </w:r>
      <w:r>
        <w:t>h</w:t>
      </w:r>
      <w:r>
        <w:rPr>
          <w:spacing w:val="-3"/>
        </w:rPr>
        <w:t>yg</w:t>
      </w:r>
      <w:r>
        <w:t>ien</w:t>
      </w:r>
      <w:r>
        <w:rPr>
          <w:spacing w:val="1"/>
        </w:rPr>
        <w:t>i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ces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es</w:t>
      </w:r>
      <w:r>
        <w:rPr>
          <w:spacing w:val="7"/>
        </w:rPr>
        <w:t xml:space="preserve"> </w:t>
      </w:r>
      <w:r>
        <w:t>(</w:t>
      </w:r>
      <w:r>
        <w:rPr>
          <w:spacing w:val="-3"/>
        </w:rPr>
        <w:t>6</w:t>
      </w:r>
      <w:r>
        <w:t xml:space="preserve">). </w:t>
      </w:r>
      <w:r>
        <w:rPr>
          <w:spacing w:val="1"/>
        </w:rPr>
        <w:t>T</w:t>
      </w:r>
      <w:r>
        <w:t>he</w:t>
      </w:r>
      <w:r>
        <w:rPr>
          <w:spacing w:val="38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R</w:t>
      </w:r>
      <w:r>
        <w:rPr>
          <w:spacing w:val="1"/>
        </w:rPr>
        <w:t>V</w:t>
      </w:r>
      <w:r>
        <w:t>P</w:t>
      </w:r>
      <w:r>
        <w:rPr>
          <w:spacing w:val="37"/>
        </w:rPr>
        <w:t xml:space="preserve"> </w:t>
      </w:r>
      <w:r>
        <w:t>(</w:t>
      </w:r>
      <w:r>
        <w:rPr>
          <w:spacing w:val="-3"/>
        </w:rPr>
        <w:t>6</w:t>
      </w:r>
      <w:r>
        <w:t>)</w:t>
      </w:r>
      <w:r>
        <w:rPr>
          <w:spacing w:val="41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a</w:t>
      </w:r>
      <w:r>
        <w:t>sed</w:t>
      </w:r>
      <w:r>
        <w:rPr>
          <w:spacing w:val="38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38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200</w:t>
      </w:r>
      <w:r>
        <w:rPr>
          <w:spacing w:val="-3"/>
        </w:rPr>
        <w:t>0</w:t>
      </w:r>
      <w:r>
        <w:t>/2001,</w:t>
      </w:r>
      <w:r>
        <w:rPr>
          <w:spacing w:val="38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8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b</w:t>
      </w:r>
      <w:r>
        <w:t>een</w:t>
      </w:r>
      <w:r>
        <w:rPr>
          <w:spacing w:val="38"/>
        </w:rPr>
        <w:t xml:space="preserve"> </w:t>
      </w:r>
      <w:r>
        <w:t>nu</w:t>
      </w:r>
      <w:r>
        <w:rPr>
          <w:spacing w:val="-2"/>
        </w:rPr>
        <w:t>m</w:t>
      </w:r>
      <w:r>
        <w:t>e</w:t>
      </w:r>
      <w:r>
        <w:rPr>
          <w:spacing w:val="1"/>
        </w:rPr>
        <w:t>r</w:t>
      </w:r>
      <w:r>
        <w:t>ous</w:t>
      </w:r>
      <w:r>
        <w:rPr>
          <w:spacing w:val="38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ate</w:t>
      </w:r>
      <w:r>
        <w:t>d 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 xml:space="preserve">ia </w:t>
      </w:r>
      <w:r>
        <w:rPr>
          <w:spacing w:val="-3"/>
        </w:rPr>
        <w:t>s</w:t>
      </w:r>
      <w:r>
        <w:t>ince 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 xml:space="preserve">te, 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 xml:space="preserve">~800 </w:t>
      </w:r>
      <w:r>
        <w:rPr>
          <w:spacing w:val="-2"/>
        </w:rPr>
        <w:t>c</w:t>
      </w:r>
      <w:r>
        <w:t xml:space="preserve">ases </w:t>
      </w:r>
      <w:r>
        <w:rPr>
          <w:spacing w:val="3"/>
        </w:rPr>
        <w:t>(</w:t>
      </w:r>
      <w:r>
        <w:rPr>
          <w:iCs/>
        </w:rPr>
        <w:t>sum</w:t>
      </w:r>
      <w:r>
        <w:rPr>
          <w:iCs/>
          <w:spacing w:val="-2"/>
        </w:rPr>
        <w:t>m</w:t>
      </w:r>
      <w:r>
        <w:rPr>
          <w:iCs/>
        </w:rPr>
        <w:t>ar</w:t>
      </w:r>
      <w:r>
        <w:rPr>
          <w:iCs/>
          <w:spacing w:val="-1"/>
        </w:rPr>
        <w:t>i</w:t>
      </w:r>
      <w:r>
        <w:rPr>
          <w:iCs/>
        </w:rPr>
        <w:t>sed</w:t>
      </w:r>
      <w:r>
        <w:rPr>
          <w:iCs/>
          <w:spacing w:val="-1"/>
        </w:rPr>
        <w:t xml:space="preserve"> </w:t>
      </w:r>
      <w:r>
        <w:rPr>
          <w:iCs/>
        </w:rPr>
        <w:t xml:space="preserve">in </w:t>
      </w:r>
      <w:r>
        <w:t>1</w:t>
      </w:r>
      <w:r>
        <w:rPr>
          <w:spacing w:val="-3"/>
        </w:rPr>
        <w:t>0</w:t>
      </w:r>
      <w:r>
        <w:t>).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2"/>
        </w:rPr>
        <w:t xml:space="preserve"> </w:t>
      </w:r>
      <w:r>
        <w:t>(6,</w:t>
      </w:r>
      <w:r>
        <w:rPr>
          <w:spacing w:val="2"/>
        </w:rPr>
        <w:t xml:space="preserve"> </w:t>
      </w:r>
      <w:r>
        <w:rPr>
          <w:spacing w:val="-3"/>
        </w:rPr>
        <w:t>10</w:t>
      </w:r>
      <w:r>
        <w:t>,</w:t>
      </w:r>
    </w:p>
    <w:p w14:paraId="7AFC060A" w14:textId="77777777" w:rsidR="00C318FA" w:rsidRDefault="00862389">
      <w:pPr>
        <w:pStyle w:val="BodyText"/>
        <w:kinsoku w:val="0"/>
        <w:overflowPunct w:val="0"/>
        <w:spacing w:before="1"/>
        <w:ind w:right="250"/>
        <w:jc w:val="both"/>
      </w:pPr>
      <w:r>
        <w:t>11)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</w:t>
      </w:r>
      <w:r>
        <w:t>olo</w:t>
      </w:r>
      <w:r>
        <w:rPr>
          <w:spacing w:val="-3"/>
        </w:rPr>
        <w:t>g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3"/>
        </w:rPr>
        <w:t xml:space="preserve"> </w:t>
      </w:r>
      <w:r>
        <w:t>qua</w:t>
      </w:r>
      <w:r>
        <w:rPr>
          <w:spacing w:val="-2"/>
        </w:rPr>
        <w:t>l</w:t>
      </w:r>
      <w:r>
        <w:t>ity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12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5"/>
        </w:rPr>
        <w:t xml:space="preserve"> </w:t>
      </w:r>
      <w:r>
        <w:t>p</w:t>
      </w:r>
      <w:r>
        <w:rPr>
          <w:spacing w:val="-3"/>
        </w:rPr>
        <w:t>o</w:t>
      </w:r>
      <w:r>
        <w:t>or</w:t>
      </w:r>
      <w:r>
        <w:rPr>
          <w:spacing w:val="15"/>
        </w:rPr>
        <w:t xml:space="preserve"> </w:t>
      </w:r>
      <w:r>
        <w:t>h</w:t>
      </w:r>
      <w:r>
        <w:rPr>
          <w:spacing w:val="-3"/>
        </w:rPr>
        <w:t>yg</w:t>
      </w:r>
      <w:r>
        <w:t>iene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hand</w:t>
      </w:r>
      <w:r>
        <w:rPr>
          <w:spacing w:val="-2"/>
        </w:rPr>
        <w:t>l</w:t>
      </w:r>
      <w:r>
        <w:t>ing</w:t>
      </w:r>
      <w:r>
        <w:rPr>
          <w:spacing w:val="11"/>
        </w:rPr>
        <w:t xml:space="preserve"> </w:t>
      </w:r>
      <w:r>
        <w:t>pra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es, and poor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 co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 xml:space="preserve">ol,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f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tly</w:t>
      </w:r>
      <w:r>
        <w:rPr>
          <w:spacing w:val="-3"/>
        </w:rPr>
        <w:t xml:space="preserve"> </w:t>
      </w:r>
      <w:r>
        <w:t>obser</w:t>
      </w:r>
      <w:r>
        <w:rPr>
          <w:spacing w:val="-3"/>
        </w:rPr>
        <w:t>v</w:t>
      </w:r>
      <w:r>
        <w:rPr>
          <w:spacing w:val="-2"/>
        </w:rPr>
        <w:t>e</w:t>
      </w:r>
      <w:r>
        <w:t xml:space="preserve">d and </w:t>
      </w:r>
      <w:r>
        <w:rPr>
          <w:spacing w:val="1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ed as co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ting</w:t>
      </w:r>
      <w:r>
        <w:rPr>
          <w:spacing w:val="-3"/>
        </w:rPr>
        <w:t xml:space="preserve"> </w:t>
      </w:r>
      <w:r>
        <w:t>to out</w:t>
      </w:r>
      <w:r>
        <w:rPr>
          <w:spacing w:val="-3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 xml:space="preserve">s </w:t>
      </w:r>
      <w:r>
        <w:rPr>
          <w:spacing w:val="1"/>
        </w:rPr>
        <w:t>(</w:t>
      </w:r>
      <w:r>
        <w:t>a</w:t>
      </w:r>
      <w:r>
        <w:rPr>
          <w:spacing w:val="-2"/>
        </w:rPr>
        <w:t>n</w:t>
      </w:r>
      <w:r>
        <w:t>d da</w:t>
      </w:r>
      <w:r>
        <w:rPr>
          <w:spacing w:val="1"/>
        </w:rPr>
        <w:t>t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i</w:t>
      </w:r>
      <w:r>
        <w:t>ted</w:t>
      </w:r>
      <w:r>
        <w:rPr>
          <w:spacing w:val="48"/>
        </w:rPr>
        <w:t xml:space="preserve"> </w:t>
      </w:r>
      <w:r>
        <w:t>th</w:t>
      </w:r>
      <w:r>
        <w:rPr>
          <w:spacing w:val="-2"/>
        </w:rPr>
        <w:t>er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-2"/>
        </w:rPr>
        <w:t>)</w:t>
      </w:r>
      <w:r>
        <w:t>.</w:t>
      </w:r>
      <w:r>
        <w:rPr>
          <w:spacing w:val="47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these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ts,</w:t>
      </w:r>
      <w:r>
        <w:rPr>
          <w:spacing w:val="46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rPr>
          <w:spacing w:val="5"/>
        </w:rPr>
        <w:t>e</w:t>
      </w:r>
      <w:r>
        <w:t>r,</w:t>
      </w:r>
      <w:r>
        <w:rPr>
          <w:spacing w:val="47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t</w:t>
      </w:r>
      <w:r>
        <w:t>ro</w:t>
      </w:r>
      <w:r>
        <w:rPr>
          <w:spacing w:val="-3"/>
        </w:rPr>
        <w:t>n</w:t>
      </w:r>
      <w:r>
        <w:t>g</w:t>
      </w:r>
      <w:r>
        <w:rPr>
          <w:spacing w:val="45"/>
        </w:rPr>
        <w:t xml:space="preserve"> </w:t>
      </w:r>
      <w:r>
        <w:t>sug</w:t>
      </w:r>
      <w:r>
        <w:rPr>
          <w:spacing w:val="-3"/>
        </w:rPr>
        <w:t>g</w:t>
      </w:r>
      <w:r>
        <w:t>estion</w:t>
      </w:r>
      <w:r>
        <w:rPr>
          <w:spacing w:val="4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-3"/>
        </w:rPr>
        <w:t>h</w:t>
      </w:r>
      <w:r>
        <w:t>e pri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le</w:t>
      </w:r>
      <w:r>
        <w:rPr>
          <w:spacing w:val="38"/>
        </w:rPr>
        <w:t xml:space="preserve"> </w:t>
      </w:r>
      <w:r>
        <w:t>ca</w:t>
      </w:r>
      <w:r>
        <w:rPr>
          <w:spacing w:val="-3"/>
        </w:rPr>
        <w:t>u</w:t>
      </w:r>
      <w:r>
        <w:t>ses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3"/>
        </w:rPr>
        <w:t>g</w:t>
      </w:r>
      <w:r>
        <w:t>h</w:t>
      </w:r>
      <w:r>
        <w:rPr>
          <w:spacing w:val="40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ion,</w:t>
      </w:r>
      <w:r>
        <w:rPr>
          <w:spacing w:val="38"/>
        </w:rPr>
        <w:t xml:space="preserve"> </w:t>
      </w:r>
      <w:r>
        <w:t>in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t>ia</w:t>
      </w:r>
      <w:r>
        <w:rPr>
          <w:spacing w:val="-2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ora</w:t>
      </w:r>
      <w:r>
        <w:rPr>
          <w:spacing w:val="-2"/>
        </w:rPr>
        <w:t>g</w:t>
      </w:r>
      <w:r>
        <w:t>e</w:t>
      </w:r>
      <w:r>
        <w:rPr>
          <w:spacing w:val="41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u</w:t>
      </w:r>
      <w:r>
        <w:t>res,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r inad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t>te</w:t>
      </w:r>
      <w:r>
        <w:rPr>
          <w:spacing w:val="53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50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52"/>
        </w:rPr>
        <w:t xml:space="preserve"> </w:t>
      </w:r>
      <w:r>
        <w:rPr>
          <w:spacing w:val="-4"/>
        </w:rPr>
        <w:t>m</w:t>
      </w:r>
      <w:r>
        <w:t>ea</w:t>
      </w:r>
      <w:r>
        <w:rPr>
          <w:spacing w:val="5"/>
        </w:rPr>
        <w:t>t</w:t>
      </w:r>
      <w:r>
        <w:rPr>
          <w:spacing w:val="-4"/>
        </w:rPr>
        <w:t>-</w:t>
      </w:r>
      <w:r>
        <w:t>topped</w:t>
      </w:r>
      <w:r>
        <w:rPr>
          <w:spacing w:val="53"/>
        </w:rPr>
        <w:t xml:space="preserve"> </w:t>
      </w:r>
      <w:r>
        <w:t>b</w:t>
      </w:r>
      <w:r>
        <w:rPr>
          <w:spacing w:val="-2"/>
        </w:rPr>
        <w:t>r</w:t>
      </w:r>
      <w:r>
        <w:t>ead</w:t>
      </w:r>
      <w:r>
        <w:rPr>
          <w:spacing w:val="52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</w:t>
      </w:r>
      <w:r>
        <w:rPr>
          <w:spacing w:val="1"/>
        </w:rPr>
        <w:t>)</w:t>
      </w:r>
      <w:r>
        <w:t>,</w:t>
      </w:r>
      <w:r>
        <w:rPr>
          <w:spacing w:val="52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these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s.</w:t>
      </w:r>
      <w:r>
        <w:rPr>
          <w:spacing w:val="53"/>
        </w:rPr>
        <w:t xml:space="preserve"> </w:t>
      </w:r>
      <w:r>
        <w:t>F</w:t>
      </w:r>
      <w:r>
        <w:rPr>
          <w:spacing w:val="-3"/>
        </w:rPr>
        <w:t>o</w:t>
      </w:r>
      <w:r>
        <w:t>r exa</w:t>
      </w:r>
      <w:r>
        <w:rPr>
          <w:spacing w:val="-4"/>
        </w:rPr>
        <w:t>m</w:t>
      </w:r>
      <w:r>
        <w:t>ple,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a</w:t>
      </w:r>
      <w:r>
        <w:t>ta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rPr>
          <w:spacing w:val="-1"/>
        </w:rPr>
        <w:t>y</w:t>
      </w:r>
      <w:r>
        <w:rPr>
          <w:spacing w:val="-4"/>
        </w:rPr>
        <w:t>-</w:t>
      </w:r>
      <w:r>
        <w:t>re</w:t>
      </w:r>
      <w:r>
        <w:rPr>
          <w:spacing w:val="1"/>
        </w:rPr>
        <w:t>l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9"/>
        </w:rPr>
        <w:t xml:space="preserve"> </w:t>
      </w:r>
      <w:r>
        <w:t>ou</w:t>
      </w:r>
      <w:r>
        <w:rPr>
          <w:spacing w:val="-2"/>
        </w:rPr>
        <w:t>t</w:t>
      </w:r>
      <w:r>
        <w:t>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</w:t>
      </w:r>
      <w:r>
        <w:rPr>
          <w:spacing w:val="12"/>
        </w:rPr>
        <w:t xml:space="preserve"> </w:t>
      </w:r>
      <w:r>
        <w:t>(c</w:t>
      </w:r>
      <w:r>
        <w:rPr>
          <w:spacing w:val="-2"/>
        </w:rPr>
        <w:t>i</w:t>
      </w:r>
      <w:r>
        <w:t>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6)</w:t>
      </w:r>
      <w:r>
        <w:rPr>
          <w:spacing w:val="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197</w:t>
      </w:r>
      <w:r>
        <w:rPr>
          <w:spacing w:val="4"/>
        </w:rPr>
        <w:t>3</w:t>
      </w:r>
      <w:r>
        <w:rPr>
          <w:spacing w:val="-4"/>
        </w:rPr>
        <w:t>-</w:t>
      </w:r>
      <w:r>
        <w:t>1987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es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73</w:t>
      </w:r>
      <w:r>
        <w:t>% of</w:t>
      </w:r>
      <w:r>
        <w:rPr>
          <w:spacing w:val="31"/>
        </w:rPr>
        <w:t xml:space="preserve"> </w:t>
      </w:r>
      <w:r>
        <w:t>ou</w:t>
      </w:r>
      <w:r>
        <w:rPr>
          <w:spacing w:val="-2"/>
        </w:rPr>
        <w:t>t</w:t>
      </w:r>
      <w:r>
        <w:t>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m</w:t>
      </w:r>
      <w:r>
        <w:t>proper</w:t>
      </w:r>
      <w:r>
        <w:rPr>
          <w:spacing w:val="32"/>
        </w:rPr>
        <w:t xml:space="preserve"> </w:t>
      </w:r>
      <w:r>
        <w:t>hol</w:t>
      </w:r>
      <w:r>
        <w:rPr>
          <w:spacing w:val="-3"/>
        </w:rPr>
        <w:t>d</w:t>
      </w:r>
      <w:r>
        <w:t>ing</w:t>
      </w:r>
      <w:r>
        <w:rPr>
          <w:spacing w:val="28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tur</w:t>
      </w:r>
      <w:r>
        <w:rPr>
          <w:spacing w:val="-2"/>
        </w:rPr>
        <w:t>e</w:t>
      </w:r>
      <w:r>
        <w:t>s,</w:t>
      </w:r>
      <w:r>
        <w:rPr>
          <w:spacing w:val="31"/>
        </w:rPr>
        <w:t xml:space="preserve"> </w:t>
      </w:r>
      <w:r>
        <w:t>5</w:t>
      </w:r>
      <w:r>
        <w:rPr>
          <w:spacing w:val="-3"/>
        </w:rPr>
        <w:t>3</w:t>
      </w:r>
      <w:r>
        <w:t>%</w:t>
      </w:r>
      <w:r>
        <w:rPr>
          <w:spacing w:val="31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r</w:t>
      </w:r>
      <w:r>
        <w:t>o</w:t>
      </w:r>
      <w:r>
        <w:rPr>
          <w:spacing w:val="-3"/>
        </w:rPr>
        <w:t>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28"/>
        </w:rPr>
        <w:t xml:space="preserve"> </w:t>
      </w:r>
      <w:r>
        <w:t>from equ</w:t>
      </w:r>
      <w:r>
        <w:rPr>
          <w:spacing w:val="1"/>
        </w:rPr>
        <w:t>i</w:t>
      </w:r>
      <w:r>
        <w:t>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t>and 6</w:t>
      </w:r>
      <w:r>
        <w:rPr>
          <w:spacing w:val="-2"/>
        </w:rPr>
        <w:t>7</w:t>
      </w:r>
      <w:r>
        <w:t xml:space="preserve">%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 po</w:t>
      </w:r>
      <w:r>
        <w:rPr>
          <w:spacing w:val="-2"/>
        </w:rPr>
        <w:t>o</w:t>
      </w:r>
      <w:r>
        <w:t>r p</w:t>
      </w:r>
      <w:r>
        <w:rPr>
          <w:spacing w:val="-2"/>
        </w:rPr>
        <w:t>e</w:t>
      </w:r>
      <w:r>
        <w:t>rso</w:t>
      </w:r>
      <w:r>
        <w:rPr>
          <w:spacing w:val="-3"/>
        </w:rPr>
        <w:t>n</w:t>
      </w:r>
      <w:r>
        <w:t>al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yg</w:t>
      </w:r>
      <w:r>
        <w:t xml:space="preserve">iene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3"/>
        </w:rPr>
        <w:t>h</w:t>
      </w:r>
      <w:r>
        <w:t>and</w:t>
      </w:r>
      <w:r>
        <w:rPr>
          <w:spacing w:val="-2"/>
        </w:rPr>
        <w:t>l</w:t>
      </w:r>
      <w:r>
        <w:t>e</w:t>
      </w:r>
      <w:r>
        <w:rPr>
          <w:spacing w:val="-2"/>
        </w:rPr>
        <w:t>r</w:t>
      </w:r>
      <w:r>
        <w:t>s.</w:t>
      </w:r>
    </w:p>
    <w:p w14:paraId="7AFC060B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60C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0D" w14:textId="77777777" w:rsidR="00C318FA" w:rsidRDefault="00862389">
      <w:pPr>
        <w:kinsoku w:val="0"/>
        <w:overflowPunct w:val="0"/>
        <w:spacing w:before="72"/>
        <w:ind w:left="245"/>
        <w:rPr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Q</w:t>
      </w:r>
      <w:r>
        <w:rPr>
          <w:b/>
          <w:bCs/>
          <w:iCs/>
          <w:sz w:val="22"/>
          <w:szCs w:val="22"/>
        </w:rPr>
        <w:t>ues</w:t>
      </w:r>
      <w:r>
        <w:rPr>
          <w:b/>
          <w:bCs/>
          <w:iCs/>
          <w:spacing w:val="-1"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 xml:space="preserve">ion 3 </w:t>
      </w:r>
      <w:r>
        <w:rPr>
          <w:b/>
          <w:bCs/>
          <w:iCs/>
          <w:spacing w:val="-2"/>
          <w:sz w:val="22"/>
          <w:szCs w:val="22"/>
        </w:rPr>
        <w:t>(</w:t>
      </w:r>
      <w:r>
        <w:rPr>
          <w:b/>
          <w:bCs/>
          <w:iCs/>
          <w:sz w:val="22"/>
          <w:szCs w:val="22"/>
        </w:rPr>
        <w:t>co</w:t>
      </w:r>
      <w:r>
        <w:rPr>
          <w:b/>
          <w:bCs/>
          <w:iCs/>
          <w:spacing w:val="-3"/>
          <w:sz w:val="22"/>
          <w:szCs w:val="22"/>
        </w:rPr>
        <w:t>n</w:t>
      </w:r>
      <w:r>
        <w:rPr>
          <w:b/>
          <w:bCs/>
          <w:iCs/>
          <w:sz w:val="22"/>
          <w:szCs w:val="22"/>
        </w:rPr>
        <w:t>tin</w:t>
      </w:r>
      <w:r>
        <w:rPr>
          <w:b/>
          <w:bCs/>
          <w:iCs/>
          <w:spacing w:val="-1"/>
          <w:sz w:val="22"/>
          <w:szCs w:val="22"/>
        </w:rPr>
        <w:t>u</w:t>
      </w:r>
      <w:r>
        <w:rPr>
          <w:b/>
          <w:bCs/>
          <w:iCs/>
          <w:spacing w:val="-2"/>
          <w:sz w:val="22"/>
          <w:szCs w:val="22"/>
        </w:rPr>
        <w:t>e</w:t>
      </w:r>
      <w:r>
        <w:rPr>
          <w:b/>
          <w:bCs/>
          <w:iCs/>
          <w:sz w:val="22"/>
          <w:szCs w:val="22"/>
        </w:rPr>
        <w:t>d)</w:t>
      </w:r>
      <w:r>
        <w:rPr>
          <w:b/>
          <w:bCs/>
          <w:iCs/>
          <w:spacing w:val="1"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– </w:t>
      </w:r>
      <w:r>
        <w:rPr>
          <w:b/>
          <w:bCs/>
          <w:spacing w:val="-3"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l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 b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z w:val="22"/>
          <w:szCs w:val="22"/>
        </w:rPr>
        <w:t>t n</w:t>
      </w:r>
      <w:r>
        <w:rPr>
          <w:b/>
          <w:bCs/>
          <w:spacing w:val="-3"/>
          <w:sz w:val="22"/>
          <w:szCs w:val="22"/>
        </w:rPr>
        <w:t>o</w:t>
      </w:r>
      <w:r>
        <w:rPr>
          <w:b/>
          <w:bCs/>
          <w:sz w:val="22"/>
          <w:szCs w:val="22"/>
        </w:rPr>
        <w:t>t pr</w:t>
      </w:r>
      <w:r>
        <w:rPr>
          <w:b/>
          <w:bCs/>
          <w:spacing w:val="-3"/>
          <w:sz w:val="22"/>
          <w:szCs w:val="22"/>
        </w:rPr>
        <w:t>o</w:t>
      </w:r>
      <w:r>
        <w:rPr>
          <w:b/>
          <w:bCs/>
          <w:sz w:val="22"/>
          <w:szCs w:val="22"/>
        </w:rPr>
        <w:t>ce</w:t>
      </w:r>
      <w:r>
        <w:rPr>
          <w:b/>
          <w:bCs/>
          <w:spacing w:val="-3"/>
          <w:sz w:val="22"/>
          <w:szCs w:val="22"/>
        </w:rPr>
        <w:t>ss</w:t>
      </w:r>
      <w:r>
        <w:rPr>
          <w:b/>
          <w:bCs/>
          <w:sz w:val="22"/>
          <w:szCs w:val="22"/>
        </w:rPr>
        <w:t xml:space="preserve">or 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z w:val="22"/>
          <w:szCs w:val="22"/>
        </w:rPr>
        <w:t>f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igh </w:t>
      </w:r>
      <w:r>
        <w:rPr>
          <w:b/>
          <w:bCs/>
          <w:spacing w:val="-3"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isk </w:t>
      </w:r>
      <w:r>
        <w:rPr>
          <w:b/>
          <w:bCs/>
          <w:spacing w:val="-3"/>
          <w:sz w:val="22"/>
          <w:szCs w:val="22"/>
        </w:rPr>
        <w:t>p</w:t>
      </w:r>
      <w:r>
        <w:rPr>
          <w:b/>
          <w:bCs/>
          <w:sz w:val="22"/>
          <w:szCs w:val="22"/>
        </w:rPr>
        <w:t>rodu</w:t>
      </w:r>
      <w:r>
        <w:rPr>
          <w:b/>
          <w:bCs/>
          <w:spacing w:val="-3"/>
          <w:sz w:val="22"/>
          <w:szCs w:val="22"/>
        </w:rPr>
        <w:t>c</w:t>
      </w:r>
      <w:r>
        <w:rPr>
          <w:b/>
          <w:bCs/>
          <w:sz w:val="22"/>
          <w:szCs w:val="22"/>
        </w:rPr>
        <w:t>ts</w:t>
      </w:r>
    </w:p>
    <w:p w14:paraId="7AFC060E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60F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N</w:t>
      </w:r>
      <w:r>
        <w:t>o.</w:t>
      </w:r>
    </w:p>
    <w:p w14:paraId="7AFC0610" w14:textId="77777777" w:rsidR="00C318FA" w:rsidRDefault="00862389">
      <w:pPr>
        <w:pStyle w:val="BodyText"/>
        <w:kinsoku w:val="0"/>
        <w:overflowPunct w:val="0"/>
        <w:spacing w:before="1" w:line="254" w:lineRule="exact"/>
      </w:pPr>
      <w:r>
        <w:rPr>
          <w:spacing w:val="1"/>
        </w:rPr>
        <w:t>T</w:t>
      </w:r>
      <w:r>
        <w:t>he</w:t>
      </w:r>
      <w:r>
        <w:rPr>
          <w:spacing w:val="38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ses</w:t>
      </w:r>
      <w:r>
        <w:rPr>
          <w:spacing w:val="38"/>
        </w:rPr>
        <w:t xml:space="preserve"> </w:t>
      </w:r>
      <w:r>
        <w:t>con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red</w:t>
      </w:r>
      <w:r>
        <w:rPr>
          <w:spacing w:val="38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>n</w:t>
      </w:r>
      <w:r>
        <w:rPr>
          <w:spacing w:val="-2"/>
        </w:rPr>
        <w:t>l</w:t>
      </w:r>
      <w:r>
        <w:t>y</w:t>
      </w:r>
      <w:r>
        <w:rPr>
          <w:spacing w:val="38"/>
        </w:rPr>
        <w:t xml:space="preserve"> </w:t>
      </w:r>
      <w:r>
        <w:t>hand</w:t>
      </w:r>
      <w:r>
        <w:rPr>
          <w:spacing w:val="1"/>
        </w:rPr>
        <w:t>l</w:t>
      </w:r>
      <w:r>
        <w:t>e</w:t>
      </w:r>
      <w:r>
        <w:rPr>
          <w:spacing w:val="41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41"/>
        </w:rPr>
        <w:t xml:space="preserve"> </w:t>
      </w:r>
      <w:r>
        <w:t>pro</w:t>
      </w:r>
      <w:r>
        <w:rPr>
          <w:spacing w:val="-3"/>
        </w:rPr>
        <w:t>d</w:t>
      </w:r>
      <w:r>
        <w:t>u</w:t>
      </w:r>
      <w:r>
        <w:rPr>
          <w:spacing w:val="-2"/>
        </w:rPr>
        <w:t>c</w:t>
      </w:r>
      <w:r>
        <w:t>t.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 con</w:t>
      </w:r>
      <w:r>
        <w:rPr>
          <w:spacing w:val="-2"/>
        </w:rPr>
        <w:t>t</w:t>
      </w:r>
      <w:r>
        <w:t>rol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ler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3"/>
        </w:rPr>
        <w:t>k</w:t>
      </w:r>
      <w:r>
        <w:t>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n</w:t>
      </w:r>
      <w:r>
        <w:t>ly</w:t>
      </w:r>
      <w:r>
        <w:rPr>
          <w:spacing w:val="4"/>
        </w:rPr>
        <w:t xml:space="preserve"> </w:t>
      </w:r>
      <w:r>
        <w:t>ex</w:t>
      </w:r>
      <w:r>
        <w:rPr>
          <w:spacing w:val="1"/>
        </w:rPr>
        <w:t>i</w:t>
      </w:r>
      <w:r>
        <w:rPr>
          <w:spacing w:val="-3"/>
        </w:rPr>
        <w:t>s</w:t>
      </w:r>
      <w:r>
        <w:t>ts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oor</w:t>
      </w:r>
      <w:r>
        <w:rPr>
          <w:spacing w:val="14"/>
        </w:rPr>
        <w:t xml:space="preserve"> </w:t>
      </w:r>
      <w:r>
        <w:t>hand</w:t>
      </w:r>
      <w:r>
        <w:rPr>
          <w:spacing w:val="-2"/>
        </w:rPr>
        <w:t>l</w:t>
      </w:r>
      <w:r>
        <w:t>ing</w:t>
      </w:r>
      <w:r>
        <w:rPr>
          <w:spacing w:val="4"/>
        </w:rPr>
        <w:t xml:space="preserve"> </w:t>
      </w:r>
      <w:r>
        <w:t>(h</w:t>
      </w:r>
      <w:r>
        <w:rPr>
          <w:spacing w:val="-3"/>
        </w:rPr>
        <w:t>yg</w:t>
      </w:r>
      <w:r>
        <w:t>iene)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</w:p>
    <w:p w14:paraId="7AFC0611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t>inad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t>te</w:t>
      </w:r>
      <w:r>
        <w:rPr>
          <w:spacing w:val="17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c</w:t>
      </w:r>
      <w:r>
        <w:t>cu</w:t>
      </w:r>
      <w:r>
        <w:rPr>
          <w:spacing w:val="1"/>
        </w:rPr>
        <w:t>r</w:t>
      </w:r>
      <w:r>
        <w:rPr>
          <w:spacing w:val="-2"/>
        </w:rPr>
        <w:t>r</w:t>
      </w:r>
      <w:r>
        <w:t>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so</w:t>
      </w:r>
      <w:r>
        <w:rPr>
          <w:spacing w:val="1"/>
        </w:rPr>
        <w:t>r</w:t>
      </w:r>
      <w:r>
        <w:t>.</w:t>
      </w:r>
      <w:r>
        <w:rPr>
          <w:spacing w:val="14"/>
        </w:rPr>
        <w:t xml:space="preserve"> </w:t>
      </w:r>
      <w:r>
        <w:t>Thus,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17"/>
        </w:rPr>
        <w:t xml:space="preserve"> </w:t>
      </w:r>
      <w:r>
        <w:t>ca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t>espon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1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</w:p>
    <w:p w14:paraId="7AFC0612" w14:textId="77777777" w:rsidR="00C318FA" w:rsidRDefault="00862389">
      <w:pPr>
        <w:pStyle w:val="BodyText"/>
        <w:kinsoku w:val="0"/>
        <w:overflowPunct w:val="0"/>
        <w:spacing w:before="2"/>
      </w:pPr>
      <w:r>
        <w:t>saf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t xml:space="preserve">ts </w:t>
      </w:r>
      <w:r>
        <w:rPr>
          <w:spacing w:val="-3"/>
        </w:rPr>
        <w:t>w</w:t>
      </w:r>
      <w:r>
        <w:t>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anu</w:t>
      </w:r>
      <w:r>
        <w:rPr>
          <w:spacing w:val="-2"/>
        </w:rPr>
        <w:t>f</w:t>
      </w:r>
      <w:r>
        <w:t>act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>r,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1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  <w:spacing w:val="-2"/>
        </w:rPr>
        <w:t>-</w:t>
      </w:r>
      <w:r>
        <w:rPr>
          <w:b/>
          <w:bCs/>
        </w:rPr>
        <w:t>2</w:t>
      </w:r>
    </w:p>
    <w:p w14:paraId="7AFC0613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614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15" w14:textId="77777777" w:rsidR="00C318FA" w:rsidRDefault="00862389">
      <w:pPr>
        <w:kinsoku w:val="0"/>
        <w:overflowPunct w:val="0"/>
        <w:spacing w:before="72"/>
        <w:ind w:left="245" w:right="2714"/>
        <w:jc w:val="both"/>
        <w:rPr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Q</w:t>
      </w:r>
      <w:r>
        <w:rPr>
          <w:b/>
          <w:bCs/>
          <w:iCs/>
          <w:sz w:val="22"/>
          <w:szCs w:val="22"/>
        </w:rPr>
        <w:t>ues</w:t>
      </w:r>
      <w:r>
        <w:rPr>
          <w:b/>
          <w:bCs/>
          <w:iCs/>
          <w:spacing w:val="-1"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 xml:space="preserve">ion 3 </w:t>
      </w:r>
      <w:r>
        <w:rPr>
          <w:b/>
          <w:bCs/>
          <w:iCs/>
          <w:spacing w:val="-2"/>
          <w:sz w:val="22"/>
          <w:szCs w:val="22"/>
        </w:rPr>
        <w:t>(</w:t>
      </w:r>
      <w:r>
        <w:rPr>
          <w:b/>
          <w:bCs/>
          <w:iCs/>
          <w:sz w:val="22"/>
          <w:szCs w:val="22"/>
        </w:rPr>
        <w:t>co</w:t>
      </w:r>
      <w:r>
        <w:rPr>
          <w:b/>
          <w:bCs/>
          <w:iCs/>
          <w:spacing w:val="-3"/>
          <w:sz w:val="22"/>
          <w:szCs w:val="22"/>
        </w:rPr>
        <w:t>n</w:t>
      </w:r>
      <w:r>
        <w:rPr>
          <w:b/>
          <w:bCs/>
          <w:iCs/>
          <w:sz w:val="22"/>
          <w:szCs w:val="22"/>
        </w:rPr>
        <w:t>tin</w:t>
      </w:r>
      <w:r>
        <w:rPr>
          <w:b/>
          <w:bCs/>
          <w:iCs/>
          <w:spacing w:val="-1"/>
          <w:sz w:val="22"/>
          <w:szCs w:val="22"/>
        </w:rPr>
        <w:t>u</w:t>
      </w:r>
      <w:r>
        <w:rPr>
          <w:b/>
          <w:bCs/>
          <w:iCs/>
          <w:spacing w:val="-2"/>
          <w:sz w:val="22"/>
          <w:szCs w:val="22"/>
        </w:rPr>
        <w:t>e</w:t>
      </w:r>
      <w:r>
        <w:rPr>
          <w:b/>
          <w:bCs/>
          <w:iCs/>
          <w:sz w:val="22"/>
          <w:szCs w:val="22"/>
        </w:rPr>
        <w:t>d)</w:t>
      </w:r>
      <w:r>
        <w:rPr>
          <w:b/>
          <w:bCs/>
          <w:iCs/>
          <w:spacing w:val="1"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– </w:t>
      </w:r>
      <w:r>
        <w:rPr>
          <w:b/>
          <w:bCs/>
          <w:spacing w:val="-3"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l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r and 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z w:val="22"/>
          <w:szCs w:val="22"/>
        </w:rPr>
        <w:t>ce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sor </w:t>
      </w:r>
      <w:r>
        <w:rPr>
          <w:b/>
          <w:bCs/>
          <w:spacing w:val="-3"/>
          <w:sz w:val="22"/>
          <w:szCs w:val="22"/>
        </w:rPr>
        <w:t>o</w:t>
      </w:r>
      <w:r>
        <w:rPr>
          <w:b/>
          <w:bCs/>
          <w:sz w:val="22"/>
          <w:szCs w:val="22"/>
        </w:rPr>
        <w:t>f high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sk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prod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ts</w:t>
      </w:r>
    </w:p>
    <w:p w14:paraId="7AFC0616" w14:textId="77777777" w:rsidR="00C318FA" w:rsidRDefault="00862389">
      <w:pPr>
        <w:pStyle w:val="BodyText"/>
        <w:kinsoku w:val="0"/>
        <w:overflowPunct w:val="0"/>
        <w:spacing w:before="24" w:line="372" w:lineRule="exact"/>
        <w:ind w:right="3148"/>
      </w:pPr>
      <w:r>
        <w:lastRenderedPageBreak/>
        <w:t>(</w:t>
      </w:r>
      <w:proofErr w:type="gramStart"/>
      <w:r>
        <w:rPr>
          <w:iCs/>
        </w:rPr>
        <w:t>see</w:t>
      </w:r>
      <w:proofErr w:type="gramEnd"/>
      <w:r>
        <w:rPr>
          <w:iCs/>
          <w:spacing w:val="-2"/>
        </w:rPr>
        <w:t xml:space="preserve"> </w:t>
      </w:r>
      <w:r>
        <w:rPr>
          <w:iCs/>
        </w:rPr>
        <w:t>a</w:t>
      </w:r>
      <w:r>
        <w:rPr>
          <w:iCs/>
          <w:spacing w:val="-2"/>
        </w:rPr>
        <w:t>l</w:t>
      </w:r>
      <w:r>
        <w:rPr>
          <w:iCs/>
        </w:rPr>
        <w:t xml:space="preserve">so </w:t>
      </w:r>
      <w:r>
        <w:t>Exa</w:t>
      </w:r>
      <w:r>
        <w:rPr>
          <w:spacing w:val="-4"/>
        </w:rPr>
        <w:t>m</w:t>
      </w:r>
      <w:r>
        <w:t>ple 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16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ss</w:t>
      </w:r>
      <w:r>
        <w:rPr>
          <w:spacing w:val="-3"/>
        </w:rPr>
        <w:t>o</w:t>
      </w:r>
      <w:r>
        <w:t>r o</w:t>
      </w:r>
      <w:r>
        <w:rPr>
          <w:spacing w:val="-2"/>
        </w:rPr>
        <w:t>f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d</w:t>
      </w:r>
      <w:r>
        <w:t>y</w:t>
      </w:r>
      <w:r>
        <w:rPr>
          <w:spacing w:val="-3"/>
        </w:rPr>
        <w:t xml:space="preserve"> </w:t>
      </w:r>
      <w:r>
        <w:t>to eat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2"/>
        </w:rPr>
        <w:t>I</w:t>
      </w:r>
      <w:r>
        <w:rPr>
          <w:spacing w:val="-4"/>
        </w:rPr>
        <w:t>I</w:t>
      </w:r>
      <w:r>
        <w:t>) 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617" w14:textId="77777777" w:rsidR="00C318FA" w:rsidRDefault="00862389">
      <w:pPr>
        <w:pStyle w:val="BodyText"/>
        <w:kinsoku w:val="0"/>
        <w:overflowPunct w:val="0"/>
        <w:spacing w:line="228" w:lineRule="exact"/>
        <w:ind w:right="259"/>
        <w:jc w:val="both"/>
      </w:pP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t>disc</w:t>
      </w:r>
      <w:r>
        <w:rPr>
          <w:spacing w:val="-3"/>
        </w:rPr>
        <w:t>u</w:t>
      </w:r>
      <w:r>
        <w:t>ssed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5"/>
        </w:rPr>
        <w:t xml:space="preserve"> </w:t>
      </w:r>
      <w:r>
        <w:t>nu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ous</w:t>
      </w:r>
      <w:r>
        <w:rPr>
          <w:spacing w:val="5"/>
        </w:rPr>
        <w:t xml:space="preserve"> </w:t>
      </w:r>
      <w:r>
        <w:t>rep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or</w:t>
      </w:r>
      <w:r>
        <w:rPr>
          <w:spacing w:val="5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3"/>
        </w:rPr>
        <w:t>g</w:t>
      </w:r>
      <w:r>
        <w:t>ien</w:t>
      </w:r>
      <w:r>
        <w:rPr>
          <w:spacing w:val="1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ces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oor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</w:p>
    <w:p w14:paraId="7AFC0618" w14:textId="77777777" w:rsidR="00C318FA" w:rsidRDefault="00862389">
      <w:pPr>
        <w:pStyle w:val="BodyText"/>
        <w:kinsoku w:val="0"/>
        <w:overflowPunct w:val="0"/>
        <w:spacing w:line="252" w:lineRule="exact"/>
        <w:ind w:right="254"/>
        <w:jc w:val="both"/>
      </w:pP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cau</w:t>
      </w:r>
      <w:r>
        <w:rPr>
          <w:spacing w:val="-3"/>
        </w:rPr>
        <w:t>s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foodb</w:t>
      </w:r>
      <w:r>
        <w:rPr>
          <w:spacing w:val="-3"/>
        </w:rPr>
        <w:t>o</w:t>
      </w:r>
      <w:r>
        <w:t>rne</w:t>
      </w:r>
      <w:r>
        <w:rPr>
          <w:spacing w:val="7"/>
        </w:rPr>
        <w:t xml:space="preserve"> </w:t>
      </w:r>
      <w:r>
        <w:t>out</w:t>
      </w:r>
      <w:r>
        <w:rPr>
          <w:spacing w:val="-3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7"/>
        </w:rPr>
        <w:t xml:space="preserve"> </w:t>
      </w:r>
      <w:r>
        <w:rPr>
          <w:spacing w:val="5"/>
        </w:rPr>
        <w:t>b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7"/>
        </w:rPr>
        <w:t xml:space="preserve"> </w:t>
      </w:r>
      <w:r>
        <w:t>produc</w:t>
      </w:r>
      <w:r>
        <w:rPr>
          <w:spacing w:val="1"/>
        </w:rPr>
        <w:t>t</w:t>
      </w:r>
      <w:r>
        <w:t>s.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such,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9"/>
        </w:rPr>
        <w:t xml:space="preserve"> </w:t>
      </w:r>
      <w:r>
        <w:t>h</w:t>
      </w:r>
      <w:r>
        <w:rPr>
          <w:spacing w:val="-3"/>
        </w:rPr>
        <w:t>yg</w:t>
      </w:r>
      <w:r>
        <w:t>iene</w:t>
      </w:r>
    </w:p>
    <w:p w14:paraId="7AFC0619" w14:textId="77777777" w:rsidR="00C318FA" w:rsidRDefault="00862389">
      <w:pPr>
        <w:pStyle w:val="BodyText"/>
        <w:kinsoku w:val="0"/>
        <w:overflowPunct w:val="0"/>
        <w:spacing w:before="1" w:line="254" w:lineRule="exact"/>
      </w:pPr>
      <w:r>
        <w:t>–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pe</w:t>
      </w:r>
      <w:r>
        <w:rPr>
          <w:spacing w:val="-2"/>
        </w:rPr>
        <w:t>r</w:t>
      </w:r>
      <w:r>
        <w:t>son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rPr>
          <w:spacing w:val="3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1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raw</w:t>
      </w:r>
      <w:r>
        <w:rPr>
          <w:spacing w:val="16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g</w:t>
      </w:r>
      <w:r>
        <w:t>g</w:t>
      </w:r>
      <w:r>
        <w:rPr>
          <w:spacing w:val="16"/>
        </w:rPr>
        <w:t xml:space="preserve"> </w:t>
      </w:r>
      <w:r>
        <w:t>prepa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ons)</w:t>
      </w:r>
      <w:r>
        <w:rPr>
          <w:spacing w:val="2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prop</w:t>
      </w:r>
      <w:r>
        <w:rPr>
          <w:spacing w:val="-2"/>
        </w:rPr>
        <w:t>e</w:t>
      </w:r>
      <w:r>
        <w:t>r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43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ol</w:t>
      </w:r>
      <w:r>
        <w:rPr>
          <w:spacing w:val="44"/>
        </w:rPr>
        <w:t xml:space="preserve"> </w:t>
      </w:r>
      <w:r>
        <w:t>ap</w:t>
      </w:r>
      <w:r>
        <w:rPr>
          <w:spacing w:val="-2"/>
        </w:rPr>
        <w:t>p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ital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t>ass</w:t>
      </w:r>
      <w:r>
        <w:rPr>
          <w:spacing w:val="-3"/>
        </w:rPr>
        <w:t>u</w:t>
      </w:r>
      <w:r>
        <w:t>ring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food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"/>
        </w:rPr>
        <w:t>t</w:t>
      </w:r>
      <w:r>
        <w:t>y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40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ude</w:t>
      </w:r>
    </w:p>
    <w:p w14:paraId="7AFC061A" w14:textId="77777777" w:rsidR="00C318FA" w:rsidRDefault="00862389">
      <w:pPr>
        <w:pStyle w:val="BodyText"/>
        <w:kinsoku w:val="0"/>
        <w:overflowPunct w:val="0"/>
        <w:spacing w:line="249" w:lineRule="exact"/>
        <w:ind w:right="253"/>
        <w:jc w:val="both"/>
      </w:pPr>
      <w:r>
        <w:t>f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in</w:t>
      </w:r>
      <w:r>
        <w:rPr>
          <w:spacing w:val="-3"/>
        </w:rPr>
        <w:t>g</w:t>
      </w:r>
      <w:r>
        <w:t>s,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t</w:t>
      </w:r>
      <w:r>
        <w:t xml:space="preserve">c.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c</w:t>
      </w:r>
      <w:r>
        <w:t>ts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t>ip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t>no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4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eat.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t>o</w:t>
      </w:r>
    </w:p>
    <w:p w14:paraId="7AFC061B" w14:textId="77777777" w:rsidR="00C318FA" w:rsidRDefault="00862389">
      <w:pPr>
        <w:pStyle w:val="BodyText"/>
        <w:kinsoku w:val="0"/>
        <w:overflowPunct w:val="0"/>
        <w:spacing w:before="5" w:line="252" w:lineRule="exact"/>
        <w:ind w:right="48"/>
      </w:pPr>
      <w:r>
        <w:t>s</w:t>
      </w:r>
      <w:r>
        <w:rPr>
          <w:spacing w:val="1"/>
        </w:rPr>
        <w:t>t</w:t>
      </w:r>
      <w:r>
        <w:t>ep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rodu</w:t>
      </w:r>
      <w:r>
        <w:rPr>
          <w:spacing w:val="-2"/>
        </w:rPr>
        <w:t>ce</w:t>
      </w:r>
      <w:r>
        <w:t>d</w:t>
      </w:r>
      <w:r>
        <w:rPr>
          <w:spacing w:val="26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ens,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 ac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en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saf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p</w:t>
      </w:r>
      <w:r>
        <w:t>rodu</w:t>
      </w:r>
      <w:r>
        <w:rPr>
          <w:spacing w:val="-2"/>
        </w:rPr>
        <w:t>c</w:t>
      </w:r>
      <w:r>
        <w:t xml:space="preserve">t, </w:t>
      </w:r>
      <w:r>
        <w:rPr>
          <w:spacing w:val="-2"/>
        </w:rPr>
        <w:t>a</w:t>
      </w:r>
      <w:r>
        <w:t>s c</w:t>
      </w:r>
      <w:r>
        <w:rPr>
          <w:spacing w:val="-3"/>
        </w:rPr>
        <w:t>o</w:t>
      </w:r>
      <w:r>
        <w:t>nsu</w:t>
      </w:r>
      <w:r>
        <w:rPr>
          <w:spacing w:val="-4"/>
        </w:rPr>
        <w:t>m</w:t>
      </w:r>
      <w:r>
        <w:t>ed.</w:t>
      </w:r>
    </w:p>
    <w:p w14:paraId="7AFC061C" w14:textId="77777777" w:rsidR="00C318FA" w:rsidRDefault="00C318FA">
      <w:pPr>
        <w:kinsoku w:val="0"/>
        <w:overflowPunct w:val="0"/>
        <w:spacing w:before="11" w:line="240" w:lineRule="exact"/>
      </w:pPr>
    </w:p>
    <w:p w14:paraId="7AFC061D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61E" w14:textId="77777777" w:rsidR="00C318FA" w:rsidRDefault="00862389">
      <w:pPr>
        <w:pStyle w:val="BodyText"/>
        <w:kinsoku w:val="0"/>
        <w:overflowPunct w:val="0"/>
        <w:spacing w:line="256" w:lineRule="exact"/>
      </w:pPr>
      <w:r>
        <w:rPr>
          <w:spacing w:val="-1"/>
        </w:rPr>
        <w:t>R</w:t>
      </w:r>
      <w:r>
        <w:t>econ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39"/>
        </w:rPr>
        <w:t xml:space="preserve"> </w:t>
      </w:r>
      <w:r>
        <w:rPr>
          <w:spacing w:val="-3"/>
        </w:rPr>
        <w:t>b</w:t>
      </w:r>
      <w:r>
        <w:t>a</w:t>
      </w:r>
      <w:r>
        <w:rPr>
          <w:spacing w:val="-2"/>
        </w:rPr>
        <w:t>k</w:t>
      </w:r>
      <w:r>
        <w:t>ing</w:t>
      </w:r>
      <w:r>
        <w:rPr>
          <w:spacing w:val="35"/>
        </w:rPr>
        <w:t xml:space="preserve"> </w:t>
      </w:r>
      <w:r>
        <w:t>appea</w:t>
      </w:r>
      <w:r>
        <w:rPr>
          <w:spacing w:val="-2"/>
        </w:rPr>
        <w:t>r</w:t>
      </w:r>
      <w:r>
        <w:t>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3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on.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8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t>c</w:t>
      </w:r>
      <w:r>
        <w:rPr>
          <w:spacing w:val="-2"/>
        </w:rPr>
        <w:t>u</w:t>
      </w:r>
      <w:r>
        <w:rPr>
          <w:spacing w:val="-4"/>
        </w:rPr>
        <w:t>m</w:t>
      </w:r>
      <w:r>
        <w:t>s</w:t>
      </w:r>
      <w:r>
        <w:rPr>
          <w:spacing w:val="1"/>
        </w:rPr>
        <w:t>t</w:t>
      </w:r>
      <w:r>
        <w:t>ances,</w:t>
      </w:r>
      <w:r>
        <w:rPr>
          <w:spacing w:val="38"/>
        </w:rPr>
        <w:t xml:space="preserve"> </w:t>
      </w:r>
      <w:r>
        <w:t>i</w:t>
      </w:r>
      <w:r>
        <w:rPr>
          <w:spacing w:val="-3"/>
        </w:rPr>
        <w:t>n</w:t>
      </w:r>
      <w:r>
        <w:t>adeq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>e coo</w:t>
      </w:r>
      <w:r>
        <w:rPr>
          <w:spacing w:val="-2"/>
        </w:rPr>
        <w:t>k</w:t>
      </w:r>
      <w:r>
        <w:t>ing</w:t>
      </w:r>
      <w:r>
        <w:rPr>
          <w:spacing w:val="43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ted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45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al</w:t>
      </w:r>
      <w:r>
        <w:rPr>
          <w:spacing w:val="46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read</w:t>
      </w:r>
      <w:r>
        <w:rPr>
          <w:spacing w:val="2"/>
        </w:rPr>
        <w:t>y</w:t>
      </w:r>
      <w:r>
        <w:rPr>
          <w:spacing w:val="-2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46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s.</w:t>
      </w:r>
      <w:r>
        <w:rPr>
          <w:spacing w:val="46"/>
        </w:rPr>
        <w:t xml:space="preserve"> </w:t>
      </w:r>
      <w:r>
        <w:t>So</w:t>
      </w:r>
      <w:r>
        <w:rPr>
          <w:spacing w:val="-5"/>
        </w:rPr>
        <w:t>m</w:t>
      </w:r>
      <w:r>
        <w:t>e</w:t>
      </w:r>
      <w:r>
        <w:rPr>
          <w:spacing w:val="45"/>
        </w:rPr>
        <w:t xml:space="preserve"> </w:t>
      </w:r>
      <w:r>
        <w:t>in</w:t>
      </w:r>
      <w:r>
        <w:rPr>
          <w:spacing w:val="-3"/>
        </w:rPr>
        <w:t>g</w:t>
      </w:r>
      <w:r>
        <w:t>red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>s,</w:t>
      </w:r>
      <w:r>
        <w:rPr>
          <w:spacing w:val="46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r</w:t>
      </w:r>
      <w:r>
        <w:t>ea</w:t>
      </w:r>
      <w:r>
        <w:rPr>
          <w:spacing w:val="-4"/>
        </w:rPr>
        <w:t>m</w:t>
      </w:r>
      <w:r>
        <w:t>,</w:t>
      </w:r>
    </w:p>
    <w:p w14:paraId="7AFC061F" w14:textId="77777777" w:rsidR="00C318FA" w:rsidRDefault="00862389">
      <w:pPr>
        <w:pStyle w:val="BodyText"/>
        <w:kinsoku w:val="0"/>
        <w:overflowPunct w:val="0"/>
        <w:spacing w:line="248" w:lineRule="exact"/>
        <w:ind w:right="251"/>
        <w:jc w:val="both"/>
      </w:pPr>
      <w:r>
        <w:t>cus</w:t>
      </w:r>
      <w:r>
        <w:rPr>
          <w:spacing w:val="-2"/>
        </w:rPr>
        <w:t>t</w:t>
      </w:r>
      <w:r>
        <w:t>a</w:t>
      </w:r>
      <w:r>
        <w:rPr>
          <w:spacing w:val="1"/>
        </w:rPr>
        <w:t>r</w:t>
      </w:r>
      <w:r>
        <w:t>d,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g</w:t>
      </w:r>
      <w:r>
        <w:t>g</w:t>
      </w:r>
      <w:r>
        <w:rPr>
          <w:spacing w:val="-4"/>
        </w:rPr>
        <w:t>-</w:t>
      </w:r>
      <w:r>
        <w:t>based</w:t>
      </w:r>
      <w:r>
        <w:rPr>
          <w:spacing w:val="14"/>
        </w:rPr>
        <w:t xml:space="preserve"> </w:t>
      </w:r>
      <w:r>
        <w:t>in</w:t>
      </w:r>
      <w:r>
        <w:rPr>
          <w:spacing w:val="-3"/>
        </w:rPr>
        <w:t>g</w:t>
      </w:r>
      <w:r>
        <w:t>re</w:t>
      </w:r>
      <w:r>
        <w:rPr>
          <w:spacing w:val="-2"/>
        </w:rPr>
        <w:t>d</w:t>
      </w:r>
      <w:r>
        <w:t>i</w:t>
      </w:r>
      <w:r>
        <w:rPr>
          <w:spacing w:val="-2"/>
        </w:rPr>
        <w:t>e</w:t>
      </w:r>
      <w:r>
        <w:t>nts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4"/>
        </w:rPr>
        <w:t>-</w:t>
      </w:r>
      <w:r>
        <w:t>tre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14"/>
        </w:rPr>
        <w:t xml:space="preserve"> </w:t>
      </w:r>
      <w:r>
        <w:rPr>
          <w:spacing w:val="-3"/>
        </w:rPr>
        <w:t>b</w:t>
      </w:r>
      <w:r>
        <w:t>eco</w:t>
      </w:r>
      <w:r>
        <w:rPr>
          <w:spacing w:val="-4"/>
        </w:rPr>
        <w:t>m</w:t>
      </w:r>
      <w:r>
        <w:t>e</w:t>
      </w:r>
      <w:r>
        <w:rPr>
          <w:spacing w:val="14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6"/>
        </w:rPr>
        <w:t xml:space="preserve"> </w:t>
      </w:r>
      <w:r>
        <w:rPr>
          <w:iCs/>
        </w:rPr>
        <w:t>S.</w:t>
      </w:r>
      <w:r>
        <w:rPr>
          <w:iCs/>
          <w:spacing w:val="11"/>
        </w:rPr>
        <w:t xml:space="preserve"> </w:t>
      </w:r>
      <w:proofErr w:type="gramStart"/>
      <w:r>
        <w:rPr>
          <w:iCs/>
        </w:rPr>
        <w:t>aur</w:t>
      </w:r>
      <w:r>
        <w:rPr>
          <w:iCs/>
          <w:spacing w:val="-2"/>
        </w:rPr>
        <w:t>e</w:t>
      </w:r>
      <w:r>
        <w:rPr>
          <w:iCs/>
        </w:rPr>
        <w:t>us</w:t>
      </w:r>
      <w:proofErr w:type="gramEnd"/>
    </w:p>
    <w:p w14:paraId="7AFC0620" w14:textId="77777777" w:rsidR="00C318FA" w:rsidRDefault="00862389">
      <w:pPr>
        <w:pStyle w:val="BodyText"/>
        <w:kinsoku w:val="0"/>
        <w:overflowPunct w:val="0"/>
        <w:spacing w:line="252" w:lineRule="exact"/>
        <w:ind w:right="256"/>
        <w:jc w:val="both"/>
      </w:pPr>
      <w:r>
        <w:t>(</w:t>
      </w:r>
      <w:proofErr w:type="gramStart"/>
      <w:r>
        <w:t>f</w:t>
      </w:r>
      <w:r>
        <w:rPr>
          <w:spacing w:val="-2"/>
        </w:rPr>
        <w:t>r</w:t>
      </w:r>
      <w:r>
        <w:t>om</w:t>
      </w:r>
      <w:proofErr w:type="gramEnd"/>
      <w:r>
        <w:rPr>
          <w:spacing w:val="13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</w:t>
      </w:r>
      <w:r>
        <w:rPr>
          <w:spacing w:val="-2"/>
        </w:rPr>
        <w:t>t</w:t>
      </w:r>
      <w:r>
        <w:t>en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anual</w:t>
      </w:r>
      <w:r>
        <w:rPr>
          <w:spacing w:val="17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iCs/>
        </w:rPr>
        <w:t>g</w:t>
      </w:r>
      <w:r>
        <w:t>),</w:t>
      </w:r>
      <w:r>
        <w:rPr>
          <w:spacing w:val="16"/>
        </w:rPr>
        <w:t xml:space="preserve"> </w:t>
      </w:r>
      <w:r>
        <w:t>n</w:t>
      </w:r>
      <w:r>
        <w:rPr>
          <w:spacing w:val="-3"/>
        </w:rPr>
        <w:t>o</w:t>
      </w:r>
      <w:r>
        <w:t>ro</w:t>
      </w:r>
      <w:r>
        <w:rPr>
          <w:spacing w:val="-3"/>
        </w:rPr>
        <w:t>v</w:t>
      </w:r>
      <w:r>
        <w:t>ir</w:t>
      </w:r>
      <w:r>
        <w:rPr>
          <w:spacing w:val="-3"/>
        </w:rPr>
        <w:t>u</w:t>
      </w:r>
      <w:r>
        <w:t>ses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f</w:t>
      </w:r>
      <w:r>
        <w:t>rom</w:t>
      </w:r>
      <w:r>
        <w:rPr>
          <w:spacing w:val="13"/>
        </w:rPr>
        <w:t xml:space="preserve"> </w:t>
      </w:r>
      <w:r>
        <w:t>inf</w:t>
      </w:r>
      <w:r>
        <w:rPr>
          <w:spacing w:val="-2"/>
        </w:rPr>
        <w:t>ec</w:t>
      </w:r>
      <w:r>
        <w:t>ted</w:t>
      </w:r>
      <w:r>
        <w:rPr>
          <w:spacing w:val="14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1"/>
        </w:rPr>
        <w:t>)</w:t>
      </w:r>
      <w:r>
        <w:t>,</w:t>
      </w:r>
      <w:r>
        <w:rPr>
          <w:spacing w:val="14"/>
        </w:rPr>
        <w:t xml:space="preserve"> </w:t>
      </w:r>
      <w:r>
        <w:t>or</w:t>
      </w:r>
    </w:p>
    <w:p w14:paraId="7AFC0621" w14:textId="77777777" w:rsidR="00C318FA" w:rsidRDefault="00862389">
      <w:pPr>
        <w:pStyle w:val="BodyText"/>
        <w:kinsoku w:val="0"/>
        <w:overflowPunct w:val="0"/>
        <w:spacing w:before="1"/>
        <w:ind w:right="253"/>
        <w:jc w:val="both"/>
      </w:pP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a</w:t>
      </w:r>
      <w:r>
        <w:rPr>
          <w:iCs/>
          <w:spacing w:val="7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"/>
        </w:rPr>
        <w:t xml:space="preserve"> </w:t>
      </w:r>
      <w:r>
        <w:t>raw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g</w:t>
      </w:r>
      <w:r>
        <w:t>g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rodu</w:t>
      </w:r>
      <w:r>
        <w:rPr>
          <w:spacing w:val="-2"/>
        </w:rPr>
        <w:t>c</w:t>
      </w:r>
      <w:r>
        <w:t>ts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only</w:t>
      </w:r>
      <w:r>
        <w:rPr>
          <w:spacing w:val="4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iCs/>
        </w:rPr>
        <w:t>B.</w:t>
      </w:r>
      <w:r>
        <w:rPr>
          <w:iCs/>
          <w:spacing w:val="6"/>
        </w:rPr>
        <w:t xml:space="preserve"> </w:t>
      </w:r>
      <w:r>
        <w:rPr>
          <w:iCs/>
          <w:spacing w:val="-2"/>
        </w:rPr>
        <w:t>c</w:t>
      </w:r>
      <w:r>
        <w:rPr>
          <w:iCs/>
        </w:rPr>
        <w:t>ere</w:t>
      </w:r>
      <w:r>
        <w:rPr>
          <w:iCs/>
          <w:spacing w:val="-2"/>
        </w:rPr>
        <w:t>u</w:t>
      </w:r>
      <w:r>
        <w:rPr>
          <w:iCs/>
        </w:rPr>
        <w:t>s</w:t>
      </w:r>
      <w:r>
        <w:rPr>
          <w:iCs/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7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rPr>
          <w:spacing w:val="-3"/>
        </w:rPr>
        <w:t>n</w:t>
      </w:r>
      <w:r>
        <w:t>t of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lo</w:t>
      </w:r>
      <w:r>
        <w:rPr>
          <w:spacing w:val="-3"/>
        </w:rPr>
        <w:t>u</w:t>
      </w:r>
      <w:r>
        <w:t>r,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il</w:t>
      </w:r>
      <w:r>
        <w:rPr>
          <w:spacing w:val="-3"/>
        </w:rPr>
        <w:t>k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r</w:t>
      </w:r>
      <w:r>
        <w:t>eam</w:t>
      </w:r>
      <w:r>
        <w:rPr>
          <w:spacing w:val="22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24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sp</w:t>
      </w:r>
      <w:r>
        <w:rPr>
          <w:spacing w:val="-3"/>
        </w:rPr>
        <w:t>o</w:t>
      </w:r>
      <w:r>
        <w:t>r</w:t>
      </w:r>
      <w:r>
        <w:rPr>
          <w:spacing w:val="2"/>
        </w:rPr>
        <w:t>e</w:t>
      </w:r>
      <w:r>
        <w:rPr>
          <w:spacing w:val="-4"/>
        </w:rPr>
        <w:t>-</w:t>
      </w:r>
      <w:r>
        <w:t>for</w:t>
      </w:r>
      <w:r>
        <w:rPr>
          <w:spacing w:val="-4"/>
        </w:rPr>
        <w:t>m</w:t>
      </w:r>
      <w:r>
        <w:t>ing</w:t>
      </w:r>
      <w:r>
        <w:rPr>
          <w:spacing w:val="24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sm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6"/>
        </w:rPr>
        <w:t xml:space="preserve"> </w:t>
      </w:r>
      <w:r>
        <w:t>past</w:t>
      </w:r>
      <w:r>
        <w:rPr>
          <w:spacing w:val="-2"/>
        </w:rPr>
        <w:t>e</w:t>
      </w:r>
      <w:r>
        <w:t>u</w:t>
      </w:r>
      <w:r>
        <w:rPr>
          <w:spacing w:val="-2"/>
        </w:rPr>
        <w:t>r</w:t>
      </w:r>
      <w:r>
        <w:t>is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 ba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. Poor h</w:t>
      </w:r>
      <w:r>
        <w:rPr>
          <w:spacing w:val="-2"/>
        </w:rPr>
        <w:t>y</w:t>
      </w:r>
      <w:r>
        <w:rPr>
          <w:spacing w:val="-3"/>
        </w:rPr>
        <w:t>g</w:t>
      </w:r>
      <w:r>
        <w:t>iene in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 xml:space="preserve">the use </w:t>
      </w:r>
      <w:r>
        <w:rPr>
          <w:spacing w:val="-2"/>
        </w:rPr>
        <w:t>o</w:t>
      </w:r>
      <w:r>
        <w:t>f p</w:t>
      </w:r>
      <w:r>
        <w:rPr>
          <w:spacing w:val="-2"/>
        </w:rPr>
        <w:t>i</w:t>
      </w:r>
      <w:r>
        <w:t>ping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>g</w:t>
      </w:r>
      <w:r>
        <w:t>s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2"/>
        </w:rPr>
        <w:t>a</w:t>
      </w:r>
      <w:r>
        <w:t xml:space="preserve">lso </w:t>
      </w:r>
      <w:r>
        <w:rPr>
          <w:spacing w:val="-2"/>
        </w:rPr>
        <w:t>b</w:t>
      </w:r>
      <w:r>
        <w:t>een</w:t>
      </w:r>
      <w:r>
        <w:rPr>
          <w:spacing w:val="-3"/>
        </w:rPr>
        <w:t xml:space="preserve"> </w:t>
      </w:r>
      <w:r>
        <w:t>rep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(</w:t>
      </w:r>
      <w:r>
        <w:t>19).</w:t>
      </w:r>
    </w:p>
    <w:p w14:paraId="7AFC0622" w14:textId="77777777" w:rsidR="00C318FA" w:rsidRDefault="00C318FA">
      <w:pPr>
        <w:kinsoku w:val="0"/>
        <w:overflowPunct w:val="0"/>
        <w:spacing w:before="11" w:line="240" w:lineRule="exact"/>
      </w:pPr>
    </w:p>
    <w:p w14:paraId="7AFC0623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Y</w:t>
      </w:r>
      <w:r>
        <w:t>es.</w:t>
      </w:r>
    </w:p>
    <w:p w14:paraId="7AFC0624" w14:textId="77777777" w:rsidR="00C318FA" w:rsidRDefault="00862389">
      <w:pPr>
        <w:pStyle w:val="BodyText"/>
        <w:kinsoku w:val="0"/>
        <w:overflowPunct w:val="0"/>
        <w:spacing w:before="5" w:line="252" w:lineRule="exact"/>
      </w:pP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v</w:t>
      </w:r>
      <w:r>
        <w:t>iden</w:t>
      </w:r>
      <w:r>
        <w:rPr>
          <w:spacing w:val="-2"/>
        </w:rPr>
        <w:t>c</w:t>
      </w:r>
      <w:r>
        <w:t>e</w:t>
      </w:r>
      <w:r>
        <w:rPr>
          <w:spacing w:val="36"/>
        </w:rPr>
        <w:t xml:space="preserve"> </w:t>
      </w:r>
      <w:r>
        <w:t>(</w:t>
      </w:r>
      <w:r>
        <w:rPr>
          <w:iCs/>
        </w:rPr>
        <w:t>see</w:t>
      </w:r>
      <w:r>
        <w:rPr>
          <w:iCs/>
          <w:spacing w:val="36"/>
        </w:rPr>
        <w:t xml:space="preserve"> </w:t>
      </w:r>
      <w:r>
        <w:rPr>
          <w:iCs/>
          <w:spacing w:val="-3"/>
        </w:rPr>
        <w:t>r</w:t>
      </w:r>
      <w:r>
        <w:rPr>
          <w:iCs/>
        </w:rPr>
        <w:t>e</w:t>
      </w:r>
      <w:r>
        <w:rPr>
          <w:iCs/>
          <w:spacing w:val="-2"/>
        </w:rPr>
        <w:t>f</w:t>
      </w:r>
      <w:r>
        <w:rPr>
          <w:iCs/>
        </w:rPr>
        <w:t>ere</w:t>
      </w:r>
      <w:r>
        <w:rPr>
          <w:iCs/>
          <w:spacing w:val="-2"/>
        </w:rPr>
        <w:t>n</w:t>
      </w:r>
      <w:r>
        <w:rPr>
          <w:iCs/>
        </w:rPr>
        <w:t>ces</w:t>
      </w:r>
      <w:r>
        <w:rPr>
          <w:iCs/>
          <w:spacing w:val="33"/>
        </w:rPr>
        <w:t xml:space="preserve"> </w:t>
      </w:r>
      <w:r>
        <w:rPr>
          <w:iCs/>
        </w:rPr>
        <w:t>c</w:t>
      </w:r>
      <w:r>
        <w:rPr>
          <w:iCs/>
          <w:spacing w:val="-2"/>
        </w:rPr>
        <w:t>i</w:t>
      </w:r>
      <w:r>
        <w:rPr>
          <w:iCs/>
        </w:rPr>
        <w:t>ted</w:t>
      </w:r>
      <w:r>
        <w:rPr>
          <w:iCs/>
          <w:spacing w:val="34"/>
        </w:rPr>
        <w:t xml:space="preserve"> </w:t>
      </w:r>
      <w:r>
        <w:rPr>
          <w:iCs/>
        </w:rPr>
        <w:t>above</w:t>
      </w:r>
      <w:r>
        <w:t>)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t>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ian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n</w:t>
      </w:r>
      <w:r>
        <w:t>d 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2"/>
        </w:rPr>
        <w:t>at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p</w:t>
      </w:r>
      <w:r>
        <w:t>ide</w:t>
      </w:r>
      <w:r>
        <w:rPr>
          <w:spacing w:val="-4"/>
        </w:rPr>
        <w:t>m</w:t>
      </w:r>
      <w:r>
        <w:t>iolo</w:t>
      </w:r>
      <w:r>
        <w:rPr>
          <w:spacing w:val="-3"/>
        </w:rPr>
        <w:t>g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2"/>
        </w:rPr>
        <w:t>o</w:t>
      </w:r>
      <w:r>
        <w:t>rts</w:t>
      </w:r>
      <w:r>
        <w:rPr>
          <w:spacing w:val="-2"/>
        </w:rPr>
        <w:t xml:space="preserve"> </w:t>
      </w:r>
      <w:r>
        <w:t>of 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 xml:space="preserve">s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t xml:space="preserve">ed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b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produ</w:t>
      </w:r>
      <w:r>
        <w:rPr>
          <w:spacing w:val="-2"/>
        </w:rPr>
        <w:t>c</w:t>
      </w:r>
      <w:r>
        <w:t>ts.</w:t>
      </w:r>
    </w:p>
    <w:p w14:paraId="7AFC0625" w14:textId="77777777" w:rsidR="00C318FA" w:rsidRDefault="00C318FA">
      <w:pPr>
        <w:kinsoku w:val="0"/>
        <w:overflowPunct w:val="0"/>
        <w:spacing w:before="11" w:line="240" w:lineRule="exact"/>
      </w:pPr>
    </w:p>
    <w:p w14:paraId="7AFC0626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3e. No.</w:t>
      </w:r>
    </w:p>
    <w:p w14:paraId="7AFC0627" w14:textId="77777777" w:rsidR="00C318FA" w:rsidRDefault="00862389">
      <w:pPr>
        <w:pStyle w:val="BodyText"/>
        <w:kinsoku w:val="0"/>
        <w:overflowPunct w:val="0"/>
        <w:spacing w:before="1"/>
        <w:ind w:right="2699"/>
        <w:jc w:val="both"/>
      </w:pPr>
      <w:r>
        <w:rPr>
          <w:spacing w:val="-1"/>
        </w:rPr>
        <w:t>B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>r</w:t>
      </w:r>
      <w:r>
        <w:t>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 xml:space="preserve">rs </w:t>
      </w:r>
      <w:r>
        <w:rPr>
          <w:spacing w:val="-2"/>
        </w:rPr>
        <w:t>o</w:t>
      </w:r>
      <w:r>
        <w:t>f b</w:t>
      </w:r>
      <w:r>
        <w:rPr>
          <w:spacing w:val="-2"/>
        </w:rPr>
        <w:t>a</w:t>
      </w:r>
      <w:r>
        <w:rPr>
          <w:spacing w:val="-3"/>
        </w:rPr>
        <w:t>k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produc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ll</w:t>
      </w:r>
      <w:r>
        <w:rPr>
          <w:spacing w:val="-2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to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ub</w:t>
      </w:r>
      <w:r>
        <w:rPr>
          <w:spacing w:val="-2"/>
        </w:rPr>
        <w:t>l</w:t>
      </w:r>
      <w:r>
        <w:t>ic.</w:t>
      </w:r>
    </w:p>
    <w:p w14:paraId="7AFC0628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29" w14:textId="77777777" w:rsidR="00C318FA" w:rsidRDefault="00862389" w:rsidP="00270512">
      <w:pPr>
        <w:pStyle w:val="Heading2"/>
        <w:shd w:val="clear" w:color="auto" w:fill="D9D9D9" w:themeFill="background1" w:themeFillShade="D9"/>
        <w:kinsoku w:val="0"/>
        <w:overflowPunct w:val="0"/>
        <w:rPr>
          <w:b w:val="0"/>
          <w:bCs w:val="0"/>
        </w:rPr>
      </w:pPr>
      <w:r>
        <w:t xml:space="preserve">23.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>f: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k</w:t>
      </w:r>
      <w:r>
        <w:t>ery p</w:t>
      </w:r>
      <w:r>
        <w:rPr>
          <w:spacing w:val="-3"/>
        </w:rPr>
        <w:t>r</w:t>
      </w:r>
      <w:r>
        <w:t>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</w:t>
      </w:r>
    </w:p>
    <w:p w14:paraId="7AFC062A" w14:textId="77777777" w:rsidR="00C318FA" w:rsidRDefault="00C318FA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14:paraId="7AFC062B" w14:textId="77777777" w:rsidR="00C318FA" w:rsidRDefault="00862389">
      <w:pPr>
        <w:pStyle w:val="BodyText"/>
        <w:kinsoku w:val="0"/>
        <w:overflowPunct w:val="0"/>
        <w:spacing w:before="72"/>
      </w:pPr>
      <w:r>
        <w:t>F</w:t>
      </w:r>
      <w:r>
        <w:rPr>
          <w:spacing w:val="-2"/>
        </w:rPr>
        <w:t>B</w:t>
      </w:r>
      <w:r>
        <w:t xml:space="preserve">3f. </w:t>
      </w:r>
      <w:r>
        <w:rPr>
          <w:spacing w:val="-2"/>
        </w:rPr>
        <w:t>N</w:t>
      </w:r>
      <w:r>
        <w:t>o.</w:t>
      </w:r>
    </w:p>
    <w:p w14:paraId="7AFC062C" w14:textId="77777777" w:rsidR="00C318FA" w:rsidRDefault="00862389">
      <w:pPr>
        <w:pStyle w:val="BodyText"/>
        <w:kinsoku w:val="0"/>
        <w:overflowPunct w:val="0"/>
        <w:spacing w:line="252" w:lineRule="exac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 xml:space="preserve">s 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-2"/>
        </w:rPr>
        <w:t xml:space="preserve"> </w:t>
      </w:r>
      <w:r>
        <w:t>usu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cau</w:t>
      </w:r>
      <w:r>
        <w:rPr>
          <w:spacing w:val="-3"/>
        </w:rPr>
        <w:t>s</w:t>
      </w:r>
      <w:r>
        <w:t xml:space="preserve">e </w:t>
      </w:r>
      <w:r>
        <w:rPr>
          <w:spacing w:val="-4"/>
        </w:rPr>
        <w:t>m</w:t>
      </w:r>
      <w:r>
        <w:t xml:space="preserve">ild, </w:t>
      </w:r>
      <w:r>
        <w:rPr>
          <w:spacing w:val="-3"/>
        </w:rPr>
        <w:t>s</w:t>
      </w:r>
      <w:r>
        <w:t>e</w:t>
      </w:r>
      <w:r>
        <w:rPr>
          <w:spacing w:val="-2"/>
        </w:rPr>
        <w:t>l</w:t>
      </w:r>
      <w:r>
        <w:rPr>
          <w:spacing w:val="3"/>
        </w:rPr>
        <w:t>f</w:t>
      </w:r>
      <w:r>
        <w:rPr>
          <w:spacing w:val="-4"/>
        </w:rPr>
        <w:t>-</w:t>
      </w:r>
      <w:r>
        <w:t>li</w:t>
      </w:r>
      <w:r>
        <w:rPr>
          <w:spacing w:val="-4"/>
        </w:rPr>
        <w:t>m</w:t>
      </w:r>
      <w:r>
        <w:rPr>
          <w:spacing w:val="1"/>
        </w:rPr>
        <w:t>i</w:t>
      </w:r>
      <w:r>
        <w:t>tin</w:t>
      </w:r>
      <w:r>
        <w:rPr>
          <w:spacing w:val="-3"/>
        </w:rPr>
        <w:t>g</w:t>
      </w:r>
      <w:r>
        <w:t>, dis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>wi</w:t>
      </w:r>
      <w:r>
        <w:t>se h</w:t>
      </w:r>
      <w:r>
        <w:rPr>
          <w:spacing w:val="-2"/>
        </w:rPr>
        <w:t>e</w:t>
      </w:r>
      <w:r>
        <w:t>a</w:t>
      </w:r>
      <w:r>
        <w:rPr>
          <w:spacing w:val="-2"/>
        </w:rPr>
        <w:t>lt</w:t>
      </w:r>
      <w:r>
        <w:t>hy</w:t>
      </w:r>
      <w:r>
        <w:rPr>
          <w:spacing w:val="-3"/>
        </w:rPr>
        <w:t xml:space="preserve"> </w:t>
      </w:r>
      <w:r>
        <w:t>consu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</w:p>
    <w:p w14:paraId="7AFC062D" w14:textId="77777777" w:rsidR="00C318FA" w:rsidRDefault="00C318FA">
      <w:pPr>
        <w:kinsoku w:val="0"/>
        <w:overflowPunct w:val="0"/>
        <w:spacing w:before="13" w:line="240" w:lineRule="exact"/>
      </w:pPr>
    </w:p>
    <w:p w14:paraId="7AFC062E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3</w:t>
      </w:r>
      <w:r>
        <w:rPr>
          <w:spacing w:val="-3"/>
        </w:rPr>
        <w:t>g</w:t>
      </w:r>
      <w:r>
        <w:t xml:space="preserve">. </w:t>
      </w:r>
      <w:r>
        <w:rPr>
          <w:spacing w:val="-2"/>
        </w:rPr>
        <w:t>Y</w:t>
      </w:r>
      <w:r>
        <w:t>es.</w:t>
      </w:r>
    </w:p>
    <w:p w14:paraId="7AFC062F" w14:textId="77777777" w:rsidR="00C318FA" w:rsidRDefault="00862389">
      <w:pPr>
        <w:pStyle w:val="BodyText"/>
        <w:kinsoku w:val="0"/>
        <w:overflowPunct w:val="0"/>
        <w:spacing w:line="252" w:lineRule="exac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it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t</w:t>
      </w:r>
      <w:r>
        <w:t>o 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 p</w:t>
      </w:r>
      <w:r>
        <w:rPr>
          <w:spacing w:val="1"/>
        </w:rPr>
        <w:t>r</w:t>
      </w:r>
      <w:r>
        <w:t>o</w:t>
      </w:r>
      <w:r>
        <w:rPr>
          <w:spacing w:val="-3"/>
        </w:rPr>
        <w:t>v</w:t>
      </w:r>
      <w:r>
        <w:t>ides a</w:t>
      </w:r>
      <w:r>
        <w:rPr>
          <w:spacing w:val="-4"/>
        </w:rPr>
        <w:t>m</w:t>
      </w:r>
      <w:r>
        <w:t>ple e</w:t>
      </w:r>
      <w:r>
        <w:rPr>
          <w:spacing w:val="-3"/>
        </w:rPr>
        <w:t>v</w:t>
      </w:r>
      <w:r>
        <w:t>i</w:t>
      </w:r>
      <w:r>
        <w:rPr>
          <w:spacing w:val="-3"/>
        </w:rPr>
        <w:t>d</w:t>
      </w:r>
      <w:r>
        <w:t>e</w:t>
      </w:r>
      <w:r>
        <w:rPr>
          <w:spacing w:val="-2"/>
        </w:rPr>
        <w:t>n</w:t>
      </w:r>
      <w:r>
        <w:t>ce 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ac</w:t>
      </w:r>
      <w:r>
        <w:rPr>
          <w:spacing w:val="-3"/>
        </w:rPr>
        <w:t>u</w:t>
      </w:r>
      <w:r>
        <w:t xml:space="preserve">te </w:t>
      </w:r>
      <w:r>
        <w:rPr>
          <w:spacing w:val="-2"/>
        </w:rPr>
        <w:t>g</w:t>
      </w:r>
      <w:r>
        <w:t>as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in</w:t>
      </w:r>
      <w:r>
        <w:rPr>
          <w:spacing w:val="-2"/>
        </w:rPr>
        <w:t>t</w:t>
      </w:r>
      <w:r>
        <w:t>es</w:t>
      </w:r>
      <w:r>
        <w:rPr>
          <w:spacing w:val="-2"/>
        </w:rPr>
        <w:t>t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ise </w:t>
      </w:r>
      <w:r>
        <w:rPr>
          <w:spacing w:val="-3"/>
        </w:rPr>
        <w:t>d</w:t>
      </w:r>
      <w:r>
        <w:t>ue</w:t>
      </w:r>
    </w:p>
    <w:p w14:paraId="7AFC0630" w14:textId="77777777" w:rsidR="00C318FA" w:rsidRDefault="00862389">
      <w:pPr>
        <w:pStyle w:val="BodyText"/>
        <w:kinsoku w:val="0"/>
        <w:overflowPunct w:val="0"/>
        <w:spacing w:before="2"/>
      </w:pPr>
      <w:r>
        <w:t>to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 xml:space="preserve">s </w:t>
      </w:r>
      <w:r>
        <w:rPr>
          <w:spacing w:val="-2"/>
        </w:rPr>
        <w:t>o</w:t>
      </w:r>
      <w:r>
        <w:t>f ha</w:t>
      </w:r>
      <w:r>
        <w:rPr>
          <w:spacing w:val="-2"/>
        </w:rPr>
        <w:t>z</w:t>
      </w:r>
      <w:r>
        <w:t>a</w:t>
      </w:r>
      <w:r>
        <w:rPr>
          <w:spacing w:val="-2"/>
        </w:rPr>
        <w:t>r</w:t>
      </w:r>
      <w:r>
        <w:t xml:space="preserve">ds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nsu</w:t>
      </w:r>
      <w:r>
        <w:rPr>
          <w:spacing w:val="-4"/>
        </w:rPr>
        <w:t>m</w:t>
      </w:r>
      <w:r>
        <w:t xml:space="preserve">ption.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-1"/>
        </w:rPr>
        <w:t>P</w:t>
      </w:r>
      <w:r>
        <w:rPr>
          <w:b/>
          <w:bCs/>
        </w:rPr>
        <w:t>-1</w:t>
      </w:r>
    </w:p>
    <w:p w14:paraId="7AFC0631" w14:textId="77777777" w:rsidR="00C318FA" w:rsidRDefault="00C318FA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7AFC0632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33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634" w14:textId="77777777" w:rsidR="00C318FA" w:rsidRDefault="00862389" w:rsidP="00270512">
      <w:pPr>
        <w:pStyle w:val="Heading2"/>
        <w:numPr>
          <w:ilvl w:val="0"/>
          <w:numId w:val="9"/>
        </w:numPr>
        <w:shd w:val="clear" w:color="auto" w:fill="D9D9D9" w:themeFill="background1" w:themeFillShade="D9"/>
        <w:tabs>
          <w:tab w:val="left" w:pos="576"/>
        </w:tabs>
        <w:kinsoku w:val="0"/>
        <w:overflowPunct w:val="0"/>
        <w:spacing w:before="13"/>
        <w:ind w:left="576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>f: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k</w:t>
      </w:r>
      <w:r>
        <w:t>ery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</w:t>
      </w:r>
    </w:p>
    <w:p w14:paraId="7AFC0635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636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637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638" w14:textId="77777777" w:rsidR="00C318FA" w:rsidRDefault="00862389">
      <w:pPr>
        <w:pStyle w:val="BodyText"/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4"/>
        <w:jc w:val="both"/>
      </w:pPr>
      <w:r>
        <w:rPr>
          <w:spacing w:val="-2"/>
        </w:rPr>
        <w:lastRenderedPageBreak/>
        <w:t>A</w:t>
      </w:r>
      <w:r>
        <w:t>nde</w:t>
      </w:r>
      <w:r>
        <w:rPr>
          <w:spacing w:val="1"/>
        </w:rPr>
        <w:t>r</w:t>
      </w:r>
      <w:r>
        <w:t>s</w:t>
      </w:r>
      <w:r>
        <w:rPr>
          <w:spacing w:val="-3"/>
        </w:rPr>
        <w:t>o</w:t>
      </w:r>
      <w:r>
        <w:t>n,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2"/>
        </w:rPr>
        <w:t>D</w:t>
      </w:r>
      <w:r>
        <w:t>.,</w:t>
      </w:r>
      <w:r>
        <w:rPr>
          <w:spacing w:val="16"/>
        </w:rPr>
        <w:t xml:space="preserve"> </w:t>
      </w:r>
      <w:r>
        <w:rPr>
          <w:spacing w:val="-2"/>
        </w:rPr>
        <w:t>Ga</w:t>
      </w:r>
      <w:r>
        <w:t>r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t>t,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t>.</w:t>
      </w:r>
      <w:r>
        <w:rPr>
          <w:spacing w:val="-2"/>
        </w:rPr>
        <w:t>D</w:t>
      </w:r>
      <w:r>
        <w:t>.,</w:t>
      </w:r>
      <w:r>
        <w:rPr>
          <w:spacing w:val="16"/>
        </w:rPr>
        <w:t xml:space="preserve"> </w:t>
      </w:r>
      <w:r>
        <w:t>Sob</w:t>
      </w:r>
      <w:r>
        <w:rPr>
          <w:spacing w:val="-3"/>
        </w:rPr>
        <w:t>e</w:t>
      </w:r>
      <w:r>
        <w:t>l,</w:t>
      </w:r>
      <w:r>
        <w:rPr>
          <w:spacing w:val="14"/>
        </w:rPr>
        <w:t xml:space="preserve"> </w:t>
      </w:r>
      <w:r>
        <w:rPr>
          <w:spacing w:val="2"/>
        </w:rPr>
        <w:t>J</w:t>
      </w:r>
      <w:r>
        <w:rPr>
          <w:spacing w:val="-3"/>
        </w:rPr>
        <w:t>.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t>onr</w:t>
      </w:r>
      <w:r>
        <w:rPr>
          <w:spacing w:val="-3"/>
        </w:rPr>
        <w:t>o</w:t>
      </w:r>
      <w:r>
        <w:t>e,</w:t>
      </w:r>
      <w:r>
        <w:rPr>
          <w:spacing w:val="17"/>
        </w:rPr>
        <w:t xml:space="preserve"> </w:t>
      </w:r>
      <w:r>
        <w:t>S.</w:t>
      </w:r>
      <w:r>
        <w:rPr>
          <w:spacing w:val="-4"/>
        </w:rPr>
        <w:t>S</w:t>
      </w:r>
      <w:r>
        <w:t>.,</w:t>
      </w:r>
      <w:r>
        <w:rPr>
          <w:spacing w:val="16"/>
        </w:rPr>
        <w:t xml:space="preserve"> </w:t>
      </w:r>
      <w:r>
        <w:t>Fan</w:t>
      </w:r>
      <w:r>
        <w:rPr>
          <w:spacing w:val="-3"/>
        </w:rPr>
        <w:t>k</w:t>
      </w:r>
      <w:r>
        <w:t>haus</w:t>
      </w:r>
      <w:r>
        <w:rPr>
          <w:spacing w:val="-2"/>
        </w:rPr>
        <w:t>e</w:t>
      </w:r>
      <w:r>
        <w:t>r,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.L.,</w:t>
      </w:r>
      <w:r>
        <w:rPr>
          <w:spacing w:val="13"/>
        </w:rPr>
        <w:t xml:space="preserve"> </w:t>
      </w:r>
      <w:r>
        <w:t>Sch</w:t>
      </w:r>
      <w:r>
        <w:rPr>
          <w:spacing w:val="-2"/>
        </w:rPr>
        <w:t>wa</w:t>
      </w:r>
      <w:r>
        <w:t>b,</w:t>
      </w:r>
      <w:r>
        <w:rPr>
          <w:spacing w:val="16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.</w:t>
      </w:r>
      <w:r>
        <w:t>J.,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B</w:t>
      </w:r>
      <w:r>
        <w:t>re</w:t>
      </w:r>
      <w:r>
        <w:rPr>
          <w:spacing w:val="-2"/>
        </w:rPr>
        <w:t>s</w:t>
      </w:r>
      <w:r>
        <w:t>s</w:t>
      </w:r>
      <w:r>
        <w:rPr>
          <w:spacing w:val="-2"/>
        </w:rPr>
        <w:t>e</w:t>
      </w:r>
      <w:proofErr w:type="spellEnd"/>
      <w:r>
        <w:t xml:space="preserve">, </w:t>
      </w:r>
      <w:r>
        <w:rPr>
          <w:spacing w:val="2"/>
        </w:rPr>
        <w:t>J</w:t>
      </w:r>
      <w:r>
        <w:t>.</w:t>
      </w:r>
      <w:r>
        <w:rPr>
          <w:spacing w:val="-3"/>
        </w:rPr>
        <w:t>S</w:t>
      </w:r>
      <w:r>
        <w:t>.,</w:t>
      </w:r>
      <w:r>
        <w:rPr>
          <w:spacing w:val="33"/>
        </w:rPr>
        <w:t xml:space="preserve"> </w:t>
      </w:r>
      <w:r>
        <w:t>Me</w:t>
      </w:r>
      <w:r>
        <w:rPr>
          <w:spacing w:val="-2"/>
        </w:rPr>
        <w:t>a</w:t>
      </w:r>
      <w:r>
        <w:t>d,</w:t>
      </w:r>
      <w:r>
        <w:rPr>
          <w:spacing w:val="33"/>
        </w:rPr>
        <w:t xml:space="preserve"> </w:t>
      </w:r>
      <w:r>
        <w:t>P.</w:t>
      </w:r>
      <w:r>
        <w:rPr>
          <w:spacing w:val="-1"/>
        </w:rPr>
        <w:t>S</w:t>
      </w:r>
      <w:r>
        <w:t>.,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3"/>
        </w:rPr>
        <w:t>gg</w:t>
      </w:r>
      <w:r>
        <w:t>ins,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.,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4"/>
        </w:rPr>
        <w:t>m</w:t>
      </w:r>
      <w:r>
        <w:t>p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proofErr w:type="spellEnd"/>
      <w:r>
        <w:t>,</w:t>
      </w:r>
      <w:r>
        <w:rPr>
          <w:spacing w:val="34"/>
        </w:rPr>
        <w:t xml:space="preserve"> </w:t>
      </w:r>
      <w:r>
        <w:rPr>
          <w:spacing w:val="2"/>
        </w:rPr>
        <w:t>J</w:t>
      </w:r>
      <w:r>
        <w:t>.,</w:t>
      </w:r>
      <w:r>
        <w:rPr>
          <w:spacing w:val="33"/>
        </w:rPr>
        <w:t xml:space="preserve"> </w:t>
      </w:r>
      <w:r>
        <w:rPr>
          <w:spacing w:val="-2"/>
        </w:rPr>
        <w:t>G</w:t>
      </w:r>
      <w:r>
        <w:t>lass,</w:t>
      </w:r>
      <w:r>
        <w:rPr>
          <w:spacing w:val="33"/>
        </w:rPr>
        <w:t xml:space="preserve"> </w:t>
      </w:r>
      <w:r>
        <w:rPr>
          <w:spacing w:val="-4"/>
        </w:rPr>
        <w:t>R</w:t>
      </w:r>
      <w:r>
        <w:t>.</w:t>
      </w:r>
      <w:r>
        <w:rPr>
          <w:spacing w:val="-4"/>
        </w:rPr>
        <w:t>I</w:t>
      </w:r>
      <w:r>
        <w:t>.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utb</w:t>
      </w:r>
      <w:r>
        <w:rPr>
          <w:spacing w:val="-2"/>
        </w:rPr>
        <w:t>r</w:t>
      </w:r>
      <w:r>
        <w:t>eak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</w:t>
      </w:r>
      <w:r>
        <w:rPr>
          <w:spacing w:val="3"/>
        </w:rPr>
        <w:t>s</w:t>
      </w:r>
      <w:r>
        <w:t>ti</w:t>
      </w:r>
      <w:r>
        <w:rPr>
          <w:spacing w:val="-3"/>
        </w:rPr>
        <w:t>g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ea</w:t>
      </w:r>
      <w:r>
        <w:rPr>
          <w:spacing w:val="-4"/>
        </w:rPr>
        <w:t>m</w:t>
      </w:r>
      <w:r>
        <w:t>. (200</w:t>
      </w:r>
      <w:r>
        <w:rPr>
          <w:spacing w:val="-3"/>
        </w:rPr>
        <w:t>1</w:t>
      </w:r>
      <w:r>
        <w:t>).</w:t>
      </w:r>
      <w:r>
        <w:rPr>
          <w:spacing w:val="38"/>
        </w:rPr>
        <w:t xml:space="preserve"> </w:t>
      </w:r>
      <w:r>
        <w:t>Mu</w:t>
      </w:r>
      <w:r>
        <w:rPr>
          <w:spacing w:val="-1"/>
        </w:rPr>
        <w:t>l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45"/>
        </w:rPr>
        <w:t xml:space="preserve"> </w:t>
      </w:r>
      <w:r>
        <w:t>ou</w:t>
      </w:r>
      <w:r>
        <w:rPr>
          <w:spacing w:val="-2"/>
        </w:rPr>
        <w:t>t</w:t>
      </w:r>
      <w:r>
        <w:t>br</w:t>
      </w:r>
      <w:r>
        <w:rPr>
          <w:spacing w:val="-2"/>
        </w:rPr>
        <w:t>e</w:t>
      </w:r>
      <w:r>
        <w:t>ak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N</w:t>
      </w:r>
      <w:r>
        <w:t>or</w:t>
      </w:r>
      <w:r>
        <w:rPr>
          <w:spacing w:val="-2"/>
        </w:rPr>
        <w:t>wa</w:t>
      </w:r>
      <w:r>
        <w:t>l</w:t>
      </w:r>
      <w:r>
        <w:rPr>
          <w:spacing w:val="3"/>
        </w:rPr>
        <w:t>k</w:t>
      </w:r>
      <w:r>
        <w:rPr>
          <w:spacing w:val="-4"/>
        </w:rPr>
        <w:t>-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v</w:t>
      </w:r>
      <w:r>
        <w:t>irus</w:t>
      </w:r>
      <w:r>
        <w:rPr>
          <w:spacing w:val="46"/>
        </w:rPr>
        <w:t xml:space="preserve"> </w:t>
      </w:r>
      <w:r>
        <w:rPr>
          <w:spacing w:val="-3"/>
        </w:rPr>
        <w:t>g</w:t>
      </w:r>
      <w:r>
        <w:t>astroe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t>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ted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</w:t>
      </w:r>
      <w:r>
        <w:rPr>
          <w:spacing w:val="-4"/>
        </w:rPr>
        <w:t>mm</w:t>
      </w:r>
      <w:r>
        <w:t>on cat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 xml:space="preserve">r. 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e</w:t>
      </w:r>
      <w:r>
        <w:rPr>
          <w:iCs/>
          <w:spacing w:val="-2"/>
        </w:rPr>
        <w:t>r</w:t>
      </w:r>
      <w:r>
        <w:rPr>
          <w:iCs/>
        </w:rPr>
        <w:t>ican</w:t>
      </w:r>
      <w:r>
        <w:rPr>
          <w:iCs/>
          <w:spacing w:val="-2"/>
        </w:rPr>
        <w:t xml:space="preserve"> </w:t>
      </w:r>
      <w:r>
        <w:rPr>
          <w:iCs/>
        </w:rPr>
        <w:t>Jo</w:t>
      </w:r>
      <w:r>
        <w:rPr>
          <w:iCs/>
          <w:spacing w:val="-2"/>
        </w:rPr>
        <w:t>u</w:t>
      </w:r>
      <w:r>
        <w:rPr>
          <w:iCs/>
        </w:rPr>
        <w:t>rnal</w:t>
      </w:r>
      <w:r>
        <w:rPr>
          <w:iCs/>
          <w:spacing w:val="-1"/>
        </w:rPr>
        <w:t xml:space="preserve"> </w:t>
      </w:r>
      <w:r>
        <w:rPr>
          <w:iCs/>
        </w:rPr>
        <w:t>of</w:t>
      </w:r>
      <w:r>
        <w:rPr>
          <w:iCs/>
          <w:spacing w:val="1"/>
        </w:rPr>
        <w:t xml:space="preserve"> </w:t>
      </w:r>
      <w:r>
        <w:rPr>
          <w:iCs/>
        </w:rPr>
        <w:t>Ep</w:t>
      </w:r>
      <w:r>
        <w:rPr>
          <w:iCs/>
          <w:spacing w:val="-2"/>
        </w:rPr>
        <w:t>i</w:t>
      </w:r>
      <w:r>
        <w:rPr>
          <w:iCs/>
        </w:rPr>
        <w:t>demi</w:t>
      </w:r>
      <w:r>
        <w:rPr>
          <w:iCs/>
          <w:spacing w:val="-2"/>
        </w:rPr>
        <w:t>o</w:t>
      </w:r>
      <w:r>
        <w:rPr>
          <w:iCs/>
        </w:rPr>
        <w:t>lo</w:t>
      </w:r>
      <w:r>
        <w:rPr>
          <w:iCs/>
          <w:spacing w:val="-3"/>
        </w:rPr>
        <w:t>g</w:t>
      </w:r>
      <w:r>
        <w:rPr>
          <w:iCs/>
          <w:spacing w:val="1"/>
        </w:rPr>
        <w:t>y</w:t>
      </w:r>
      <w:r>
        <w:t xml:space="preserve">, </w:t>
      </w:r>
      <w:r>
        <w:rPr>
          <w:b/>
          <w:bCs/>
        </w:rPr>
        <w:t>15</w:t>
      </w:r>
      <w:r>
        <w:rPr>
          <w:b/>
          <w:bCs/>
          <w:spacing w:val="-2"/>
        </w:rPr>
        <w:t>4</w:t>
      </w:r>
      <w:r>
        <w:t>:101</w:t>
      </w:r>
      <w:r>
        <w:rPr>
          <w:spacing w:val="-3"/>
        </w:rPr>
        <w:t>3</w:t>
      </w:r>
      <w:r>
        <w:rPr>
          <w:spacing w:val="-4"/>
        </w:rPr>
        <w:t>-</w:t>
      </w:r>
      <w:r>
        <w:t>1019.</w:t>
      </w:r>
    </w:p>
    <w:p w14:paraId="7AFC0639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63A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war</w:t>
      </w:r>
      <w:r>
        <w:rPr>
          <w:sz w:val="22"/>
          <w:szCs w:val="22"/>
        </w:rPr>
        <w:t>ds,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(199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).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reak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al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la Ente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is</w:t>
      </w:r>
      <w:r>
        <w:rPr>
          <w:iCs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infec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cus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iCs/>
          <w:sz w:val="22"/>
          <w:szCs w:val="22"/>
        </w:rPr>
        <w:t>Epide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lo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y and 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fe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on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10</w:t>
      </w:r>
      <w:r>
        <w:rPr>
          <w:b/>
          <w:bCs/>
          <w:spacing w:val="-3"/>
          <w:sz w:val="22"/>
          <w:szCs w:val="22"/>
        </w:rPr>
        <w:t>9</w:t>
      </w:r>
      <w:r>
        <w:rPr>
          <w:sz w:val="22"/>
          <w:szCs w:val="22"/>
        </w:rPr>
        <w:t>:397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403.</w:t>
      </w:r>
    </w:p>
    <w:p w14:paraId="7AFC063B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3C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spacing w:line="241" w:lineRule="auto"/>
        <w:ind w:left="746" w:right="25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(193</w:t>
      </w:r>
      <w:r>
        <w:rPr>
          <w:spacing w:val="-3"/>
          <w:sz w:val="22"/>
          <w:szCs w:val="22"/>
        </w:rPr>
        <w:t>6</w:t>
      </w:r>
      <w:r>
        <w:rPr>
          <w:sz w:val="22"/>
          <w:szCs w:val="22"/>
        </w:rPr>
        <w:t>).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iolo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pto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olo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St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ph</w:t>
      </w:r>
      <w:r>
        <w:rPr>
          <w:iCs/>
          <w:spacing w:val="-2"/>
          <w:sz w:val="22"/>
          <w:szCs w:val="22"/>
        </w:rPr>
        <w:t>y</w:t>
      </w:r>
      <w:r>
        <w:rPr>
          <w:iCs/>
          <w:sz w:val="22"/>
          <w:szCs w:val="22"/>
        </w:rPr>
        <w:t>loc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ccus</w:t>
      </w:r>
      <w:r>
        <w:rPr>
          <w:iCs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od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iso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 rep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tb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s.  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eri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an Jo</w:t>
      </w:r>
      <w:r>
        <w:rPr>
          <w:iCs/>
          <w:spacing w:val="-2"/>
          <w:sz w:val="22"/>
          <w:szCs w:val="22"/>
        </w:rPr>
        <w:t>u</w:t>
      </w:r>
      <w:r>
        <w:rPr>
          <w:iCs/>
          <w:sz w:val="22"/>
          <w:szCs w:val="22"/>
        </w:rPr>
        <w:t>rn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P</w:t>
      </w:r>
      <w:r>
        <w:rPr>
          <w:iCs/>
          <w:sz w:val="22"/>
          <w:szCs w:val="22"/>
        </w:rPr>
        <w:t>ub</w:t>
      </w:r>
      <w:r>
        <w:rPr>
          <w:iCs/>
          <w:spacing w:val="-2"/>
          <w:sz w:val="22"/>
          <w:szCs w:val="22"/>
        </w:rPr>
        <w:t>li</w:t>
      </w:r>
      <w:r>
        <w:rPr>
          <w:iCs/>
          <w:sz w:val="22"/>
          <w:szCs w:val="22"/>
        </w:rPr>
        <w:t>c Hea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t</w:t>
      </w:r>
      <w:r>
        <w:rPr>
          <w:iCs/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</w:t>
      </w:r>
      <w:r>
        <w:rPr>
          <w:b/>
          <w:bCs/>
          <w:spacing w:val="-3"/>
          <w:sz w:val="22"/>
          <w:szCs w:val="22"/>
        </w:rPr>
        <w:t>6</w:t>
      </w:r>
      <w:r>
        <w:rPr>
          <w:sz w:val="22"/>
          <w:szCs w:val="22"/>
        </w:rPr>
        <w:t>:11</w:t>
      </w:r>
      <w:r>
        <w:rPr>
          <w:spacing w:val="-3"/>
          <w:sz w:val="22"/>
          <w:szCs w:val="22"/>
        </w:rPr>
        <w:t>6</w:t>
      </w:r>
      <w:r>
        <w:rPr>
          <w:sz w:val="22"/>
          <w:szCs w:val="22"/>
        </w:rPr>
        <w:t>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1175.</w:t>
      </w:r>
    </w:p>
    <w:p w14:paraId="7AFC063D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63E" w14:textId="77777777" w:rsidR="00C318FA" w:rsidRDefault="00862389">
      <w:pPr>
        <w:pStyle w:val="BodyText"/>
        <w:numPr>
          <w:ilvl w:val="1"/>
          <w:numId w:val="9"/>
        </w:numPr>
        <w:tabs>
          <w:tab w:val="left" w:pos="746"/>
        </w:tabs>
        <w:kinsoku w:val="0"/>
        <w:overflowPunct w:val="0"/>
        <w:ind w:left="746"/>
      </w:pPr>
      <w:r>
        <w:t>E</w:t>
      </w:r>
      <w:r>
        <w:rPr>
          <w:spacing w:val="-3"/>
        </w:rPr>
        <w:t>v</w:t>
      </w:r>
      <w:r>
        <w:t>ans,</w:t>
      </w:r>
      <w:r>
        <w:rPr>
          <w:spacing w:val="4"/>
        </w:rPr>
        <w:t xml:space="preserve"> </w:t>
      </w:r>
      <w:r>
        <w:t>M.R.,</w:t>
      </w:r>
      <w:r>
        <w:rPr>
          <w:spacing w:val="4"/>
        </w:rPr>
        <w:t xml:space="preserve"> </w:t>
      </w:r>
      <w:proofErr w:type="spellStart"/>
      <w:r>
        <w:t>Tro</w:t>
      </w:r>
      <w:r>
        <w:rPr>
          <w:spacing w:val="-4"/>
        </w:rPr>
        <w:t>m</w:t>
      </w:r>
      <w:r>
        <w:t>ans</w:t>
      </w:r>
      <w:proofErr w:type="spellEnd"/>
      <w:r>
        <w:t>,</w:t>
      </w:r>
      <w:r>
        <w:rPr>
          <w:spacing w:val="2"/>
        </w:rPr>
        <w:t xml:space="preserve"> J</w:t>
      </w:r>
      <w:r>
        <w:t>.P</w:t>
      </w:r>
      <w:r>
        <w:rPr>
          <w:spacing w:val="-3"/>
        </w:rPr>
        <w:t>.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ex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t>E.</w:t>
      </w:r>
      <w:r>
        <w:rPr>
          <w:spacing w:val="-2"/>
        </w:rPr>
        <w:t>L</w:t>
      </w:r>
      <w:r>
        <w:t>.,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ibeir</w:t>
      </w:r>
      <w:r>
        <w:rPr>
          <w:spacing w:val="-3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2"/>
        </w:rPr>
        <w:t>D</w:t>
      </w:r>
      <w:r>
        <w:t>.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dn</w:t>
      </w:r>
      <w:r>
        <w:rPr>
          <w:spacing w:val="-2"/>
        </w:rPr>
        <w:t>e</w:t>
      </w:r>
      <w:r>
        <w:t>r,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2"/>
        </w:rPr>
        <w:t>ec</w:t>
      </w:r>
      <w:r>
        <w:t>uti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</w:t>
      </w:r>
      <w:r>
        <w:rPr>
          <w:iCs/>
          <w:spacing w:val="-3"/>
        </w:rPr>
        <w:t>n</w:t>
      </w:r>
      <w:r>
        <w:rPr>
          <w:iCs/>
        </w:rPr>
        <w:t>e</w:t>
      </w:r>
      <w:r>
        <w:rPr>
          <w:iCs/>
          <w:spacing w:val="-2"/>
        </w:rPr>
        <w:t>l</w:t>
      </w:r>
      <w:r>
        <w:rPr>
          <w:iCs/>
        </w:rPr>
        <w:t>la</w:t>
      </w:r>
    </w:p>
    <w:p w14:paraId="7AFC063F" w14:textId="77777777" w:rsidR="00C318FA" w:rsidRDefault="00862389">
      <w:pPr>
        <w:kinsoku w:val="0"/>
        <w:overflowPunct w:val="0"/>
        <w:spacing w:line="252" w:lineRule="exact"/>
        <w:ind w:left="746"/>
        <w:rPr>
          <w:sz w:val="22"/>
          <w:szCs w:val="22"/>
        </w:rPr>
      </w:pPr>
      <w:r>
        <w:rPr>
          <w:sz w:val="22"/>
          <w:szCs w:val="22"/>
        </w:rPr>
        <w:t>outb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 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 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ba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Epide</w:t>
      </w:r>
      <w:r>
        <w:rPr>
          <w:iCs/>
          <w:spacing w:val="-4"/>
          <w:sz w:val="22"/>
          <w:szCs w:val="22"/>
        </w:rPr>
        <w:t>m</w:t>
      </w:r>
      <w:r>
        <w:rPr>
          <w:iCs/>
          <w:sz w:val="22"/>
          <w:szCs w:val="22"/>
        </w:rPr>
        <w:t>iol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gy a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d In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tio</w:t>
      </w:r>
      <w:r>
        <w:rPr>
          <w:iCs/>
          <w:spacing w:val="1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11</w:t>
      </w:r>
      <w:r>
        <w:rPr>
          <w:b/>
          <w:bCs/>
          <w:spacing w:val="-3"/>
          <w:sz w:val="22"/>
          <w:szCs w:val="22"/>
        </w:rPr>
        <w:t>6</w:t>
      </w:r>
      <w:r>
        <w:rPr>
          <w:sz w:val="22"/>
          <w:szCs w:val="22"/>
        </w:rPr>
        <w:t>:161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167.</w:t>
      </w:r>
    </w:p>
    <w:p w14:paraId="7AFC0640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41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2"/>
        <w:jc w:val="both"/>
        <w:rPr>
          <w:sz w:val="22"/>
          <w:szCs w:val="22"/>
        </w:rPr>
      </w:pPr>
      <w:r>
        <w:rPr>
          <w:sz w:val="22"/>
          <w:szCs w:val="22"/>
        </w:rPr>
        <w:t>Fie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din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.E.,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P.,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o,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Fabb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aup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proofErr w:type="spellEnd"/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3).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outb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eak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iCs/>
          <w:sz w:val="22"/>
          <w:szCs w:val="22"/>
        </w:rPr>
        <w:t>Sal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on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a</w:t>
      </w:r>
      <w:r>
        <w:rPr>
          <w:iCs/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phi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urium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lin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ld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e.</w:t>
      </w:r>
      <w:r>
        <w:rPr>
          <w:spacing w:val="32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mm</w:t>
      </w:r>
      <w:r>
        <w:rPr>
          <w:iCs/>
          <w:sz w:val="22"/>
          <w:szCs w:val="22"/>
        </w:rPr>
        <w:t>unica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le</w:t>
      </w:r>
      <w:r>
        <w:rPr>
          <w:iCs/>
          <w:spacing w:val="14"/>
          <w:sz w:val="22"/>
          <w:szCs w:val="22"/>
        </w:rPr>
        <w:t xml:space="preserve"> </w:t>
      </w:r>
      <w:r>
        <w:rPr>
          <w:iCs/>
          <w:spacing w:val="-4"/>
          <w:sz w:val="22"/>
          <w:szCs w:val="22"/>
        </w:rPr>
        <w:t>D</w:t>
      </w:r>
      <w:r>
        <w:rPr>
          <w:iCs/>
          <w:sz w:val="22"/>
          <w:szCs w:val="22"/>
        </w:rPr>
        <w:t>is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a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 Int</w:t>
      </w:r>
      <w:r>
        <w:rPr>
          <w:iCs/>
          <w:spacing w:val="-2"/>
          <w:sz w:val="22"/>
          <w:szCs w:val="22"/>
        </w:rPr>
        <w:t>el</w:t>
      </w:r>
      <w:r>
        <w:rPr>
          <w:iCs/>
          <w:sz w:val="22"/>
          <w:szCs w:val="22"/>
        </w:rPr>
        <w:t>li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enc</w:t>
      </w:r>
      <w:r>
        <w:rPr>
          <w:iCs/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27</w:t>
      </w:r>
      <w:r>
        <w:rPr>
          <w:spacing w:val="-2"/>
          <w:sz w:val="22"/>
          <w:szCs w:val="22"/>
        </w:rPr>
        <w:t>:</w:t>
      </w:r>
      <w:r>
        <w:rPr>
          <w:sz w:val="22"/>
          <w:szCs w:val="22"/>
        </w:rPr>
        <w:t>513.</w:t>
      </w:r>
    </w:p>
    <w:p w14:paraId="7AFC064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43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4"/>
        <w:jc w:val="both"/>
        <w:rPr>
          <w:sz w:val="22"/>
          <w:szCs w:val="22"/>
        </w:rPr>
      </w:pPr>
      <w:r>
        <w:rPr>
          <w:sz w:val="22"/>
          <w:szCs w:val="22"/>
        </w:rPr>
        <w:t>Food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Scie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son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(2002).</w:t>
      </w:r>
      <w:r>
        <w:rPr>
          <w:spacing w:val="16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N</w:t>
      </w:r>
      <w:r>
        <w:rPr>
          <w:iCs/>
          <w:sz w:val="22"/>
          <w:szCs w:val="22"/>
        </w:rPr>
        <w:t>atio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al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sk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V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lid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on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z w:val="22"/>
          <w:szCs w:val="22"/>
        </w:rPr>
        <w:t>Pro</w:t>
      </w:r>
      <w:r>
        <w:rPr>
          <w:iCs/>
          <w:spacing w:val="-2"/>
          <w:sz w:val="22"/>
          <w:szCs w:val="22"/>
        </w:rPr>
        <w:t>j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t: Final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epo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t.</w:t>
      </w:r>
      <w:r>
        <w:rPr>
          <w:iCs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SW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dney 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ealth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rt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al</w:t>
      </w:r>
      <w:r>
        <w:rPr>
          <w:sz w:val="22"/>
          <w:szCs w:val="22"/>
        </w:rPr>
        <w:t>th and 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anbe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ra.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pp + 7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(132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).</w:t>
      </w:r>
    </w:p>
    <w:p w14:paraId="7AFC0644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spacing w:before="93"/>
        <w:ind w:left="746"/>
        <w:rPr>
          <w:sz w:val="22"/>
          <w:szCs w:val="22"/>
        </w:rPr>
      </w:pPr>
      <w:r>
        <w:rPr>
          <w:sz w:val="22"/>
          <w:szCs w:val="22"/>
        </w:rPr>
        <w:t>Ja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M.,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J.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ol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3"/>
          <w:sz w:val="22"/>
          <w:szCs w:val="22"/>
        </w:rPr>
        <w:t>5</w:t>
      </w:r>
      <w:r>
        <w:rPr>
          <w:sz w:val="22"/>
          <w:szCs w:val="22"/>
        </w:rPr>
        <w:t xml:space="preserve">).  </w:t>
      </w:r>
      <w:r>
        <w:rPr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Mod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rn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Fo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d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rob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ol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gy</w:t>
      </w:r>
      <w:r>
        <w:rPr>
          <w:iCs/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(7</w:t>
      </w:r>
      <w:proofErr w:type="spellStart"/>
      <w:proofErr w:type="gramStart"/>
      <w:r>
        <w:rPr>
          <w:spacing w:val="-1"/>
          <w:position w:val="10"/>
          <w:sz w:val="14"/>
          <w:szCs w:val="14"/>
        </w:rPr>
        <w:t>t</w:t>
      </w:r>
      <w:r>
        <w:rPr>
          <w:position w:val="10"/>
          <w:sz w:val="14"/>
          <w:szCs w:val="14"/>
        </w:rPr>
        <w:t>h</w:t>
      </w:r>
      <w:proofErr w:type="spellEnd"/>
      <w:r>
        <w:rPr>
          <w:position w:val="10"/>
          <w:sz w:val="14"/>
          <w:szCs w:val="14"/>
        </w:rPr>
        <w:t xml:space="preserve"> </w:t>
      </w:r>
      <w:r>
        <w:rPr>
          <w:spacing w:val="10"/>
          <w:position w:val="10"/>
          <w:sz w:val="14"/>
          <w:szCs w:val="14"/>
        </w:rPr>
        <w:t xml:space="preserve"> </w:t>
      </w:r>
      <w:r>
        <w:rPr>
          <w:sz w:val="22"/>
          <w:szCs w:val="22"/>
        </w:rPr>
        <w:t>Edi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io</w:t>
      </w:r>
      <w:r>
        <w:rPr>
          <w:spacing w:val="-3"/>
          <w:sz w:val="22"/>
          <w:szCs w:val="22"/>
        </w:rPr>
        <w:t>n</w:t>
      </w:r>
      <w:proofErr w:type="gramEnd"/>
      <w:r>
        <w:rPr>
          <w:sz w:val="22"/>
          <w:szCs w:val="22"/>
        </w:rPr>
        <w:t>).</w:t>
      </w:r>
    </w:p>
    <w:p w14:paraId="7AFC0645" w14:textId="77777777" w:rsidR="00C318FA" w:rsidRDefault="00862389">
      <w:pPr>
        <w:pStyle w:val="BodyText"/>
        <w:kinsoku w:val="0"/>
        <w:overflowPunct w:val="0"/>
        <w:spacing w:before="1"/>
        <w:ind w:left="746"/>
      </w:pPr>
      <w:r>
        <w:t>Spr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N</w:t>
      </w:r>
      <w:r>
        <w:t>.</w:t>
      </w:r>
      <w:r>
        <w:rPr>
          <w:spacing w:val="-2"/>
        </w:rPr>
        <w:t>Y</w:t>
      </w:r>
      <w:r>
        <w:t xml:space="preserve">. </w:t>
      </w:r>
      <w:r>
        <w:rPr>
          <w:spacing w:val="-3"/>
        </w:rPr>
        <w:t>p</w:t>
      </w:r>
      <w:r>
        <w:t>p. 790.</w:t>
      </w:r>
    </w:p>
    <w:p w14:paraId="7AFC064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47" w14:textId="77777777" w:rsidR="00C318FA" w:rsidRDefault="00862389">
      <w:pPr>
        <w:pStyle w:val="BodyText"/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1"/>
        <w:jc w:val="both"/>
      </w:pPr>
      <w:r>
        <w:t>Lu,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-</w:t>
      </w:r>
      <w:r>
        <w:t>L.,</w:t>
      </w:r>
      <w:r>
        <w:rPr>
          <w:spacing w:val="21"/>
        </w:rPr>
        <w:t xml:space="preserve"> </w:t>
      </w:r>
      <w:r>
        <w:rPr>
          <w:spacing w:val="-2"/>
        </w:rPr>
        <w:t>Hw</w:t>
      </w:r>
      <w:r>
        <w:t>an</w:t>
      </w:r>
      <w:r>
        <w:rPr>
          <w:spacing w:val="-2"/>
        </w:rPr>
        <w:t>g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-</w:t>
      </w:r>
      <w:r>
        <w:rPr>
          <w:spacing w:val="2"/>
        </w:rPr>
        <w:t>J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un</w:t>
      </w:r>
      <w:r>
        <w:rPr>
          <w:spacing w:val="-3"/>
        </w:rPr>
        <w:t>g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Y</w:t>
      </w:r>
      <w:r>
        <w:rPr>
          <w:spacing w:val="-2"/>
        </w:rPr>
        <w:t>-</w:t>
      </w:r>
      <w:r>
        <w:t>L.,</w:t>
      </w:r>
      <w:r>
        <w:rPr>
          <w:spacing w:val="18"/>
        </w:rPr>
        <w:t xml:space="preserve"> </w:t>
      </w:r>
      <w:r>
        <w:rPr>
          <w:spacing w:val="-2"/>
        </w:rPr>
        <w:t>Hw</w:t>
      </w:r>
      <w:r>
        <w:t>an</w:t>
      </w:r>
      <w:r>
        <w:rPr>
          <w:spacing w:val="-2"/>
        </w:rPr>
        <w:t>g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-</w:t>
      </w:r>
      <w:r>
        <w:rPr>
          <w:spacing w:val="2"/>
        </w:rPr>
        <w:t>J</w:t>
      </w:r>
      <w:r>
        <w:t>.,</w:t>
      </w:r>
      <w:r>
        <w:rPr>
          <w:spacing w:val="19"/>
        </w:rPr>
        <w:t xml:space="preserve"> </w:t>
      </w:r>
      <w:r>
        <w:t>Lin,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-</w:t>
      </w:r>
      <w:r>
        <w:t>L.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Siu,</w:t>
      </w:r>
      <w:r>
        <w:rPr>
          <w:spacing w:val="19"/>
        </w:rPr>
        <w:t xml:space="preserve"> </w:t>
      </w:r>
      <w:r>
        <w:t>LK.</w:t>
      </w:r>
      <w:r>
        <w:rPr>
          <w:spacing w:val="19"/>
        </w:rPr>
        <w:t xml:space="preserve"> </w:t>
      </w:r>
      <w:r>
        <w:rPr>
          <w:spacing w:val="-2"/>
        </w:rPr>
        <w:t>(</w:t>
      </w:r>
      <w:r>
        <w:t>200</w:t>
      </w:r>
      <w:r>
        <w:rPr>
          <w:spacing w:val="-3"/>
        </w:rPr>
        <w:t>4</w:t>
      </w:r>
      <w:r>
        <w:t>).</w:t>
      </w:r>
      <w:r>
        <w:rPr>
          <w:spacing w:val="35"/>
        </w:rPr>
        <w:t xml:space="preserve"> </w:t>
      </w:r>
      <w:r>
        <w:t>Mo</w:t>
      </w:r>
      <w:r>
        <w:rPr>
          <w:spacing w:val="1"/>
        </w:rPr>
        <w:t>l</w:t>
      </w:r>
      <w:r>
        <w:rPr>
          <w:spacing w:val="-2"/>
        </w:rPr>
        <w:t>e</w:t>
      </w:r>
      <w:r>
        <w:t>cu</w:t>
      </w:r>
      <w:r>
        <w:rPr>
          <w:spacing w:val="-2"/>
        </w:rPr>
        <w:t>l</w:t>
      </w:r>
      <w:r>
        <w:t>ar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 ep</w:t>
      </w:r>
      <w:r>
        <w:rPr>
          <w:spacing w:val="1"/>
        </w:rPr>
        <w:t>i</w:t>
      </w:r>
      <w:r>
        <w:t>de</w:t>
      </w:r>
      <w:r>
        <w:rPr>
          <w:spacing w:val="-4"/>
        </w:rPr>
        <w:t>m</w:t>
      </w:r>
      <w:r>
        <w:t>io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t>ic</w:t>
      </w:r>
      <w:r>
        <w:rPr>
          <w:spacing w:val="12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coun</w:t>
      </w:r>
      <w:r>
        <w:rPr>
          <w:spacing w:val="-2"/>
        </w:rPr>
        <w:t>t</w:t>
      </w:r>
      <w:r>
        <w:t>r</w:t>
      </w:r>
      <w:r>
        <w:rPr>
          <w:spacing w:val="2"/>
        </w:rPr>
        <w:t>y</w:t>
      </w:r>
      <w:r>
        <w:rPr>
          <w:spacing w:val="-4"/>
        </w:rPr>
        <w:t>-</w:t>
      </w:r>
      <w:r>
        <w:rPr>
          <w:spacing w:val="-2"/>
        </w:rPr>
        <w:t>w</w:t>
      </w:r>
      <w:r>
        <w:t>ide</w:t>
      </w:r>
      <w:r>
        <w:rPr>
          <w:spacing w:val="12"/>
        </w:rPr>
        <w:t xml:space="preserve"> </w:t>
      </w:r>
      <w:r>
        <w:t>out</w:t>
      </w:r>
      <w:r>
        <w:rPr>
          <w:spacing w:val="-3"/>
        </w:rPr>
        <w:t>b</w:t>
      </w:r>
      <w:r>
        <w:t>reak</w:t>
      </w:r>
      <w:r>
        <w:rPr>
          <w:spacing w:val="9"/>
        </w:rPr>
        <w:t xml:space="preserve"> </w:t>
      </w:r>
      <w:r>
        <w:t>ca</w:t>
      </w:r>
      <w:r>
        <w:rPr>
          <w:spacing w:val="-3"/>
        </w:rPr>
        <w:t>u</w:t>
      </w:r>
      <w:r>
        <w:t>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a</w:t>
      </w:r>
      <w:r>
        <w:rPr>
          <w:iCs/>
          <w:spacing w:val="11"/>
        </w:rPr>
        <w:t xml:space="preserve"> </w:t>
      </w:r>
      <w:r>
        <w:rPr>
          <w:iCs/>
        </w:rPr>
        <w:t>e</w:t>
      </w:r>
      <w:r>
        <w:rPr>
          <w:iCs/>
          <w:spacing w:val="-2"/>
        </w:rPr>
        <w:t>n</w:t>
      </w:r>
      <w:r>
        <w:rPr>
          <w:iCs/>
        </w:rPr>
        <w:t>te</w:t>
      </w:r>
      <w:r>
        <w:rPr>
          <w:iCs/>
          <w:spacing w:val="-2"/>
        </w:rPr>
        <w:t>r</w:t>
      </w:r>
      <w:r>
        <w:rPr>
          <w:iCs/>
        </w:rPr>
        <w:t>ica</w:t>
      </w:r>
      <w:r>
        <w:rPr>
          <w:iCs/>
          <w:spacing w:val="11"/>
        </w:rPr>
        <w:t xml:space="preserve"> </w:t>
      </w:r>
      <w:r>
        <w:t>subs.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ic</w:t>
      </w:r>
      <w:r>
        <w:t>a sero</w:t>
      </w:r>
      <w:r>
        <w:rPr>
          <w:spacing w:val="-3"/>
        </w:rPr>
        <w:t>v</w:t>
      </w:r>
      <w:r>
        <w:t>ar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dis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ac</w:t>
      </w:r>
      <w:r>
        <w:rPr>
          <w:spacing w:val="-2"/>
        </w:rPr>
        <w:t>e</w:t>
      </w:r>
      <w:r>
        <w:t>d to</w:t>
      </w:r>
      <w:r>
        <w:rPr>
          <w:spacing w:val="-3"/>
        </w:rPr>
        <w:t xml:space="preserve"> </w:t>
      </w:r>
      <w:r>
        <w:t>a ba</w:t>
      </w:r>
      <w:r>
        <w:rPr>
          <w:spacing w:val="-3"/>
        </w:rPr>
        <w:t>k</w:t>
      </w:r>
      <w:r>
        <w:t>e</w:t>
      </w:r>
      <w:r>
        <w:rPr>
          <w:spacing w:val="1"/>
        </w:rPr>
        <w:t>r</w:t>
      </w:r>
      <w:r>
        <w:rPr>
          <w:spacing w:val="-3"/>
        </w:rPr>
        <w:t>y</w:t>
      </w:r>
      <w:r>
        <w:t xml:space="preserve">. </w:t>
      </w:r>
      <w:r>
        <w:rPr>
          <w:spacing w:val="3"/>
        </w:rPr>
        <w:t xml:space="preserve"> </w:t>
      </w:r>
      <w:r>
        <w:rPr>
          <w:iCs/>
        </w:rPr>
        <w:t xml:space="preserve">BMC </w:t>
      </w:r>
      <w:r>
        <w:rPr>
          <w:iCs/>
          <w:spacing w:val="-2"/>
        </w:rPr>
        <w:t>I</w:t>
      </w:r>
      <w:r>
        <w:rPr>
          <w:iCs/>
        </w:rPr>
        <w:t>nf</w:t>
      </w:r>
      <w:r>
        <w:rPr>
          <w:iCs/>
          <w:spacing w:val="-2"/>
        </w:rPr>
        <w:t>e</w:t>
      </w:r>
      <w:r>
        <w:rPr>
          <w:iCs/>
        </w:rPr>
        <w:t>c</w:t>
      </w:r>
      <w:r>
        <w:rPr>
          <w:iCs/>
          <w:spacing w:val="-2"/>
        </w:rPr>
        <w:t>t</w:t>
      </w:r>
      <w:r>
        <w:rPr>
          <w:iCs/>
        </w:rPr>
        <w:t>ious</w:t>
      </w:r>
      <w:r>
        <w:rPr>
          <w:iCs/>
          <w:spacing w:val="-2"/>
        </w:rPr>
        <w:t xml:space="preserve"> D</w:t>
      </w:r>
      <w:r>
        <w:rPr>
          <w:iCs/>
        </w:rPr>
        <w:t>isea</w:t>
      </w:r>
      <w:r>
        <w:rPr>
          <w:iCs/>
          <w:spacing w:val="-3"/>
        </w:rPr>
        <w:t>s</w:t>
      </w:r>
      <w:r>
        <w:rPr>
          <w:iCs/>
          <w:spacing w:val="1"/>
        </w:rPr>
        <w:t>e</w:t>
      </w:r>
      <w:r>
        <w:t xml:space="preserve">s, </w:t>
      </w:r>
      <w:r>
        <w:rPr>
          <w:b/>
          <w:bCs/>
          <w:spacing w:val="-3"/>
        </w:rPr>
        <w:t>4</w:t>
      </w:r>
      <w:r>
        <w:t>:48</w:t>
      </w:r>
      <w:r>
        <w:rPr>
          <w:spacing w:val="-4"/>
        </w:rPr>
        <w:t>-</w:t>
      </w:r>
      <w:r>
        <w:t>54.</w:t>
      </w:r>
    </w:p>
    <w:p w14:paraId="7AFC064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49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spacing w:line="241" w:lineRule="auto"/>
        <w:ind w:left="746" w:right="25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o,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se,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2001.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br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al</w:t>
      </w:r>
      <w:r>
        <w:rPr>
          <w:iCs/>
          <w:spacing w:val="-4"/>
          <w:sz w:val="22"/>
          <w:szCs w:val="22"/>
        </w:rPr>
        <w:t>m</w:t>
      </w:r>
      <w:r>
        <w:rPr>
          <w:iCs/>
          <w:sz w:val="22"/>
          <w:szCs w:val="22"/>
        </w:rPr>
        <w:t>one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la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T</w:t>
      </w:r>
      <w:r>
        <w:rPr>
          <w:iCs/>
          <w:sz w:val="22"/>
          <w:szCs w:val="22"/>
        </w:rPr>
        <w:t>yph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r</w:t>
      </w:r>
      <w:r>
        <w:rPr>
          <w:iCs/>
          <w:spacing w:val="1"/>
          <w:sz w:val="22"/>
          <w:szCs w:val="22"/>
        </w:rPr>
        <w:t>i</w:t>
      </w:r>
      <w:r>
        <w:rPr>
          <w:iCs/>
          <w:sz w:val="22"/>
          <w:szCs w:val="22"/>
        </w:rPr>
        <w:t>um</w:t>
      </w:r>
      <w:r>
        <w:rPr>
          <w:iCs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126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ed to 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shop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 So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th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ia.</w:t>
      </w:r>
      <w:r>
        <w:rPr>
          <w:spacing w:val="2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mm</w:t>
      </w:r>
      <w:r>
        <w:rPr>
          <w:iCs/>
          <w:sz w:val="22"/>
          <w:szCs w:val="22"/>
        </w:rPr>
        <w:t>u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ica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 xml:space="preserve">le </w:t>
      </w:r>
      <w:r>
        <w:rPr>
          <w:iCs/>
          <w:spacing w:val="-4"/>
          <w:sz w:val="22"/>
          <w:szCs w:val="22"/>
        </w:rPr>
        <w:t>D</w:t>
      </w:r>
      <w:r>
        <w:rPr>
          <w:iCs/>
          <w:sz w:val="22"/>
          <w:szCs w:val="22"/>
        </w:rPr>
        <w:t>is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 xml:space="preserve">ase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nc</w:t>
      </w:r>
      <w:r>
        <w:rPr>
          <w:iCs/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25:</w:t>
      </w:r>
      <w:r>
        <w:rPr>
          <w:sz w:val="22"/>
          <w:szCs w:val="22"/>
        </w:rPr>
        <w:t>7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7AFC064A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64B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South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utho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ity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3"/>
          <w:sz w:val="22"/>
          <w:szCs w:val="22"/>
        </w:rPr>
        <w:t>8</w:t>
      </w:r>
      <w:r>
        <w:rPr>
          <w:sz w:val="22"/>
          <w:szCs w:val="22"/>
        </w:rPr>
        <w:t>).</w:t>
      </w:r>
      <w:r>
        <w:rPr>
          <w:spacing w:val="2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bio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og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cal</w:t>
      </w:r>
      <w:r>
        <w:rPr>
          <w:iCs/>
          <w:spacing w:val="2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Q</w:t>
      </w:r>
      <w:r>
        <w:rPr>
          <w:iCs/>
          <w:sz w:val="22"/>
          <w:szCs w:val="22"/>
        </w:rPr>
        <w:t>u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ty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</w:t>
      </w:r>
      <w:r>
        <w:rPr>
          <w:iCs/>
          <w:spacing w:val="2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Hi</w:t>
      </w:r>
      <w:r>
        <w:rPr>
          <w:iCs/>
          <w:sz w:val="22"/>
          <w:szCs w:val="22"/>
        </w:rPr>
        <w:t>gh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Risk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B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ke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y Produ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ts.</w:t>
      </w:r>
      <w:r>
        <w:rPr>
          <w:iCs/>
          <w:spacing w:val="33"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rv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y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to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te</w:t>
      </w:r>
      <w:r>
        <w:rPr>
          <w:iCs/>
          <w:sz w:val="22"/>
          <w:szCs w:val="22"/>
        </w:rPr>
        <w:t>rmine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log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cal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qua</w:t>
      </w:r>
      <w:r>
        <w:rPr>
          <w:iCs/>
          <w:spacing w:val="-2"/>
          <w:sz w:val="22"/>
          <w:szCs w:val="22"/>
        </w:rPr>
        <w:t>li</w:t>
      </w:r>
      <w:r>
        <w:rPr>
          <w:iCs/>
          <w:sz w:val="22"/>
          <w:szCs w:val="22"/>
        </w:rPr>
        <w:t>ty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bak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ry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prod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s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ld</w:t>
      </w:r>
      <w:r>
        <w:rPr>
          <w:iCs/>
          <w:spacing w:val="33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33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N</w:t>
      </w:r>
      <w:r>
        <w:rPr>
          <w:iCs/>
          <w:sz w:val="22"/>
          <w:szCs w:val="22"/>
        </w:rPr>
        <w:t>S</w:t>
      </w:r>
      <w:r>
        <w:rPr>
          <w:iCs/>
          <w:spacing w:val="2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es Fo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tho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ewin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ton, </w:t>
      </w:r>
      <w:r>
        <w:rPr>
          <w:spacing w:val="-2"/>
          <w:sz w:val="22"/>
          <w:szCs w:val="22"/>
        </w:rPr>
        <w:t>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W,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ia.</w:t>
      </w:r>
    </w:p>
    <w:p w14:paraId="7AFC064C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4D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Sch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proofErr w:type="spellEnd"/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South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lth.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3"/>
          <w:sz w:val="22"/>
          <w:szCs w:val="22"/>
        </w:rPr>
        <w:t>7</w:t>
      </w:r>
      <w:r>
        <w:rPr>
          <w:sz w:val="22"/>
          <w:szCs w:val="22"/>
        </w:rPr>
        <w:t>).</w:t>
      </w:r>
      <w:r>
        <w:rPr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eet</w:t>
      </w:r>
      <w:r>
        <w:rPr>
          <w:iCs/>
          <w:spacing w:val="22"/>
          <w:sz w:val="22"/>
          <w:szCs w:val="22"/>
        </w:rPr>
        <w:t xml:space="preserve"> </w:t>
      </w:r>
      <w:r>
        <w:rPr>
          <w:iCs/>
          <w:sz w:val="22"/>
          <w:szCs w:val="22"/>
        </w:rPr>
        <w:t>B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k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 xml:space="preserve">d </w:t>
      </w:r>
      <w:r>
        <w:rPr>
          <w:iCs/>
          <w:spacing w:val="-2"/>
          <w:sz w:val="22"/>
          <w:szCs w:val="22"/>
        </w:rPr>
        <w:t>G</w:t>
      </w:r>
      <w:r>
        <w:rPr>
          <w:iCs/>
          <w:sz w:val="22"/>
          <w:szCs w:val="22"/>
        </w:rPr>
        <w:t>oods.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>
        <w:rPr>
          <w:iCs/>
          <w:spacing w:val="4"/>
          <w:sz w:val="22"/>
          <w:szCs w:val="22"/>
        </w:rPr>
        <w:t xml:space="preserve"> </w:t>
      </w:r>
      <w:r>
        <w:rPr>
          <w:iCs/>
          <w:sz w:val="22"/>
          <w:szCs w:val="22"/>
        </w:rPr>
        <w:t>su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vey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he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rob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lo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ic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qu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ty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sw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et</w:t>
      </w:r>
      <w:r>
        <w:rPr>
          <w:iCs/>
          <w:spacing w:val="6"/>
          <w:sz w:val="22"/>
          <w:szCs w:val="22"/>
        </w:rPr>
        <w:t xml:space="preserve"> </w:t>
      </w:r>
      <w:r>
        <w:rPr>
          <w:iCs/>
          <w:sz w:val="22"/>
          <w:szCs w:val="22"/>
        </w:rPr>
        <w:t>ba</w:t>
      </w:r>
      <w:r>
        <w:rPr>
          <w:iCs/>
          <w:spacing w:val="-2"/>
          <w:sz w:val="22"/>
          <w:szCs w:val="22"/>
        </w:rPr>
        <w:t>k</w:t>
      </w:r>
      <w:r>
        <w:rPr>
          <w:iCs/>
          <w:sz w:val="22"/>
          <w:szCs w:val="22"/>
        </w:rPr>
        <w:t>ed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goo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s.</w:t>
      </w:r>
      <w:r>
        <w:rPr>
          <w:iCs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ranch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lic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al</w:t>
      </w:r>
      <w:r>
        <w:rPr>
          <w:sz w:val="22"/>
          <w:szCs w:val="22"/>
        </w:rPr>
        <w:t>th,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outh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ia.</w:t>
      </w:r>
    </w:p>
    <w:p w14:paraId="7AFC064E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4F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spacing w:line="252" w:lineRule="exact"/>
        <w:ind w:left="746" w:right="251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ith,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.P.,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.P.,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hour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W.,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.,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hour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00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).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lf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fe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saf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ts.</w:t>
      </w:r>
      <w:r>
        <w:rPr>
          <w:spacing w:val="2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pacing w:val="-3"/>
          <w:sz w:val="22"/>
          <w:szCs w:val="22"/>
        </w:rPr>
        <w:t>r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al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v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 xml:space="preserve">ews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Food S</w:t>
      </w:r>
      <w:r>
        <w:rPr>
          <w:iCs/>
          <w:spacing w:val="-3"/>
          <w:sz w:val="22"/>
          <w:szCs w:val="22"/>
        </w:rPr>
        <w:t>c</w:t>
      </w:r>
      <w:r>
        <w:rPr>
          <w:iCs/>
          <w:sz w:val="22"/>
          <w:szCs w:val="22"/>
        </w:rPr>
        <w:t>ien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e and N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44</w:t>
      </w:r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55.</w:t>
      </w:r>
    </w:p>
    <w:p w14:paraId="7AFC0650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51" w14:textId="77777777" w:rsidR="00C318FA" w:rsidRDefault="00862389">
      <w:pPr>
        <w:pStyle w:val="BodyText"/>
        <w:numPr>
          <w:ilvl w:val="1"/>
          <w:numId w:val="9"/>
        </w:numPr>
        <w:tabs>
          <w:tab w:val="left" w:pos="746"/>
        </w:tabs>
        <w:kinsoku w:val="0"/>
        <w:overflowPunct w:val="0"/>
        <w:ind w:left="746" w:right="253"/>
        <w:jc w:val="both"/>
      </w:pPr>
      <w:r>
        <w:t>Steph</w:t>
      </w:r>
      <w:r>
        <w:rPr>
          <w:spacing w:val="-2"/>
        </w:rPr>
        <w:t>e</w:t>
      </w:r>
      <w:r>
        <w:t>ns,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.,</w:t>
      </w:r>
      <w:r>
        <w:rPr>
          <w:spacing w:val="26"/>
        </w:rPr>
        <w:t xml:space="preserve"> </w:t>
      </w:r>
      <w:r>
        <w:t>Sa</w:t>
      </w:r>
      <w:r>
        <w:rPr>
          <w:spacing w:val="-3"/>
        </w:rPr>
        <w:t>u</w:t>
      </w:r>
      <w:r>
        <w:t>lt,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.,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2"/>
        </w:rPr>
        <w:t>s</w:t>
      </w:r>
      <w:r>
        <w:t>tone,</w:t>
      </w:r>
      <w:r>
        <w:rPr>
          <w:spacing w:val="26"/>
        </w:rPr>
        <w:t xml:space="preserve"> </w:t>
      </w:r>
      <w:r>
        <w:t>S.M.,</w:t>
      </w:r>
      <w:r>
        <w:rPr>
          <w:spacing w:val="26"/>
        </w:rPr>
        <w:t xml:space="preserve"> </w:t>
      </w:r>
      <w:r>
        <w:t>Li</w:t>
      </w:r>
      <w:r>
        <w:rPr>
          <w:spacing w:val="-2"/>
        </w:rPr>
        <w:t>g</w:t>
      </w:r>
      <w:r>
        <w:t>h</w:t>
      </w:r>
      <w:r>
        <w:rPr>
          <w:spacing w:val="-2"/>
        </w:rPr>
        <w:t>t</w:t>
      </w:r>
      <w:r>
        <w:t>foo</w:t>
      </w:r>
      <w:r>
        <w:rPr>
          <w:spacing w:val="-2"/>
        </w:rPr>
        <w:t>t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ll,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26"/>
        </w:rPr>
        <w:t xml:space="preserve"> </w:t>
      </w:r>
      <w:r>
        <w:t>(200</w:t>
      </w:r>
      <w:r>
        <w:rPr>
          <w:spacing w:val="-3"/>
        </w:rPr>
        <w:t>7</w:t>
      </w:r>
      <w:r>
        <w:t>).</w:t>
      </w:r>
      <w:r>
        <w:rPr>
          <w:spacing w:val="28"/>
        </w:rPr>
        <w:t xml:space="preserve"> </w:t>
      </w:r>
      <w:r>
        <w:t>L</w:t>
      </w:r>
      <w:r>
        <w:rPr>
          <w:spacing w:val="-3"/>
        </w:rPr>
        <w:t>a</w:t>
      </w:r>
      <w:r>
        <w:t>r</w:t>
      </w:r>
      <w:r>
        <w:rPr>
          <w:spacing w:val="-3"/>
        </w:rPr>
        <w:t>g</w:t>
      </w:r>
      <w:r>
        <w:t>e</w:t>
      </w:r>
      <w:r>
        <w:rPr>
          <w:spacing w:val="29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a</w:t>
      </w:r>
      <w:r>
        <w:rPr>
          <w:iCs/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phi</w:t>
      </w:r>
      <w:r>
        <w:rPr>
          <w:spacing w:val="-4"/>
        </w:rPr>
        <w:t>m</w:t>
      </w:r>
      <w:r>
        <w:t>urium</w:t>
      </w:r>
      <w:r>
        <w:rPr>
          <w:spacing w:val="4"/>
        </w:rPr>
        <w:t xml:space="preserve"> </w:t>
      </w:r>
      <w:r>
        <w:t>pha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y</w:t>
      </w:r>
      <w:r>
        <w:t>pe</w:t>
      </w:r>
      <w:r>
        <w:rPr>
          <w:spacing w:val="7"/>
        </w:rPr>
        <w:t xml:space="preserve"> </w:t>
      </w:r>
      <w:r>
        <w:t>135</w:t>
      </w:r>
      <w:r>
        <w:rPr>
          <w:spacing w:val="4"/>
        </w:rPr>
        <w:t xml:space="preserve"> </w:t>
      </w:r>
      <w:r>
        <w:t>inf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s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onsu</w:t>
      </w:r>
      <w:r>
        <w:rPr>
          <w:spacing w:val="-4"/>
        </w:rPr>
        <w:t>m</w:t>
      </w:r>
      <w:r>
        <w:t>p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 con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raw e</w:t>
      </w:r>
      <w:r>
        <w:rPr>
          <w:spacing w:val="-3"/>
        </w:rPr>
        <w:t>g</w:t>
      </w:r>
      <w:r>
        <w:t>g</w:t>
      </w:r>
      <w:r>
        <w:rPr>
          <w:spacing w:val="-3"/>
        </w:rPr>
        <w:t xml:space="preserve"> </w:t>
      </w:r>
      <w:r>
        <w:t>in Tas</w:t>
      </w:r>
      <w:r>
        <w:rPr>
          <w:spacing w:val="-4"/>
        </w:rPr>
        <w:t>m</w:t>
      </w:r>
      <w:r>
        <w:t>an</w:t>
      </w:r>
      <w:r>
        <w:rPr>
          <w:spacing w:val="1"/>
        </w:rPr>
        <w:t>i</w:t>
      </w:r>
      <w:r>
        <w:t>a.</w:t>
      </w:r>
      <w:r>
        <w:rPr>
          <w:spacing w:val="2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mm</w:t>
      </w:r>
      <w:r>
        <w:rPr>
          <w:iCs/>
        </w:rPr>
        <w:t>u</w:t>
      </w:r>
      <w:r>
        <w:rPr>
          <w:iCs/>
          <w:spacing w:val="-3"/>
        </w:rPr>
        <w:t>n</w:t>
      </w:r>
      <w:r>
        <w:rPr>
          <w:iCs/>
        </w:rPr>
        <w:t>ic</w:t>
      </w:r>
      <w:r>
        <w:rPr>
          <w:iCs/>
          <w:spacing w:val="-2"/>
        </w:rPr>
        <w:t>a</w:t>
      </w:r>
      <w:r>
        <w:rPr>
          <w:iCs/>
        </w:rPr>
        <w:t>ble</w:t>
      </w:r>
      <w:r>
        <w:rPr>
          <w:iCs/>
          <w:spacing w:val="-2"/>
        </w:rPr>
        <w:t xml:space="preserve"> D</w:t>
      </w:r>
      <w:r>
        <w:rPr>
          <w:iCs/>
        </w:rPr>
        <w:t>is</w:t>
      </w:r>
      <w:r>
        <w:rPr>
          <w:iCs/>
          <w:spacing w:val="-2"/>
        </w:rPr>
        <w:t>e</w:t>
      </w:r>
      <w:r>
        <w:rPr>
          <w:iCs/>
          <w:spacing w:val="-3"/>
        </w:rPr>
        <w:t>a</w:t>
      </w:r>
      <w:r>
        <w:rPr>
          <w:iCs/>
        </w:rPr>
        <w:t>se I</w:t>
      </w:r>
      <w:r>
        <w:rPr>
          <w:iCs/>
          <w:spacing w:val="-3"/>
        </w:rPr>
        <w:t>n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ige</w:t>
      </w:r>
      <w:r>
        <w:rPr>
          <w:iCs/>
          <w:spacing w:val="-2"/>
        </w:rPr>
        <w:t>n</w:t>
      </w:r>
      <w:r>
        <w:rPr>
          <w:iCs/>
        </w:rPr>
        <w:t>c</w:t>
      </w:r>
      <w:r>
        <w:rPr>
          <w:iCs/>
          <w:spacing w:val="2"/>
        </w:rPr>
        <w:t>e</w:t>
      </w:r>
      <w:r>
        <w:t xml:space="preserve">, </w:t>
      </w:r>
      <w:r>
        <w:rPr>
          <w:b/>
          <w:bCs/>
          <w:spacing w:val="-3"/>
        </w:rPr>
        <w:t>3</w:t>
      </w:r>
      <w:r>
        <w:rPr>
          <w:b/>
          <w:bCs/>
        </w:rPr>
        <w:t>1:</w:t>
      </w:r>
      <w:r>
        <w:t>118</w:t>
      </w:r>
      <w:r>
        <w:rPr>
          <w:spacing w:val="-4"/>
        </w:rPr>
        <w:t>-</w:t>
      </w:r>
      <w:r>
        <w:t>124.</w:t>
      </w:r>
    </w:p>
    <w:p w14:paraId="7AFC0652" w14:textId="77777777" w:rsidR="00C318FA" w:rsidRDefault="00C318FA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AFC0653" w14:textId="77777777" w:rsidR="00C318FA" w:rsidRDefault="00862389">
      <w:pPr>
        <w:numPr>
          <w:ilvl w:val="1"/>
          <w:numId w:val="9"/>
        </w:numPr>
        <w:tabs>
          <w:tab w:val="left" w:pos="746"/>
        </w:tabs>
        <w:kinsoku w:val="0"/>
        <w:overflowPunct w:val="0"/>
        <w:spacing w:line="252" w:lineRule="exact"/>
        <w:ind w:left="746" w:right="25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news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line.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3"/>
          <w:sz w:val="22"/>
          <w:szCs w:val="22"/>
        </w:rPr>
        <w:t>5</w:t>
      </w:r>
      <w:r>
        <w:rPr>
          <w:sz w:val="22"/>
          <w:szCs w:val="22"/>
        </w:rPr>
        <w:t>).</w:t>
      </w:r>
      <w:r>
        <w:rPr>
          <w:spacing w:val="46"/>
          <w:sz w:val="22"/>
          <w:szCs w:val="22"/>
        </w:rPr>
        <w:t xml:space="preserve"> </w:t>
      </w:r>
      <w:r>
        <w:rPr>
          <w:iCs/>
          <w:sz w:val="22"/>
          <w:szCs w:val="22"/>
        </w:rPr>
        <w:t>Food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is</w:t>
      </w:r>
      <w:r>
        <w:rPr>
          <w:iCs/>
          <w:spacing w:val="-3"/>
          <w:sz w:val="22"/>
          <w:szCs w:val="22"/>
        </w:rPr>
        <w:t>on</w:t>
      </w:r>
      <w:r>
        <w:rPr>
          <w:iCs/>
          <w:sz w:val="22"/>
          <w:szCs w:val="22"/>
        </w:rPr>
        <w:t>ing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ca</w:t>
      </w:r>
      <w:r>
        <w:rPr>
          <w:iCs/>
          <w:spacing w:val="-2"/>
          <w:sz w:val="22"/>
          <w:szCs w:val="22"/>
        </w:rPr>
        <w:t>u</w:t>
      </w:r>
      <w:r>
        <w:rPr>
          <w:iCs/>
          <w:sz w:val="22"/>
          <w:szCs w:val="22"/>
        </w:rPr>
        <w:t>sed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y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Sal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la.</w:t>
      </w:r>
      <w:r>
        <w:rPr>
          <w:iCs/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cces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: </w:t>
      </w:r>
      <w:hyperlink r:id="rId18" w:history="1">
        <w:r>
          <w:rPr>
            <w:sz w:val="22"/>
            <w:szCs w:val="22"/>
            <w:u w:val="single"/>
          </w:rPr>
          <w:t>htt</w:t>
        </w:r>
        <w:r>
          <w:rPr>
            <w:spacing w:val="-3"/>
            <w:sz w:val="22"/>
            <w:szCs w:val="22"/>
            <w:u w:val="single"/>
          </w:rPr>
          <w:t>p</w:t>
        </w:r>
        <w:r>
          <w:rPr>
            <w:sz w:val="22"/>
            <w:szCs w:val="22"/>
            <w:u w:val="single"/>
          </w:rPr>
          <w:t>:</w:t>
        </w:r>
        <w:r>
          <w:rPr>
            <w:spacing w:val="-2"/>
            <w:sz w:val="22"/>
            <w:szCs w:val="22"/>
            <w:u w:val="single"/>
          </w:rPr>
          <w:t>/</w:t>
        </w:r>
        <w:r>
          <w:rPr>
            <w:sz w:val="22"/>
            <w:szCs w:val="22"/>
            <w:u w:val="single"/>
          </w:rPr>
          <w:t>/</w:t>
        </w:r>
        <w:r>
          <w:rPr>
            <w:spacing w:val="-2"/>
            <w:sz w:val="22"/>
            <w:szCs w:val="22"/>
            <w:u w:val="single"/>
          </w:rPr>
          <w:t>www</w:t>
        </w:r>
        <w:r>
          <w:rPr>
            <w:sz w:val="22"/>
            <w:szCs w:val="22"/>
            <w:u w:val="single"/>
          </w:rPr>
          <w:t>.th</w:t>
        </w:r>
        <w:r>
          <w:rPr>
            <w:spacing w:val="-2"/>
            <w:sz w:val="22"/>
            <w:szCs w:val="22"/>
            <w:u w:val="single"/>
          </w:rPr>
          <w:t>e</w:t>
        </w:r>
        <w:r>
          <w:rPr>
            <w:sz w:val="22"/>
            <w:szCs w:val="22"/>
            <w:u w:val="single"/>
          </w:rPr>
          <w:t>a</w:t>
        </w:r>
        <w:r>
          <w:rPr>
            <w:spacing w:val="-2"/>
            <w:sz w:val="22"/>
            <w:szCs w:val="22"/>
            <w:u w:val="single"/>
          </w:rPr>
          <w:t>g</w:t>
        </w:r>
        <w:r>
          <w:rPr>
            <w:sz w:val="22"/>
            <w:szCs w:val="22"/>
            <w:u w:val="single"/>
          </w:rPr>
          <w:t>e.co</w:t>
        </w:r>
        <w:r>
          <w:rPr>
            <w:spacing w:val="-4"/>
            <w:sz w:val="22"/>
            <w:szCs w:val="22"/>
            <w:u w:val="single"/>
          </w:rPr>
          <w:t>m</w:t>
        </w:r>
        <w:r>
          <w:rPr>
            <w:sz w:val="22"/>
            <w:szCs w:val="22"/>
            <w:u w:val="single"/>
          </w:rPr>
          <w:t>.au</w:t>
        </w:r>
        <w:r>
          <w:rPr>
            <w:spacing w:val="-2"/>
            <w:sz w:val="22"/>
            <w:szCs w:val="22"/>
            <w:u w:val="single"/>
          </w:rPr>
          <w:t>/</w:t>
        </w:r>
        <w:r>
          <w:rPr>
            <w:sz w:val="22"/>
            <w:szCs w:val="22"/>
            <w:u w:val="single"/>
          </w:rPr>
          <w:t>news/</w:t>
        </w:r>
        <w:r>
          <w:rPr>
            <w:spacing w:val="-2"/>
            <w:sz w:val="22"/>
            <w:szCs w:val="22"/>
            <w:u w:val="single"/>
          </w:rPr>
          <w:t>Na</w:t>
        </w:r>
        <w:r>
          <w:rPr>
            <w:sz w:val="22"/>
            <w:szCs w:val="22"/>
            <w:u w:val="single"/>
          </w:rPr>
          <w:t>ti</w:t>
        </w:r>
        <w:r>
          <w:rPr>
            <w:spacing w:val="-3"/>
            <w:sz w:val="22"/>
            <w:szCs w:val="22"/>
            <w:u w:val="single"/>
          </w:rPr>
          <w:t>o</w:t>
        </w:r>
        <w:r>
          <w:rPr>
            <w:sz w:val="22"/>
            <w:szCs w:val="22"/>
            <w:u w:val="single"/>
          </w:rPr>
          <w:t>na</w:t>
        </w:r>
        <w:r>
          <w:rPr>
            <w:spacing w:val="-2"/>
            <w:sz w:val="22"/>
            <w:szCs w:val="22"/>
            <w:u w:val="single"/>
          </w:rPr>
          <w:t>l</w:t>
        </w:r>
        <w:r>
          <w:rPr>
            <w:sz w:val="22"/>
            <w:szCs w:val="22"/>
            <w:u w:val="single"/>
          </w:rPr>
          <w:t>/Foo</w:t>
        </w:r>
        <w:r>
          <w:rPr>
            <w:spacing w:val="2"/>
            <w:sz w:val="22"/>
            <w:szCs w:val="22"/>
            <w:u w:val="single"/>
          </w:rPr>
          <w:t>d</w:t>
        </w:r>
        <w:r>
          <w:rPr>
            <w:spacing w:val="-4"/>
            <w:sz w:val="22"/>
            <w:szCs w:val="22"/>
            <w:u w:val="single"/>
          </w:rPr>
          <w:t>-</w:t>
        </w:r>
        <w:r>
          <w:rPr>
            <w:sz w:val="22"/>
            <w:szCs w:val="22"/>
            <w:u w:val="single"/>
          </w:rPr>
          <w:t>poiso</w:t>
        </w:r>
        <w:r>
          <w:rPr>
            <w:spacing w:val="-3"/>
            <w:sz w:val="22"/>
            <w:szCs w:val="22"/>
            <w:u w:val="single"/>
          </w:rPr>
          <w:t>n</w:t>
        </w:r>
        <w:r>
          <w:rPr>
            <w:sz w:val="22"/>
            <w:szCs w:val="22"/>
            <w:u w:val="single"/>
          </w:rPr>
          <w:t>ing</w:t>
        </w:r>
        <w:r>
          <w:rPr>
            <w:spacing w:val="-4"/>
            <w:sz w:val="22"/>
            <w:szCs w:val="22"/>
            <w:u w:val="single"/>
          </w:rPr>
          <w:t>-</w:t>
        </w:r>
        <w:r>
          <w:rPr>
            <w:sz w:val="22"/>
            <w:szCs w:val="22"/>
            <w:u w:val="single"/>
          </w:rPr>
          <w:t>caused</w:t>
        </w:r>
        <w:r>
          <w:rPr>
            <w:spacing w:val="-4"/>
            <w:sz w:val="22"/>
            <w:szCs w:val="22"/>
            <w:u w:val="single"/>
          </w:rPr>
          <w:t>-</w:t>
        </w:r>
        <w:r>
          <w:rPr>
            <w:sz w:val="22"/>
            <w:szCs w:val="22"/>
            <w:u w:val="single"/>
          </w:rPr>
          <w:t>by-</w:t>
        </w:r>
      </w:hyperlink>
    </w:p>
    <w:p w14:paraId="7AFC0654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55" w14:textId="77777777" w:rsidR="00C318FA" w:rsidRDefault="00862389" w:rsidP="00270512">
      <w:pPr>
        <w:pStyle w:val="Heading2"/>
        <w:numPr>
          <w:ilvl w:val="0"/>
          <w:numId w:val="8"/>
        </w:numPr>
        <w:shd w:val="clear" w:color="auto" w:fill="D9D9D9" w:themeFill="background1" w:themeFillShade="D9"/>
        <w:tabs>
          <w:tab w:val="left" w:pos="576"/>
        </w:tabs>
        <w:kinsoku w:val="0"/>
        <w:overflowPunct w:val="0"/>
        <w:ind w:left="576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>f: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k</w:t>
      </w:r>
      <w:r>
        <w:t>ery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</w:t>
      </w:r>
    </w:p>
    <w:p w14:paraId="7AFC0656" w14:textId="77777777" w:rsidR="00C318FA" w:rsidRDefault="00000000">
      <w:pPr>
        <w:pStyle w:val="BodyText"/>
        <w:kinsoku w:val="0"/>
        <w:overflowPunct w:val="0"/>
        <w:spacing w:before="4"/>
        <w:ind w:left="746"/>
      </w:pPr>
      <w:hyperlink r:id="rId19" w:history="1">
        <w:r w:rsidR="00862389">
          <w:rPr>
            <w:u w:val="single"/>
          </w:rPr>
          <w:t>sal</w:t>
        </w:r>
        <w:r w:rsidR="00862389">
          <w:rPr>
            <w:spacing w:val="-4"/>
            <w:u w:val="single"/>
          </w:rPr>
          <w:t>m</w:t>
        </w:r>
        <w:r w:rsidR="00862389">
          <w:rPr>
            <w:u w:val="single"/>
          </w:rPr>
          <w:t>one</w:t>
        </w:r>
        <w:r w:rsidR="00862389">
          <w:rPr>
            <w:spacing w:val="-2"/>
            <w:u w:val="single"/>
          </w:rPr>
          <w:t>l</w:t>
        </w:r>
        <w:r w:rsidR="00862389">
          <w:rPr>
            <w:u w:val="single"/>
          </w:rPr>
          <w:t>la</w:t>
        </w:r>
        <w:r w:rsidR="00862389">
          <w:rPr>
            <w:spacing w:val="-2"/>
            <w:u w:val="single"/>
          </w:rPr>
          <w:t>/</w:t>
        </w:r>
        <w:r w:rsidR="00862389">
          <w:rPr>
            <w:u w:val="single"/>
          </w:rPr>
          <w:t>200</w:t>
        </w:r>
        <w:r w:rsidR="00862389">
          <w:rPr>
            <w:spacing w:val="-3"/>
            <w:u w:val="single"/>
          </w:rPr>
          <w:t>5</w:t>
        </w:r>
        <w:r w:rsidR="00862389">
          <w:rPr>
            <w:u w:val="single"/>
          </w:rPr>
          <w:t>/01</w:t>
        </w:r>
        <w:r w:rsidR="00862389">
          <w:rPr>
            <w:spacing w:val="-2"/>
            <w:u w:val="single"/>
          </w:rPr>
          <w:t>/</w:t>
        </w:r>
        <w:r w:rsidR="00862389">
          <w:rPr>
            <w:u w:val="single"/>
          </w:rPr>
          <w:t>22/</w:t>
        </w:r>
        <w:r w:rsidR="00862389">
          <w:rPr>
            <w:spacing w:val="-3"/>
            <w:u w:val="single"/>
          </w:rPr>
          <w:t>1</w:t>
        </w:r>
        <w:r w:rsidR="00862389">
          <w:rPr>
            <w:u w:val="single"/>
          </w:rPr>
          <w:t>1</w:t>
        </w:r>
        <w:r w:rsidR="00862389">
          <w:rPr>
            <w:spacing w:val="-3"/>
            <w:u w:val="single"/>
          </w:rPr>
          <w:t>0</w:t>
        </w:r>
        <w:r w:rsidR="00862389">
          <w:rPr>
            <w:u w:val="single"/>
          </w:rPr>
          <w:t>63342549</w:t>
        </w:r>
        <w:r w:rsidR="00862389">
          <w:rPr>
            <w:spacing w:val="-3"/>
            <w:u w:val="single"/>
          </w:rPr>
          <w:t>4</w:t>
        </w:r>
        <w:r w:rsidR="00862389">
          <w:rPr>
            <w:u w:val="single"/>
          </w:rPr>
          <w:t>4.ht</w:t>
        </w:r>
        <w:r w:rsidR="00862389">
          <w:rPr>
            <w:spacing w:val="-4"/>
            <w:u w:val="single"/>
          </w:rPr>
          <w:t>m</w:t>
        </w:r>
        <w:r w:rsidR="00862389">
          <w:rPr>
            <w:u w:val="single"/>
          </w:rPr>
          <w:t xml:space="preserve">l  </w:t>
        </w:r>
        <w:r w:rsidR="00862389">
          <w:rPr>
            <w:spacing w:val="3"/>
            <w:u w:val="single"/>
          </w:rPr>
          <w:t xml:space="preserve"> </w:t>
        </w:r>
      </w:hyperlink>
      <w:r w:rsidR="00862389">
        <w:t xml:space="preserve">on </w:t>
      </w:r>
      <w:r w:rsidR="00862389">
        <w:rPr>
          <w:spacing w:val="-3"/>
        </w:rPr>
        <w:t>1</w:t>
      </w:r>
      <w:r w:rsidR="00862389">
        <w:t xml:space="preserve">5 </w:t>
      </w:r>
      <w:proofErr w:type="gramStart"/>
      <w:r w:rsidR="00862389">
        <w:rPr>
          <w:spacing w:val="-2"/>
        </w:rPr>
        <w:t>A</w:t>
      </w:r>
      <w:r w:rsidR="00862389">
        <w:t>pr</w:t>
      </w:r>
      <w:r w:rsidR="00862389">
        <w:rPr>
          <w:spacing w:val="-2"/>
        </w:rPr>
        <w:t>i</w:t>
      </w:r>
      <w:r w:rsidR="00862389">
        <w:t>l,</w:t>
      </w:r>
      <w:proofErr w:type="gramEnd"/>
      <w:r w:rsidR="00862389">
        <w:t xml:space="preserve"> 20</w:t>
      </w:r>
      <w:r w:rsidR="00862389">
        <w:rPr>
          <w:spacing w:val="-3"/>
        </w:rPr>
        <w:t>0</w:t>
      </w:r>
      <w:r w:rsidR="00862389">
        <w:t>9.</w:t>
      </w:r>
    </w:p>
    <w:p w14:paraId="7AFC0657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58" w14:textId="77777777" w:rsidR="00C318FA" w:rsidRDefault="00862389">
      <w:pPr>
        <w:pStyle w:val="BodyText"/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51"/>
        <w:jc w:val="both"/>
      </w:pPr>
      <w:r>
        <w:rPr>
          <w:spacing w:val="1"/>
        </w:rPr>
        <w:t>T</w:t>
      </w:r>
      <w:r>
        <w:t>he</w:t>
      </w:r>
      <w:r>
        <w:rPr>
          <w:spacing w:val="50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51"/>
        </w:rPr>
        <w:t xml:space="preserve">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3"/>
        </w:rPr>
        <w:t>k</w:t>
      </w:r>
      <w:r>
        <w:t>ing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t>roup.</w:t>
      </w:r>
      <w:r>
        <w:rPr>
          <w:spacing w:val="50"/>
        </w:rPr>
        <w:t xml:space="preserve"> </w:t>
      </w:r>
      <w:r>
        <w:t>(20</w:t>
      </w:r>
      <w:r>
        <w:rPr>
          <w:spacing w:val="-3"/>
        </w:rPr>
        <w:t>0</w:t>
      </w:r>
      <w:r>
        <w:t>4).</w:t>
      </w:r>
      <w:r>
        <w:rPr>
          <w:spacing w:val="50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r</w:t>
      </w:r>
      <w:r>
        <w:t>t</w:t>
      </w:r>
      <w:r>
        <w:rPr>
          <w:spacing w:val="-2"/>
        </w:rPr>
        <w:t>e</w:t>
      </w:r>
      <w:r>
        <w:t>rly</w:t>
      </w:r>
      <w:r>
        <w:rPr>
          <w:spacing w:val="50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51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</w:t>
      </w:r>
      <w:r>
        <w:rPr>
          <w:spacing w:val="4"/>
        </w:rPr>
        <w:t>t</w:t>
      </w:r>
      <w:r>
        <w:t>: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>n</w:t>
      </w:r>
      <w:r>
        <w:t>h</w:t>
      </w:r>
      <w:r>
        <w:rPr>
          <w:spacing w:val="-2"/>
        </w:rPr>
        <w:t>a</w:t>
      </w:r>
      <w:r>
        <w:t>nc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fo</w:t>
      </w:r>
      <w:r>
        <w:rPr>
          <w:spacing w:val="-3"/>
        </w:rPr>
        <w:t>o</w:t>
      </w:r>
      <w:r>
        <w:t>dbo</w:t>
      </w:r>
      <w:r>
        <w:rPr>
          <w:spacing w:val="-2"/>
        </w:rPr>
        <w:t>r</w:t>
      </w:r>
      <w:r>
        <w:t>ne dis</w:t>
      </w:r>
      <w:r>
        <w:rPr>
          <w:spacing w:val="-2"/>
        </w:rPr>
        <w:t>e</w:t>
      </w:r>
      <w:r>
        <w:t>ase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t>e</w:t>
      </w:r>
      <w:r>
        <w:rPr>
          <w:spacing w:val="-2"/>
        </w:rPr>
        <w:t>i</w:t>
      </w:r>
      <w:r>
        <w:t>ll</w:t>
      </w:r>
      <w:r>
        <w:rPr>
          <w:spacing w:val="-2"/>
        </w:rPr>
        <w:t>a</w:t>
      </w:r>
      <w:r>
        <w:t>nce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ss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t>r</w:t>
      </w:r>
      <w:r>
        <w:rPr>
          <w:spacing w:val="-2"/>
        </w:rPr>
        <w:t>al</w:t>
      </w:r>
      <w:r>
        <w:t>ia: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>ly</w:t>
      </w:r>
      <w:r>
        <w:rPr>
          <w:spacing w:val="26"/>
        </w:rPr>
        <w:t xml:space="preserve"> </w:t>
      </w:r>
      <w:r>
        <w:t>repo</w:t>
      </w:r>
      <w:r>
        <w:rPr>
          <w:spacing w:val="-2"/>
        </w:rPr>
        <w:t>r</w:t>
      </w:r>
      <w:r>
        <w:t>t,</w:t>
      </w:r>
      <w:r>
        <w:rPr>
          <w:spacing w:val="26"/>
        </w:rPr>
        <w:t xml:space="preserve"> </w:t>
      </w:r>
      <w:r>
        <w:rPr>
          <w:spacing w:val="2"/>
        </w:rPr>
        <w:t>J</w:t>
      </w:r>
      <w:r>
        <w:t>an</w:t>
      </w:r>
      <w:r>
        <w:rPr>
          <w:spacing w:val="-2"/>
        </w:rPr>
        <w:t>u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c</w:t>
      </w:r>
      <w:r>
        <w:t>h</w:t>
      </w:r>
      <w:r>
        <w:rPr>
          <w:spacing w:val="28"/>
        </w:rPr>
        <w:t xml:space="preserve"> </w:t>
      </w:r>
      <w:r>
        <w:t>2004.</w:t>
      </w:r>
      <w:r>
        <w:rPr>
          <w:spacing w:val="34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mm</w:t>
      </w:r>
      <w:r>
        <w:rPr>
          <w:iCs/>
        </w:rPr>
        <w:t>unica</w:t>
      </w:r>
      <w:r>
        <w:rPr>
          <w:iCs/>
          <w:spacing w:val="-2"/>
        </w:rPr>
        <w:t>bl</w:t>
      </w:r>
      <w:r>
        <w:rPr>
          <w:iCs/>
        </w:rPr>
        <w:t xml:space="preserve">e </w:t>
      </w:r>
      <w:r>
        <w:rPr>
          <w:iCs/>
          <w:spacing w:val="-2"/>
        </w:rPr>
        <w:t>D</w:t>
      </w:r>
      <w:r>
        <w:rPr>
          <w:iCs/>
        </w:rPr>
        <w:t>isea</w:t>
      </w:r>
      <w:r>
        <w:rPr>
          <w:iCs/>
          <w:spacing w:val="-3"/>
        </w:rPr>
        <w:t>s</w:t>
      </w:r>
      <w:r>
        <w:rPr>
          <w:iCs/>
        </w:rPr>
        <w:t xml:space="preserve">e </w:t>
      </w:r>
      <w:r>
        <w:rPr>
          <w:iCs/>
          <w:spacing w:val="1"/>
        </w:rPr>
        <w:t>I</w:t>
      </w:r>
      <w:r>
        <w:rPr>
          <w:iCs/>
          <w:spacing w:val="-3"/>
        </w:rPr>
        <w:t>n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ig</w:t>
      </w:r>
      <w:r>
        <w:rPr>
          <w:iCs/>
          <w:spacing w:val="-2"/>
        </w:rPr>
        <w:t>e</w:t>
      </w:r>
      <w:r>
        <w:rPr>
          <w:iCs/>
        </w:rPr>
        <w:t>nc</w:t>
      </w:r>
      <w:r>
        <w:rPr>
          <w:iCs/>
          <w:spacing w:val="1"/>
        </w:rPr>
        <w:t>e</w:t>
      </w:r>
      <w:r>
        <w:t xml:space="preserve">, </w:t>
      </w:r>
      <w:r>
        <w:rPr>
          <w:b/>
          <w:bCs/>
          <w:spacing w:val="-3"/>
        </w:rPr>
        <w:t>2</w:t>
      </w:r>
      <w:r>
        <w:rPr>
          <w:b/>
          <w:bCs/>
        </w:rPr>
        <w:t>8:</w:t>
      </w:r>
      <w:r>
        <w:t>2</w:t>
      </w:r>
      <w:r>
        <w:rPr>
          <w:spacing w:val="-3"/>
        </w:rPr>
        <w:t>0</w:t>
      </w:r>
      <w:r>
        <w:t>7</w:t>
      </w:r>
      <w:r>
        <w:rPr>
          <w:spacing w:val="-4"/>
        </w:rPr>
        <w:t>-</w:t>
      </w:r>
      <w:r>
        <w:t>210.</w:t>
      </w:r>
    </w:p>
    <w:p w14:paraId="7AFC0659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5A" w14:textId="77777777" w:rsidR="00C318FA" w:rsidRDefault="00862389">
      <w:pPr>
        <w:pStyle w:val="BodyText"/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51"/>
        <w:jc w:val="both"/>
      </w:pPr>
      <w:r>
        <w:rPr>
          <w:spacing w:val="1"/>
        </w:rPr>
        <w:t>T</w:t>
      </w:r>
      <w:r>
        <w:t>he</w:t>
      </w:r>
      <w:r>
        <w:rPr>
          <w:spacing w:val="50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51"/>
        </w:rPr>
        <w:t xml:space="preserve">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3"/>
        </w:rPr>
        <w:t>k</w:t>
      </w:r>
      <w:r>
        <w:t>ing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t>roup.</w:t>
      </w:r>
      <w:r>
        <w:rPr>
          <w:spacing w:val="50"/>
        </w:rPr>
        <w:t xml:space="preserve"> </w:t>
      </w:r>
      <w:r>
        <w:t>(20</w:t>
      </w:r>
      <w:r>
        <w:rPr>
          <w:spacing w:val="-3"/>
        </w:rPr>
        <w:t>0</w:t>
      </w:r>
      <w:r>
        <w:t>5).</w:t>
      </w:r>
      <w:r>
        <w:rPr>
          <w:spacing w:val="50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r</w:t>
      </w:r>
      <w:r>
        <w:t>t</w:t>
      </w:r>
      <w:r>
        <w:rPr>
          <w:spacing w:val="-2"/>
        </w:rPr>
        <w:t>e</w:t>
      </w:r>
      <w:r>
        <w:t>rly</w:t>
      </w:r>
      <w:r>
        <w:rPr>
          <w:spacing w:val="50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51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</w:t>
      </w:r>
      <w:r>
        <w:rPr>
          <w:spacing w:val="-2"/>
        </w:rPr>
        <w:t>t</w:t>
      </w:r>
      <w:r>
        <w:t>: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>n</w:t>
      </w:r>
      <w:r>
        <w:t>h</w:t>
      </w:r>
      <w:r>
        <w:rPr>
          <w:spacing w:val="-2"/>
        </w:rPr>
        <w:t>a</w:t>
      </w:r>
      <w:r>
        <w:t>nc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fo</w:t>
      </w:r>
      <w:r>
        <w:rPr>
          <w:spacing w:val="-3"/>
        </w:rPr>
        <w:t>o</w:t>
      </w:r>
      <w:r>
        <w:t>dbo</w:t>
      </w:r>
      <w:r>
        <w:rPr>
          <w:spacing w:val="-2"/>
        </w:rPr>
        <w:t>r</w:t>
      </w:r>
      <w:r>
        <w:t>ne dis</w:t>
      </w:r>
      <w:r>
        <w:rPr>
          <w:spacing w:val="-2"/>
        </w:rPr>
        <w:t>e</w:t>
      </w:r>
      <w:r>
        <w:t>ase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t>e</w:t>
      </w:r>
      <w:r>
        <w:rPr>
          <w:spacing w:val="-2"/>
        </w:rPr>
        <w:t>i</w:t>
      </w:r>
      <w:r>
        <w:t>ll</w:t>
      </w:r>
      <w:r>
        <w:rPr>
          <w:spacing w:val="-2"/>
        </w:rPr>
        <w:t>a</w:t>
      </w:r>
      <w:r>
        <w:t>nce</w:t>
      </w:r>
      <w:r>
        <w:rPr>
          <w:spacing w:val="29"/>
        </w:rPr>
        <w:t xml:space="preserve"> </w:t>
      </w:r>
      <w:r>
        <w:t>ac</w:t>
      </w:r>
      <w:r>
        <w:rPr>
          <w:spacing w:val="1"/>
        </w:rPr>
        <w:t>r</w:t>
      </w:r>
      <w:r>
        <w:rPr>
          <w:spacing w:val="-3"/>
        </w:rPr>
        <w:t>o</w:t>
      </w:r>
      <w:r>
        <w:t>ss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t>r</w:t>
      </w:r>
      <w:r>
        <w:rPr>
          <w:spacing w:val="-2"/>
        </w:rPr>
        <w:t>al</w:t>
      </w:r>
      <w:r>
        <w:t>ia: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>ly</w:t>
      </w:r>
      <w:r>
        <w:rPr>
          <w:spacing w:val="26"/>
        </w:rPr>
        <w:t xml:space="preserve"> </w:t>
      </w:r>
      <w:r>
        <w:t>repo</w:t>
      </w:r>
      <w:r>
        <w:rPr>
          <w:spacing w:val="-2"/>
        </w:rPr>
        <w:t>r</w:t>
      </w:r>
      <w:r>
        <w:t>t,</w:t>
      </w:r>
      <w:r>
        <w:rPr>
          <w:spacing w:val="26"/>
        </w:rPr>
        <w:t xml:space="preserve"> </w:t>
      </w:r>
      <w:r>
        <w:rPr>
          <w:spacing w:val="2"/>
        </w:rPr>
        <w:t>J</w:t>
      </w:r>
      <w:r>
        <w:t>an</w:t>
      </w:r>
      <w:r>
        <w:rPr>
          <w:spacing w:val="-2"/>
        </w:rPr>
        <w:t>u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c</w:t>
      </w:r>
      <w:r>
        <w:t>h</w:t>
      </w:r>
      <w:r>
        <w:rPr>
          <w:spacing w:val="28"/>
        </w:rPr>
        <w:t xml:space="preserve"> </w:t>
      </w:r>
      <w:r>
        <w:t>2004.</w:t>
      </w:r>
      <w:r>
        <w:rPr>
          <w:spacing w:val="31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mm</w:t>
      </w:r>
      <w:r>
        <w:rPr>
          <w:iCs/>
        </w:rPr>
        <w:t>unica</w:t>
      </w:r>
      <w:r>
        <w:rPr>
          <w:iCs/>
          <w:spacing w:val="-2"/>
        </w:rPr>
        <w:t>bl</w:t>
      </w:r>
      <w:r>
        <w:rPr>
          <w:iCs/>
        </w:rPr>
        <w:t xml:space="preserve">e </w:t>
      </w:r>
      <w:r>
        <w:rPr>
          <w:iCs/>
          <w:spacing w:val="-2"/>
        </w:rPr>
        <w:t>D</w:t>
      </w:r>
      <w:r>
        <w:rPr>
          <w:iCs/>
        </w:rPr>
        <w:t>isea</w:t>
      </w:r>
      <w:r>
        <w:rPr>
          <w:iCs/>
          <w:spacing w:val="-3"/>
        </w:rPr>
        <w:t>s</w:t>
      </w:r>
      <w:r>
        <w:rPr>
          <w:iCs/>
        </w:rPr>
        <w:t xml:space="preserve">e </w:t>
      </w:r>
      <w:r>
        <w:rPr>
          <w:iCs/>
          <w:spacing w:val="1"/>
        </w:rPr>
        <w:t>I</w:t>
      </w:r>
      <w:r>
        <w:rPr>
          <w:iCs/>
          <w:spacing w:val="-3"/>
        </w:rPr>
        <w:t>n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ig</w:t>
      </w:r>
      <w:r>
        <w:rPr>
          <w:iCs/>
          <w:spacing w:val="-2"/>
        </w:rPr>
        <w:t>e</w:t>
      </w:r>
      <w:r>
        <w:rPr>
          <w:iCs/>
        </w:rPr>
        <w:t>nc</w:t>
      </w:r>
      <w:r>
        <w:rPr>
          <w:iCs/>
          <w:spacing w:val="1"/>
        </w:rPr>
        <w:t>e</w:t>
      </w:r>
      <w:r>
        <w:t xml:space="preserve">, </w:t>
      </w:r>
      <w:r>
        <w:rPr>
          <w:b/>
          <w:bCs/>
          <w:spacing w:val="-3"/>
        </w:rPr>
        <w:t>2</w:t>
      </w:r>
      <w:r>
        <w:rPr>
          <w:b/>
          <w:bCs/>
        </w:rPr>
        <w:t>9:</w:t>
      </w:r>
      <w:r>
        <w:t>3</w:t>
      </w:r>
      <w:r>
        <w:rPr>
          <w:spacing w:val="-3"/>
        </w:rPr>
        <w:t>0</w:t>
      </w:r>
      <w:r>
        <w:t>8</w:t>
      </w:r>
      <w:r>
        <w:rPr>
          <w:spacing w:val="-4"/>
        </w:rPr>
        <w:t>-</w:t>
      </w:r>
      <w:r>
        <w:t>311.</w:t>
      </w:r>
    </w:p>
    <w:p w14:paraId="7AFC065B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5C" w14:textId="77777777" w:rsidR="00C318FA" w:rsidRDefault="00862389">
      <w:pPr>
        <w:pStyle w:val="BodyText"/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57"/>
        <w:jc w:val="both"/>
      </w:pPr>
      <w:r>
        <w:rPr>
          <w:spacing w:val="1"/>
        </w:rPr>
        <w:t>T</w:t>
      </w:r>
      <w:r>
        <w:t>he</w:t>
      </w:r>
      <w:r>
        <w:rPr>
          <w:spacing w:val="50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51"/>
        </w:rPr>
        <w:t xml:space="preserve">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3"/>
        </w:rPr>
        <w:t>k</w:t>
      </w:r>
      <w:r>
        <w:t>ing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t>roup.</w:t>
      </w:r>
      <w:r>
        <w:rPr>
          <w:spacing w:val="50"/>
        </w:rPr>
        <w:t xml:space="preserve"> </w:t>
      </w:r>
      <w:r>
        <w:t>(20</w:t>
      </w:r>
      <w:r>
        <w:rPr>
          <w:spacing w:val="-3"/>
        </w:rPr>
        <w:t>0</w:t>
      </w:r>
      <w:r>
        <w:t>6).</w:t>
      </w:r>
      <w:r>
        <w:rPr>
          <w:spacing w:val="50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r</w:t>
      </w:r>
      <w:r>
        <w:t>t</w:t>
      </w:r>
      <w:r>
        <w:rPr>
          <w:spacing w:val="-2"/>
        </w:rPr>
        <w:t>e</w:t>
      </w:r>
      <w:r>
        <w:t>rly</w:t>
      </w:r>
      <w:r>
        <w:rPr>
          <w:spacing w:val="50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51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</w:t>
      </w:r>
      <w:r>
        <w:rPr>
          <w:spacing w:val="-2"/>
        </w:rPr>
        <w:t>t</w:t>
      </w:r>
      <w:r>
        <w:t>: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>n</w:t>
      </w:r>
      <w:r>
        <w:t>h</w:t>
      </w:r>
      <w:r>
        <w:rPr>
          <w:spacing w:val="-2"/>
        </w:rPr>
        <w:t>a</w:t>
      </w:r>
      <w:r>
        <w:t>nc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fo</w:t>
      </w:r>
      <w:r>
        <w:rPr>
          <w:spacing w:val="-3"/>
        </w:rPr>
        <w:t>o</w:t>
      </w:r>
      <w:r>
        <w:t>dbo</w:t>
      </w:r>
      <w:r>
        <w:rPr>
          <w:spacing w:val="-2"/>
        </w:rPr>
        <w:t>r</w:t>
      </w:r>
      <w:r>
        <w:t>ne dis</w:t>
      </w:r>
      <w:r>
        <w:rPr>
          <w:spacing w:val="-2"/>
        </w:rPr>
        <w:t>e</w:t>
      </w:r>
      <w:r>
        <w:t>ase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1"/>
        </w:rPr>
        <w:t>i</w:t>
      </w:r>
      <w:r>
        <w:rPr>
          <w:spacing w:val="-2"/>
        </w:rPr>
        <w:t>l</w:t>
      </w:r>
      <w:r>
        <w:t>la</w:t>
      </w:r>
      <w:r>
        <w:rPr>
          <w:spacing w:val="-2"/>
        </w:rPr>
        <w:t>n</w:t>
      </w:r>
      <w:r>
        <w:t>ce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t>r</w:t>
      </w:r>
      <w:r>
        <w:rPr>
          <w:spacing w:val="-2"/>
        </w:rPr>
        <w:t>al</w:t>
      </w:r>
      <w:r>
        <w:t>ia:</w:t>
      </w:r>
      <w:r>
        <w:rPr>
          <w:spacing w:val="25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2"/>
        </w:rPr>
        <w:t>a</w:t>
      </w:r>
      <w:r>
        <w:t>rt</w:t>
      </w:r>
      <w:r>
        <w:rPr>
          <w:spacing w:val="-2"/>
        </w:rPr>
        <w:t>e</w:t>
      </w:r>
      <w:r>
        <w:t>rly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port,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ber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31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ece</w:t>
      </w:r>
      <w:r>
        <w:rPr>
          <w:spacing w:val="-4"/>
        </w:rPr>
        <w:t>m</w:t>
      </w:r>
      <w:r>
        <w:t>ber</w:t>
      </w:r>
      <w:r>
        <w:rPr>
          <w:spacing w:val="25"/>
        </w:rPr>
        <w:t xml:space="preserve"> </w:t>
      </w:r>
      <w:r>
        <w:t xml:space="preserve">2005.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mm</w:t>
      </w:r>
      <w:r>
        <w:rPr>
          <w:iCs/>
        </w:rPr>
        <w:t>unica</w:t>
      </w:r>
      <w:r>
        <w:rPr>
          <w:iCs/>
          <w:spacing w:val="-2"/>
        </w:rPr>
        <w:t>b</w:t>
      </w:r>
      <w:r>
        <w:rPr>
          <w:iCs/>
        </w:rPr>
        <w:t>le D</w:t>
      </w:r>
      <w:r>
        <w:rPr>
          <w:iCs/>
          <w:spacing w:val="-2"/>
        </w:rPr>
        <w:t>i</w:t>
      </w:r>
      <w:r>
        <w:rPr>
          <w:iCs/>
        </w:rPr>
        <w:t>sea</w:t>
      </w:r>
      <w:r>
        <w:rPr>
          <w:iCs/>
          <w:spacing w:val="-3"/>
        </w:rPr>
        <w:t>s</w:t>
      </w:r>
      <w:r>
        <w:rPr>
          <w:iCs/>
        </w:rPr>
        <w:t xml:space="preserve">e </w:t>
      </w:r>
      <w:r>
        <w:rPr>
          <w:iCs/>
          <w:spacing w:val="-2"/>
        </w:rPr>
        <w:t>I</w:t>
      </w:r>
      <w:r>
        <w:rPr>
          <w:iCs/>
        </w:rPr>
        <w:t>n</w:t>
      </w:r>
      <w:r>
        <w:rPr>
          <w:iCs/>
          <w:spacing w:val="-2"/>
        </w:rPr>
        <w:t>t</w:t>
      </w:r>
      <w:r>
        <w:rPr>
          <w:iCs/>
        </w:rPr>
        <w:t>e</w:t>
      </w:r>
      <w:r>
        <w:rPr>
          <w:iCs/>
          <w:spacing w:val="1"/>
        </w:rPr>
        <w:t>l</w:t>
      </w:r>
      <w:r>
        <w:rPr>
          <w:iCs/>
          <w:spacing w:val="-2"/>
        </w:rPr>
        <w:t>l</w:t>
      </w:r>
      <w:r>
        <w:rPr>
          <w:iCs/>
        </w:rPr>
        <w:t>ig</w:t>
      </w:r>
      <w:r>
        <w:rPr>
          <w:iCs/>
          <w:spacing w:val="-2"/>
        </w:rPr>
        <w:t>e</w:t>
      </w:r>
      <w:r>
        <w:rPr>
          <w:iCs/>
        </w:rPr>
        <w:t>nc</w:t>
      </w:r>
      <w:r>
        <w:rPr>
          <w:iCs/>
          <w:spacing w:val="2"/>
        </w:rPr>
        <w:t>e</w:t>
      </w:r>
      <w:r>
        <w:t xml:space="preserve">, </w:t>
      </w:r>
      <w:r>
        <w:rPr>
          <w:b/>
          <w:bCs/>
          <w:spacing w:val="-3"/>
        </w:rPr>
        <w:t>3</w:t>
      </w:r>
      <w:r>
        <w:rPr>
          <w:b/>
          <w:bCs/>
        </w:rPr>
        <w:t>0:</w:t>
      </w:r>
      <w:r>
        <w:t>1</w:t>
      </w:r>
      <w:r>
        <w:rPr>
          <w:spacing w:val="-3"/>
        </w:rPr>
        <w:t>4</w:t>
      </w:r>
      <w:r>
        <w:t>7</w:t>
      </w:r>
      <w:r>
        <w:rPr>
          <w:spacing w:val="-4"/>
        </w:rPr>
        <w:t>-</w:t>
      </w:r>
      <w:r>
        <w:t>153</w:t>
      </w:r>
    </w:p>
    <w:p w14:paraId="7AFC065D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5E" w14:textId="77777777" w:rsidR="00C318FA" w:rsidRDefault="00862389">
      <w:pPr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52"/>
        <w:jc w:val="both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lor,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J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E.,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'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onne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 xml:space="preserve">.,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awood,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F.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.M. (200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).</w:t>
      </w:r>
      <w:r>
        <w:rPr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on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lla</w:t>
      </w:r>
      <w:r>
        <w:rPr>
          <w:iCs/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urium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290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outbr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ak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mm</w:t>
      </w:r>
      <w:r>
        <w:rPr>
          <w:iCs/>
          <w:sz w:val="22"/>
          <w:szCs w:val="22"/>
        </w:rPr>
        <w:t>unica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le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4"/>
          <w:sz w:val="22"/>
          <w:szCs w:val="22"/>
        </w:rPr>
        <w:t>D</w:t>
      </w:r>
      <w:r>
        <w:rPr>
          <w:iCs/>
          <w:sz w:val="22"/>
          <w:szCs w:val="22"/>
        </w:rPr>
        <w:t>is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a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 Int</w:t>
      </w:r>
      <w:r>
        <w:rPr>
          <w:iCs/>
          <w:spacing w:val="-2"/>
          <w:sz w:val="22"/>
          <w:szCs w:val="22"/>
        </w:rPr>
        <w:t>el</w:t>
      </w:r>
      <w:r>
        <w:rPr>
          <w:iCs/>
          <w:sz w:val="22"/>
          <w:szCs w:val="22"/>
        </w:rPr>
        <w:t>li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enc</w:t>
      </w:r>
      <w:r>
        <w:rPr>
          <w:iCs/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27:</w:t>
      </w:r>
      <w:r>
        <w:rPr>
          <w:spacing w:val="-3"/>
          <w:sz w:val="22"/>
          <w:szCs w:val="22"/>
        </w:rPr>
        <w:t>5</w:t>
      </w:r>
      <w:r>
        <w:rPr>
          <w:sz w:val="22"/>
          <w:szCs w:val="22"/>
        </w:rPr>
        <w:t>14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516.</w:t>
      </w:r>
    </w:p>
    <w:p w14:paraId="7AFC065F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60" w14:textId="77777777" w:rsidR="00C318FA" w:rsidRDefault="00862389">
      <w:pPr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4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S.,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y</w:t>
      </w:r>
      <w:proofErr w:type="spellEnd"/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(2003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reak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8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on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a</w:t>
      </w:r>
      <w:r>
        <w:rPr>
          <w:iCs/>
          <w:spacing w:val="3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phi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uium</w:t>
      </w:r>
      <w:proofErr w:type="spellEnd"/>
      <w:r>
        <w:rPr>
          <w:sz w:val="22"/>
          <w:szCs w:val="22"/>
        </w:rPr>
        <w:t xml:space="preserve"> pha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99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lin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nta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ina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ing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s.</w:t>
      </w:r>
      <w:r>
        <w:rPr>
          <w:spacing w:val="28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mm</w:t>
      </w:r>
      <w:r>
        <w:rPr>
          <w:iCs/>
          <w:sz w:val="22"/>
          <w:szCs w:val="22"/>
        </w:rPr>
        <w:t>unica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le</w:t>
      </w:r>
      <w:r>
        <w:rPr>
          <w:iCs/>
          <w:spacing w:val="24"/>
          <w:sz w:val="22"/>
          <w:szCs w:val="22"/>
        </w:rPr>
        <w:t xml:space="preserve"> </w:t>
      </w:r>
      <w:r>
        <w:rPr>
          <w:iCs/>
          <w:spacing w:val="-4"/>
          <w:sz w:val="22"/>
          <w:szCs w:val="22"/>
        </w:rPr>
        <w:t>D</w:t>
      </w:r>
      <w:r>
        <w:rPr>
          <w:iCs/>
          <w:sz w:val="22"/>
          <w:szCs w:val="22"/>
        </w:rPr>
        <w:t>is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ase</w:t>
      </w:r>
      <w:r>
        <w:rPr>
          <w:iCs/>
          <w:spacing w:val="24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en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27:</w:t>
      </w:r>
      <w:r>
        <w:rPr>
          <w:sz w:val="22"/>
          <w:szCs w:val="22"/>
        </w:rPr>
        <w:t>389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390.</w:t>
      </w:r>
    </w:p>
    <w:p w14:paraId="7AFC0661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62" w14:textId="77777777" w:rsidR="00C318FA" w:rsidRDefault="00862389">
      <w:pPr>
        <w:pStyle w:val="BodyText"/>
        <w:numPr>
          <w:ilvl w:val="1"/>
          <w:numId w:val="8"/>
        </w:numPr>
        <w:tabs>
          <w:tab w:val="left" w:pos="746"/>
        </w:tabs>
        <w:kinsoku w:val="0"/>
        <w:overflowPunct w:val="0"/>
        <w:ind w:left="746" w:right="252"/>
        <w:jc w:val="both"/>
      </w:pPr>
      <w:r>
        <w:rPr>
          <w:spacing w:val="-2"/>
        </w:rPr>
        <w:t>U</w:t>
      </w:r>
      <w:r>
        <w:t>nited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 Food</w:t>
      </w:r>
      <w:r>
        <w:rPr>
          <w:spacing w:val="52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52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4"/>
        </w:rPr>
        <w:t>m</w:t>
      </w:r>
      <w:r>
        <w:t>ini</w:t>
      </w:r>
      <w:r>
        <w:rPr>
          <w:spacing w:val="-3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on/</w:t>
      </w:r>
      <w:r>
        <w:rPr>
          <w:spacing w:val="-1"/>
        </w:rPr>
        <w:t>C</w:t>
      </w:r>
      <w:r>
        <w:rPr>
          <w:spacing w:val="-2"/>
        </w:rPr>
        <w:t>e</w:t>
      </w:r>
      <w:r>
        <w:t>n</w:t>
      </w:r>
      <w:r>
        <w:rPr>
          <w:spacing w:val="-2"/>
        </w:rPr>
        <w:t>tr</w:t>
      </w:r>
      <w:r>
        <w:t>e f</w:t>
      </w:r>
      <w:r>
        <w:rPr>
          <w:spacing w:val="-3"/>
        </w:rPr>
        <w:t>o</w:t>
      </w:r>
      <w:r>
        <w:t>r Food</w:t>
      </w:r>
      <w:r>
        <w:rPr>
          <w:spacing w:val="52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N</w:t>
      </w:r>
      <w:r>
        <w:rPr>
          <w:spacing w:val="-3"/>
        </w:rPr>
        <w:t>u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ion (200</w:t>
      </w:r>
      <w:r>
        <w:rPr>
          <w:spacing w:val="-3"/>
        </w:rPr>
        <w:t>9</w:t>
      </w:r>
      <w:r>
        <w:t>).</w:t>
      </w:r>
      <w:r>
        <w:rPr>
          <w:spacing w:val="20"/>
        </w:rPr>
        <w:t xml:space="preserve"> </w:t>
      </w:r>
      <w:r>
        <w:rPr>
          <w:iCs/>
        </w:rPr>
        <w:t>S</w:t>
      </w:r>
      <w:r>
        <w:rPr>
          <w:iCs/>
          <w:spacing w:val="-2"/>
        </w:rPr>
        <w:t>t</w:t>
      </w:r>
      <w:r>
        <w:rPr>
          <w:iCs/>
        </w:rPr>
        <w:t>aph</w:t>
      </w:r>
      <w:r>
        <w:rPr>
          <w:iCs/>
          <w:spacing w:val="-2"/>
        </w:rPr>
        <w:t>y</w:t>
      </w:r>
      <w:r>
        <w:rPr>
          <w:iCs/>
        </w:rPr>
        <w:t>loc</w:t>
      </w:r>
      <w:r>
        <w:rPr>
          <w:iCs/>
          <w:spacing w:val="-2"/>
        </w:rPr>
        <w:t>o</w:t>
      </w:r>
      <w:r>
        <w:rPr>
          <w:iCs/>
        </w:rPr>
        <w:t>ccus</w:t>
      </w:r>
      <w:r>
        <w:rPr>
          <w:iCs/>
          <w:spacing w:val="17"/>
        </w:rPr>
        <w:t xml:space="preserve"> </w:t>
      </w:r>
      <w:r>
        <w:rPr>
          <w:iCs/>
        </w:rPr>
        <w:t>aureu</w:t>
      </w:r>
      <w:r>
        <w:rPr>
          <w:iCs/>
          <w:spacing w:val="-1"/>
        </w:rPr>
        <w:t>s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“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B</w:t>
      </w:r>
      <w:r>
        <w:t>ad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ug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oo</w:t>
      </w:r>
      <w:r>
        <w:rPr>
          <w:spacing w:val="-3"/>
        </w:rPr>
        <w:t>k</w:t>
      </w:r>
      <w:r>
        <w:t>”,</w:t>
      </w:r>
      <w:r>
        <w:rPr>
          <w:spacing w:val="20"/>
        </w:rPr>
        <w:t xml:space="preserve"> </w:t>
      </w:r>
      <w:r>
        <w:t>acce</w:t>
      </w:r>
      <w:r>
        <w:rPr>
          <w:spacing w:val="-2"/>
        </w:rPr>
        <w:t>s</w:t>
      </w:r>
      <w:r>
        <w:t>sed</w:t>
      </w:r>
      <w:r>
        <w:rPr>
          <w:spacing w:val="19"/>
        </w:rPr>
        <w:t xml:space="preserve"> </w:t>
      </w:r>
      <w:r>
        <w:t>o</w:t>
      </w:r>
      <w:r>
        <w:rPr>
          <w:spacing w:val="3"/>
        </w:rPr>
        <w:t>n</w:t>
      </w:r>
      <w:r>
        <w:rPr>
          <w:spacing w:val="-4"/>
        </w:rPr>
        <w:t>-</w:t>
      </w:r>
      <w:r>
        <w:t>line</w:t>
      </w:r>
      <w:r>
        <w:rPr>
          <w:spacing w:val="20"/>
        </w:rPr>
        <w:t xml:space="preserve"> </w:t>
      </w:r>
      <w:r>
        <w:rPr>
          <w:spacing w:val="-2"/>
        </w:rPr>
        <w:t>at</w:t>
      </w:r>
      <w:r>
        <w:t>:</w:t>
      </w:r>
      <w:r w:rsidR="00CA2B99">
        <w:t xml:space="preserve"> </w:t>
      </w:r>
      <w:hyperlink r:id="rId20" w:history="1">
        <w:r w:rsidR="00CA2B99">
          <w:rPr>
            <w:spacing w:val="3"/>
          </w:rPr>
          <w:t>http://www.fda.gov/</w:t>
        </w:r>
      </w:hyperlink>
      <w:r>
        <w:t xml:space="preserve">on 15 </w:t>
      </w:r>
      <w:r>
        <w:rPr>
          <w:spacing w:val="-4"/>
        </w:rPr>
        <w:t>A</w:t>
      </w:r>
      <w:r>
        <w:t>pr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t>200</w:t>
      </w:r>
      <w:r>
        <w:rPr>
          <w:spacing w:val="-3"/>
        </w:rPr>
        <w:t>9</w:t>
      </w:r>
      <w:r>
        <w:t>.</w:t>
      </w:r>
    </w:p>
    <w:p w14:paraId="7AFC0663" w14:textId="77777777" w:rsidR="00C318FA" w:rsidRDefault="00C318FA">
      <w:pPr>
        <w:kinsoku w:val="0"/>
        <w:overflowPunct w:val="0"/>
        <w:spacing w:before="13" w:line="240" w:lineRule="exact"/>
      </w:pPr>
    </w:p>
    <w:p w14:paraId="7AFC0664" w14:textId="77777777" w:rsidR="00C318FA" w:rsidRDefault="00862389">
      <w:pPr>
        <w:pStyle w:val="Heading2"/>
        <w:kinsoku w:val="0"/>
        <w:overflowPunct w:val="0"/>
        <w:ind w:left="137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en pro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ts</w:t>
      </w:r>
    </w:p>
    <w:p w14:paraId="7AFC0665" w14:textId="77777777" w:rsidR="00C318FA" w:rsidRDefault="00C318FA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7AFC0666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67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77"/>
        <w:gridCol w:w="5106"/>
        <w:gridCol w:w="1274"/>
      </w:tblGrid>
      <w:tr w:rsidR="00C318FA" w14:paraId="7AFC066B" w14:textId="77777777" w:rsidTr="00A10067">
        <w:trPr>
          <w:trHeight w:hRule="exact" w:val="263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7AFC0668" w14:textId="77777777" w:rsidR="00C318FA" w:rsidRDefault="00862389" w:rsidP="00E31C43">
            <w:pPr>
              <w:pStyle w:val="TableParagraph"/>
              <w:kinsoku w:val="0"/>
              <w:overflowPunct w:val="0"/>
              <w:spacing w:line="252" w:lineRule="exact"/>
              <w:ind w:left="142" w:right="37" w:hanging="40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FC0669" w14:textId="77777777" w:rsidR="00C318FA" w:rsidRDefault="00862389" w:rsidP="00E31C43">
            <w:pPr>
              <w:pStyle w:val="TableParagraph"/>
              <w:kinsoku w:val="0"/>
              <w:overflowPunct w:val="0"/>
              <w:spacing w:line="252" w:lineRule="exact"/>
              <w:ind w:left="142" w:hanging="40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AFC066A" w14:textId="77777777" w:rsidR="00C318FA" w:rsidRDefault="00862389" w:rsidP="00E31C43">
            <w:pPr>
              <w:pStyle w:val="TableParagraph"/>
              <w:kinsoku w:val="0"/>
              <w:overflowPunct w:val="0"/>
              <w:spacing w:line="252" w:lineRule="exact"/>
              <w:ind w:left="142" w:hanging="40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672" w14:textId="77777777" w:rsidTr="00A10067">
        <w:trPr>
          <w:trHeight w:hRule="exact" w:val="825"/>
        </w:trPr>
        <w:tc>
          <w:tcPr>
            <w:tcW w:w="2977" w:type="dxa"/>
          </w:tcPr>
          <w:p w14:paraId="7AFC066C" w14:textId="77777777" w:rsidR="00C318FA" w:rsidRDefault="00C318FA" w:rsidP="00E31C43">
            <w:pPr>
              <w:pStyle w:val="TableParagraph"/>
              <w:kinsoku w:val="0"/>
              <w:overflowPunct w:val="0"/>
              <w:spacing w:before="9" w:line="120" w:lineRule="exact"/>
              <w:ind w:left="142" w:hanging="40"/>
              <w:rPr>
                <w:sz w:val="12"/>
                <w:szCs w:val="12"/>
              </w:rPr>
            </w:pPr>
          </w:p>
          <w:p w14:paraId="7AFC066D" w14:textId="77777777" w:rsidR="00C318FA" w:rsidRDefault="00862389" w:rsidP="00E31C43">
            <w:pPr>
              <w:pStyle w:val="TableParagraph"/>
              <w:kinsoku w:val="0"/>
              <w:overflowPunct w:val="0"/>
              <w:spacing w:line="252" w:lineRule="exact"/>
              <w:ind w:left="142" w:right="259" w:hanging="40"/>
            </w:pPr>
            <w:r>
              <w:rPr>
                <w:b/>
                <w:bCs/>
                <w:sz w:val="22"/>
                <w:szCs w:val="22"/>
              </w:rPr>
              <w:t xml:space="preserve">24.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f: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ca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es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en prod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106" w:type="dxa"/>
          </w:tcPr>
          <w:p w14:paraId="7AFC066E" w14:textId="77777777" w:rsidR="00C318FA" w:rsidRDefault="00862389" w:rsidP="00E31C43">
            <w:pPr>
              <w:pStyle w:val="TableParagraph"/>
              <w:kinsoku w:val="0"/>
              <w:overflowPunct w:val="0"/>
              <w:spacing w:line="246" w:lineRule="exact"/>
              <w:ind w:left="142" w:hanging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no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),</w:t>
            </w:r>
          </w:p>
          <w:p w14:paraId="7AFC066F" w14:textId="77777777" w:rsidR="00C318FA" w:rsidRDefault="00862389" w:rsidP="00E31C43">
            <w:pPr>
              <w:pStyle w:val="TableParagraph"/>
              <w:kinsoku w:val="0"/>
              <w:overflowPunct w:val="0"/>
              <w:spacing w:before="5" w:line="252" w:lineRule="exact"/>
              <w:ind w:left="142" w:right="600" w:hanging="40"/>
            </w:pPr>
            <w:r>
              <w:rPr>
                <w:sz w:val="22"/>
                <w:szCs w:val="22"/>
              </w:rPr>
              <w:t>read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reh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ing</w:t>
            </w:r>
          </w:p>
        </w:tc>
        <w:tc>
          <w:tcPr>
            <w:tcW w:w="1274" w:type="dxa"/>
          </w:tcPr>
          <w:p w14:paraId="7AFC0670" w14:textId="77777777" w:rsidR="00C318FA" w:rsidRDefault="00C318FA" w:rsidP="00E31C43">
            <w:pPr>
              <w:pStyle w:val="TableParagraph"/>
              <w:kinsoku w:val="0"/>
              <w:overflowPunct w:val="0"/>
              <w:spacing w:before="12" w:line="240" w:lineRule="exact"/>
              <w:ind w:left="142" w:hanging="40"/>
            </w:pPr>
          </w:p>
          <w:p w14:paraId="7AFC0671" w14:textId="77777777" w:rsidR="00C318FA" w:rsidRDefault="00862389" w:rsidP="00E31C43">
            <w:pPr>
              <w:pStyle w:val="TableParagraph"/>
              <w:kinsoku w:val="0"/>
              <w:overflowPunct w:val="0"/>
              <w:ind w:left="142" w:right="453" w:hanging="40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7AFC0673" w14:textId="77777777" w:rsidR="00C318FA" w:rsidRDefault="00C318FA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7AFC0674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675" w14:textId="77777777" w:rsidR="00E31C43" w:rsidRDefault="00E31C43" w:rsidP="00270512">
      <w:pPr>
        <w:pStyle w:val="BodyText"/>
        <w:shd w:val="clear" w:color="auto" w:fill="D9D9D9" w:themeFill="background1" w:themeFillShade="D9"/>
        <w:kinsoku w:val="0"/>
        <w:overflowPunct w:val="0"/>
        <w:spacing w:before="72"/>
        <w:ind w:left="137"/>
      </w:pPr>
      <w:r>
        <w:rPr>
          <w:b/>
          <w:bCs/>
        </w:rPr>
        <w:t xml:space="preserve">24. 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3"/>
        </w:rPr>
        <w:t>a</w:t>
      </w:r>
      <w:r>
        <w:rPr>
          <w:b/>
          <w:bCs/>
        </w:rPr>
        <w:t>i</w:t>
      </w:r>
      <w:r>
        <w:rPr>
          <w:b/>
          <w:bCs/>
          <w:spacing w:val="-2"/>
        </w:rPr>
        <w:t>l</w:t>
      </w:r>
      <w:r>
        <w:rPr>
          <w:b/>
          <w:bCs/>
        </w:rPr>
        <w:t xml:space="preserve">er </w:t>
      </w:r>
      <w:r>
        <w:rPr>
          <w:b/>
          <w:bCs/>
          <w:spacing w:val="-3"/>
        </w:rPr>
        <w:t>o</w:t>
      </w:r>
      <w:r>
        <w:rPr>
          <w:b/>
          <w:bCs/>
        </w:rPr>
        <w:t xml:space="preserve">f: </w:t>
      </w:r>
      <w:r>
        <w:rPr>
          <w:b/>
          <w:bCs/>
          <w:spacing w:val="-2"/>
        </w:rPr>
        <w:t>De</w:t>
      </w:r>
      <w:r>
        <w:rPr>
          <w:b/>
          <w:bCs/>
        </w:rPr>
        <w:t>l</w:t>
      </w:r>
      <w:r>
        <w:rPr>
          <w:b/>
          <w:bCs/>
          <w:spacing w:val="-2"/>
        </w:rPr>
        <w:t>i</w:t>
      </w:r>
      <w:r>
        <w:rPr>
          <w:b/>
          <w:bCs/>
        </w:rPr>
        <w:t>ca</w:t>
      </w:r>
      <w:r>
        <w:rPr>
          <w:b/>
          <w:bCs/>
          <w:spacing w:val="-2"/>
        </w:rPr>
        <w:t>t</w:t>
      </w:r>
      <w:r>
        <w:rPr>
          <w:b/>
          <w:bCs/>
        </w:rPr>
        <w:t>es</w:t>
      </w:r>
      <w:r>
        <w:rPr>
          <w:b/>
          <w:bCs/>
          <w:spacing w:val="-3"/>
        </w:rPr>
        <w:t>s</w:t>
      </w:r>
      <w:r>
        <w:rPr>
          <w:b/>
          <w:bCs/>
        </w:rPr>
        <w:t>en prod</w:t>
      </w:r>
      <w:r>
        <w:rPr>
          <w:b/>
          <w:bCs/>
          <w:spacing w:val="-1"/>
        </w:rPr>
        <w:t>u</w:t>
      </w:r>
      <w:r>
        <w:rPr>
          <w:b/>
          <w:bCs/>
          <w:spacing w:val="-2"/>
        </w:rPr>
        <w:t>c</w:t>
      </w:r>
      <w:r>
        <w:rPr>
          <w:b/>
          <w:bCs/>
        </w:rPr>
        <w:t>ts</w:t>
      </w:r>
    </w:p>
    <w:p w14:paraId="7AFC0676" w14:textId="77777777" w:rsidR="00C318FA" w:rsidRDefault="00C318FA">
      <w:pPr>
        <w:kinsoku w:val="0"/>
        <w:overflowPunct w:val="0"/>
        <w:spacing w:before="7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Description w:val="this table contains a formular for risk assessment of delicatessen products. "/>
      </w:tblPr>
      <w:tblGrid>
        <w:gridCol w:w="3119"/>
        <w:gridCol w:w="2155"/>
        <w:gridCol w:w="4093"/>
      </w:tblGrid>
      <w:tr w:rsidR="00E31C43" w14:paraId="7AFC067A" w14:textId="77777777" w:rsidTr="00A10067">
        <w:trPr>
          <w:trHeight w:hRule="exact" w:val="264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7AFC0677" w14:textId="77777777" w:rsidR="00E31C43" w:rsidRDefault="00E31C43">
            <w:pPr>
              <w:pStyle w:val="TableParagraph"/>
              <w:kinsoku w:val="0"/>
              <w:overflowPunct w:val="0"/>
              <w:spacing w:line="251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AFC0678" w14:textId="77777777" w:rsidR="00E31C43" w:rsidRDefault="00E31C43" w:rsidP="00E31C43">
            <w:pPr>
              <w:pStyle w:val="TableParagraph"/>
              <w:kinsoku w:val="0"/>
              <w:overflowPunct w:val="0"/>
              <w:spacing w:line="251" w:lineRule="exact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093" w:type="dxa"/>
            <w:shd w:val="clear" w:color="auto" w:fill="D9D9D9" w:themeFill="background1" w:themeFillShade="D9"/>
          </w:tcPr>
          <w:p w14:paraId="7AFC0679" w14:textId="77777777" w:rsidR="00E31C43" w:rsidRDefault="00E31C43">
            <w:pPr>
              <w:pStyle w:val="TableParagraph"/>
              <w:kinsoku w:val="0"/>
              <w:overflowPunct w:val="0"/>
              <w:spacing w:line="251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E31C43" w14:paraId="7AFC067E" w14:textId="77777777" w:rsidTr="00A10067">
        <w:trPr>
          <w:trHeight w:hRule="exact" w:val="328"/>
        </w:trPr>
        <w:tc>
          <w:tcPr>
            <w:tcW w:w="3119" w:type="dxa"/>
          </w:tcPr>
          <w:p w14:paraId="7AFC067B" w14:textId="77777777" w:rsidR="00E31C43" w:rsidRDefault="00E31C43" w:rsidP="00E31C43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</w:tcPr>
          <w:p w14:paraId="7AFC067C" w14:textId="77777777" w:rsidR="00E31C43" w:rsidRDefault="00E31C43" w:rsidP="00E31C43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93" w:type="dxa"/>
          </w:tcPr>
          <w:p w14:paraId="7AFC067D" w14:textId="77777777" w:rsidR="00E31C43" w:rsidRDefault="00E31C43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b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d (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-2</w:t>
            </w:r>
          </w:p>
        </w:tc>
      </w:tr>
    </w:tbl>
    <w:p w14:paraId="7AFC067F" w14:textId="77777777" w:rsidR="00C318FA" w:rsidRDefault="00C318F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7AFC0680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</w:t>
      </w:r>
    </w:p>
    <w:p w14:paraId="7AFC0681" w14:textId="77777777" w:rsidR="00C318FA" w:rsidRDefault="00862389">
      <w:pPr>
        <w:pStyle w:val="Heading2"/>
        <w:kinsoku w:val="0"/>
        <w:overflowPunct w:val="0"/>
        <w:spacing w:before="13"/>
        <w:ind w:right="5903"/>
        <w:jc w:val="both"/>
        <w:rPr>
          <w:b w:val="0"/>
          <w:bCs w:val="0"/>
        </w:rPr>
      </w:pPr>
      <w:r>
        <w:t xml:space="preserve">24.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 xml:space="preserve">f: </w:t>
      </w:r>
      <w:r>
        <w:rPr>
          <w:spacing w:val="-2"/>
        </w:rPr>
        <w:t>De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 prod</w:t>
      </w:r>
      <w:r>
        <w:rPr>
          <w:spacing w:val="-1"/>
        </w:rPr>
        <w:t>u</w:t>
      </w:r>
      <w:r>
        <w:rPr>
          <w:spacing w:val="-2"/>
        </w:rPr>
        <w:t>c</w:t>
      </w:r>
      <w:r>
        <w:t>ts</w:t>
      </w:r>
    </w:p>
    <w:p w14:paraId="7AFC0682" w14:textId="77777777" w:rsidR="00C318FA" w:rsidRDefault="00C318FA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7AFC0683" w14:textId="77777777" w:rsidR="00C318FA" w:rsidRDefault="00862389">
      <w:pPr>
        <w:pStyle w:val="Heading3"/>
        <w:kinsoku w:val="0"/>
        <w:overflowPunct w:val="0"/>
        <w:spacing w:before="0"/>
        <w:ind w:right="8266"/>
        <w:jc w:val="both"/>
        <w:rPr>
          <w:b w:val="0"/>
          <w:bCs w:val="0"/>
          <w:i/>
          <w:iCs w:val="0"/>
        </w:rPr>
      </w:pPr>
      <w:r>
        <w:rPr>
          <w:spacing w:val="-1"/>
        </w:rPr>
        <w:t>B</w:t>
      </w:r>
      <w:r>
        <w:t>ackgrou</w:t>
      </w:r>
      <w:r>
        <w:rPr>
          <w:spacing w:val="-1"/>
        </w:rPr>
        <w:t>n</w:t>
      </w:r>
      <w:r>
        <w:t>d</w:t>
      </w:r>
    </w:p>
    <w:p w14:paraId="7AFC0684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685" w14:textId="77777777" w:rsidR="00C318FA" w:rsidRDefault="00862389">
      <w:pPr>
        <w:pStyle w:val="BodyText"/>
        <w:kinsoku w:val="0"/>
        <w:overflowPunct w:val="0"/>
        <w:ind w:right="257"/>
        <w:jc w:val="both"/>
      </w:pP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-2"/>
        </w:rPr>
        <w:t>s</w:t>
      </w:r>
      <w:r>
        <w:t>en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sa</w:t>
      </w:r>
      <w:r>
        <w:rPr>
          <w:spacing w:val="-2"/>
        </w:rPr>
        <w:t>t</w:t>
      </w:r>
      <w:r>
        <w:t>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an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2"/>
        </w:rPr>
        <w:t xml:space="preserve"> </w:t>
      </w:r>
      <w:r>
        <w:t>„</w:t>
      </w:r>
      <w:proofErr w:type="spellStart"/>
      <w:r>
        <w:t>de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proofErr w:type="spellEnd"/>
      <w:r>
        <w:t>‟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eaning</w:t>
      </w:r>
      <w:r>
        <w:rPr>
          <w:spacing w:val="20"/>
        </w:rPr>
        <w:t xml:space="preserve"> </w:t>
      </w:r>
      <w:r>
        <w:t>de</w:t>
      </w:r>
      <w:r>
        <w:rPr>
          <w:spacing w:val="1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c</w:t>
      </w:r>
      <w:r>
        <w:t>ies</w:t>
      </w:r>
      <w:r>
        <w:rPr>
          <w:spacing w:val="24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fi</w:t>
      </w:r>
      <w:r>
        <w:rPr>
          <w:spacing w:val="-3"/>
        </w:rPr>
        <w:t>n</w:t>
      </w:r>
      <w:r>
        <w:t>e</w:t>
      </w:r>
      <w:r>
        <w:rPr>
          <w:spacing w:val="23"/>
        </w:rPr>
        <w:t xml:space="preserve"> </w:t>
      </w:r>
      <w:r>
        <w:t>foo</w:t>
      </w:r>
      <w:r>
        <w:rPr>
          <w:spacing w:val="-3"/>
        </w:rPr>
        <w:t>d</w:t>
      </w:r>
      <w:r>
        <w:t xml:space="preserve">s. </w:t>
      </w:r>
      <w:r>
        <w:rPr>
          <w:spacing w:val="1"/>
        </w:rPr>
        <w:t>T</w:t>
      </w:r>
      <w:r>
        <w:rPr>
          <w:spacing w:val="-2"/>
        </w:rPr>
        <w:t>r</w:t>
      </w:r>
      <w:r>
        <w:t>ad</w:t>
      </w:r>
      <w:r>
        <w:rPr>
          <w:spacing w:val="-2"/>
        </w:rPr>
        <w:t>it</w:t>
      </w:r>
      <w:r>
        <w:t>ion</w:t>
      </w:r>
      <w:r>
        <w:rPr>
          <w:spacing w:val="-2"/>
        </w:rPr>
        <w:t>a</w:t>
      </w:r>
      <w:r>
        <w:t>ll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3"/>
        </w:rPr>
        <w:t>k</w:t>
      </w:r>
      <w:r>
        <w:t>inds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foods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u</w:t>
      </w:r>
      <w:r>
        <w:t>red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ssed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7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ha</w:t>
      </w:r>
      <w:r>
        <w:rPr>
          <w:spacing w:val="-4"/>
        </w:rPr>
        <w:t>m</w:t>
      </w:r>
      <w:r>
        <w:t>,</w:t>
      </w:r>
      <w:r>
        <w:rPr>
          <w:spacing w:val="9"/>
        </w:rPr>
        <w:t xml:space="preserve"> </w:t>
      </w:r>
      <w:r>
        <w:t>pâ</w:t>
      </w:r>
      <w:r>
        <w:rPr>
          <w:spacing w:val="1"/>
        </w:rPr>
        <w:t>t</w:t>
      </w:r>
      <w:r>
        <w:t>é, fe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</w:t>
      </w:r>
      <w:r>
        <w:rPr>
          <w:spacing w:val="29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1"/>
        </w:rPr>
        <w:t xml:space="preserve"> </w:t>
      </w:r>
      <w:r>
        <w:t>ch</w:t>
      </w:r>
      <w:r>
        <w:rPr>
          <w:spacing w:val="-2"/>
        </w:rPr>
        <w:t>e</w:t>
      </w:r>
      <w:r>
        <w:t>ese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a</w:t>
      </w:r>
      <w:r>
        <w:t>la</w:t>
      </w:r>
      <w:r>
        <w:rPr>
          <w:spacing w:val="-4"/>
        </w:rPr>
        <w:t>m</w:t>
      </w:r>
      <w:r>
        <w:t>i,</w:t>
      </w:r>
      <w:r>
        <w:rPr>
          <w:spacing w:val="31"/>
        </w:rPr>
        <w:t xml:space="preserve"> </w:t>
      </w:r>
      <w:r>
        <w:t>s</w:t>
      </w:r>
      <w:r>
        <w:rPr>
          <w:spacing w:val="-4"/>
        </w:rPr>
        <w:t>m</w:t>
      </w:r>
      <w:r>
        <w:t>oked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3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v</w:t>
      </w:r>
      <w:r>
        <w:t>ia</w:t>
      </w:r>
      <w:r>
        <w:rPr>
          <w:spacing w:val="1"/>
        </w:rPr>
        <w:t>r</w:t>
      </w:r>
      <w:r>
        <w:t>,</w:t>
      </w:r>
      <w:r>
        <w:rPr>
          <w:spacing w:val="26"/>
        </w:rPr>
        <w:t xml:space="preserve"> </w:t>
      </w:r>
      <w:r>
        <w:t>pic</w:t>
      </w:r>
      <w:r>
        <w:rPr>
          <w:spacing w:val="-2"/>
        </w:rPr>
        <w:t>k</w:t>
      </w:r>
      <w:r>
        <w:t>led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t>ish,</w:t>
      </w:r>
      <w:r>
        <w:rPr>
          <w:spacing w:val="29"/>
        </w:rPr>
        <w:t xml:space="preserve"> </w:t>
      </w:r>
      <w:r>
        <w:t>pic</w:t>
      </w:r>
      <w:r>
        <w:rPr>
          <w:spacing w:val="-2"/>
        </w:rPr>
        <w:t>k</w:t>
      </w:r>
      <w:r>
        <w:t>l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1"/>
        </w:rPr>
        <w:t>l</w:t>
      </w:r>
      <w:r>
        <w:t>es,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li</w:t>
      </w:r>
      <w:r>
        <w:rPr>
          <w:spacing w:val="-3"/>
        </w:rPr>
        <w:t>v</w:t>
      </w:r>
      <w:r>
        <w:t>es,</w:t>
      </w:r>
      <w:r>
        <w:rPr>
          <w:spacing w:val="40"/>
        </w:rPr>
        <w:t xml:space="preserve"> </w:t>
      </w:r>
      <w:r>
        <w:rPr>
          <w:spacing w:val="-3"/>
        </w:rPr>
        <w:t>b</w:t>
      </w:r>
      <w:r>
        <w:t>rea</w:t>
      </w:r>
      <w:r>
        <w:rPr>
          <w:spacing w:val="-3"/>
        </w:rPr>
        <w:t>d</w:t>
      </w:r>
      <w:r>
        <w:t>s</w:t>
      </w:r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40"/>
        </w:rPr>
        <w:t xml:space="preserve"> </w:t>
      </w:r>
      <w:r>
        <w:t>qua</w:t>
      </w:r>
      <w:r>
        <w:rPr>
          <w:spacing w:val="-2"/>
        </w:rPr>
        <w:t>li</w:t>
      </w:r>
      <w:r>
        <w:t>ty</w:t>
      </w:r>
      <w:r>
        <w:rPr>
          <w:spacing w:val="38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spe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li</w:t>
      </w:r>
      <w:r>
        <w:rPr>
          <w:spacing w:val="-3"/>
        </w:rPr>
        <w:t>s</w:t>
      </w:r>
      <w:r>
        <w:t>t,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o</w:t>
      </w:r>
      <w:r>
        <w:t>f</w:t>
      </w:r>
      <w:r>
        <w:rPr>
          <w:spacing w:val="-2"/>
        </w:rPr>
        <w:t>f</w:t>
      </w:r>
      <w:r>
        <w:t>ee,</w:t>
      </w:r>
      <w:r>
        <w:rPr>
          <w:spacing w:val="40"/>
        </w:rPr>
        <w:t xml:space="preserve"> </w:t>
      </w:r>
      <w:r>
        <w:t>ch</w:t>
      </w:r>
      <w:r>
        <w:rPr>
          <w:spacing w:val="-2"/>
        </w:rPr>
        <w:t>o</w:t>
      </w:r>
      <w:r>
        <w:t>co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es,</w:t>
      </w:r>
      <w:r>
        <w:rPr>
          <w:spacing w:val="40"/>
        </w:rPr>
        <w:t xml:space="preserve"> </w:t>
      </w:r>
      <w:r>
        <w:t>h</w:t>
      </w:r>
      <w:r>
        <w:rPr>
          <w:spacing w:val="-2"/>
        </w:rPr>
        <w:t>e</w:t>
      </w:r>
      <w:r>
        <w:t>rbs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sp</w:t>
      </w:r>
      <w:r>
        <w:rPr>
          <w:spacing w:val="-1"/>
        </w:rPr>
        <w:t>i</w:t>
      </w:r>
      <w:r>
        <w:t>ces,</w:t>
      </w:r>
      <w:r>
        <w:rPr>
          <w:spacing w:val="38"/>
        </w:rPr>
        <w:t xml:space="preserve"> </w:t>
      </w:r>
      <w:r>
        <w:t>te</w:t>
      </w:r>
      <w:r>
        <w:rPr>
          <w:spacing w:val="-2"/>
        </w:rPr>
        <w:t>a</w:t>
      </w:r>
      <w:r>
        <w:t>s, hone</w:t>
      </w:r>
      <w:r>
        <w:rPr>
          <w:spacing w:val="-2"/>
        </w:rPr>
        <w:t>y</w:t>
      </w:r>
      <w:r>
        <w:t>, pre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 xml:space="preserve">ed </w:t>
      </w:r>
      <w:r>
        <w:rPr>
          <w:spacing w:val="-2"/>
        </w:rPr>
        <w:t>f</w:t>
      </w:r>
      <w:r>
        <w:t>r</w:t>
      </w:r>
      <w:r>
        <w:rPr>
          <w:spacing w:val="-3"/>
        </w:rPr>
        <w:t>u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ja</w:t>
      </w:r>
      <w:r>
        <w:rPr>
          <w:spacing w:val="-4"/>
        </w:rPr>
        <w:t>m</w:t>
      </w:r>
      <w:r>
        <w:t>s, etc. and</w:t>
      </w:r>
      <w:r>
        <w:rPr>
          <w:spacing w:val="-3"/>
        </w:rPr>
        <w:t xml:space="preserve"> </w:t>
      </w:r>
      <w:r>
        <w:t>unu</w:t>
      </w:r>
      <w:r>
        <w:rPr>
          <w:spacing w:val="-3"/>
        </w:rPr>
        <w:t>s</w:t>
      </w:r>
      <w:r>
        <w:t>ual</w:t>
      </w:r>
      <w:r>
        <w:rPr>
          <w:spacing w:val="-2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>t</w:t>
      </w:r>
      <w:r>
        <w:t>h</w:t>
      </w:r>
      <w:r>
        <w:rPr>
          <w:spacing w:val="-2"/>
        </w:rPr>
        <w:t>e</w:t>
      </w:r>
      <w:r>
        <w:t>r cou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ult</w:t>
      </w:r>
      <w:r>
        <w:rPr>
          <w:spacing w:val="-3"/>
        </w:rPr>
        <w:t>u</w:t>
      </w:r>
      <w:r>
        <w:t>re</w:t>
      </w:r>
      <w:r>
        <w:rPr>
          <w:spacing w:val="-2"/>
        </w:rPr>
        <w:t>s</w:t>
      </w:r>
      <w:r>
        <w:t>.</w:t>
      </w:r>
    </w:p>
    <w:p w14:paraId="7AFC068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87" w14:textId="77777777" w:rsidR="00C318FA" w:rsidRDefault="00862389">
      <w:pPr>
        <w:pStyle w:val="BodyText"/>
        <w:kinsoku w:val="0"/>
        <w:overflowPunct w:val="0"/>
        <w:ind w:right="252"/>
        <w:jc w:val="both"/>
      </w:pP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t>Europe,</w:t>
      </w:r>
      <w:r>
        <w:rPr>
          <w:spacing w:val="7"/>
        </w:rPr>
        <w:t xml:space="preserve"> </w:t>
      </w:r>
      <w:r>
        <w:t>few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n</w:t>
      </w:r>
      <w:r>
        <w:rPr>
          <w:spacing w:val="7"/>
        </w:rPr>
        <w:t xml:space="preserve"> </w:t>
      </w:r>
      <w:r>
        <w:t>shops</w:t>
      </w:r>
      <w:r>
        <w:rPr>
          <w:spacing w:val="8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e</w:t>
      </w:r>
      <w:r>
        <w:t>ll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rPr>
          <w:spacing w:val="4"/>
        </w:rPr>
        <w:t>e</w:t>
      </w:r>
      <w:r>
        <w:rPr>
          <w:spacing w:val="-4"/>
        </w:rPr>
        <w:t>-</w:t>
      </w:r>
      <w:r>
        <w:t>aw</w:t>
      </w:r>
      <w:r>
        <w:rPr>
          <w:spacing w:val="2"/>
        </w:rPr>
        <w:t>a</w:t>
      </w:r>
      <w:r>
        <w:t>y</w:t>
      </w:r>
      <w:r>
        <w:rPr>
          <w:spacing w:val="4"/>
        </w:rPr>
        <w:t xml:space="preserve"> </w:t>
      </w:r>
      <w:r>
        <w:t>foods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7"/>
        </w:rPr>
        <w:t xml:space="preserve"> </w:t>
      </w:r>
      <w:r>
        <w:t>ch</w:t>
      </w:r>
      <w:r>
        <w:rPr>
          <w:spacing w:val="-2"/>
        </w:rPr>
        <w:t>a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c 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ess</w:t>
      </w:r>
      <w:r>
        <w:rPr>
          <w:spacing w:val="-2"/>
        </w:rPr>
        <w:t>e</w:t>
      </w:r>
      <w:r>
        <w:t>n</w:t>
      </w:r>
      <w:r>
        <w:rPr>
          <w:spacing w:val="40"/>
        </w:rPr>
        <w:t xml:space="preserve"> </w:t>
      </w:r>
      <w:r>
        <w:t>(or</w:t>
      </w:r>
      <w:r>
        <w:rPr>
          <w:spacing w:val="40"/>
        </w:rPr>
        <w:t xml:space="preserve"> </w:t>
      </w:r>
      <w:r>
        <w:t>„</w:t>
      </w:r>
      <w:r>
        <w:rPr>
          <w:spacing w:val="-3"/>
        </w:rP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‟)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c</w:t>
      </w:r>
      <w:r>
        <w:t>an</w:t>
      </w:r>
      <w:r>
        <w:rPr>
          <w:spacing w:val="41"/>
        </w:rPr>
        <w:t xml:space="preserve"> </w:t>
      </w:r>
      <w:r>
        <w:rPr>
          <w:spacing w:val="-2"/>
        </w:rPr>
        <w:lastRenderedPageBreak/>
        <w:t>c</w:t>
      </w:r>
      <w:r>
        <w:rPr>
          <w:spacing w:val="-3"/>
        </w:rPr>
        <w:t>u</w:t>
      </w:r>
      <w:r>
        <w:t>lt</w:t>
      </w:r>
      <w:r>
        <w:rPr>
          <w:spacing w:val="-3"/>
        </w:rPr>
        <w:t>u</w:t>
      </w:r>
      <w:r>
        <w:t>re.</w:t>
      </w:r>
      <w:r>
        <w:rPr>
          <w:spacing w:val="4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a,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at</w:t>
      </w:r>
      <w:r>
        <w:t>essen</w:t>
      </w:r>
      <w:r>
        <w:rPr>
          <w:spacing w:val="40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>e</w:t>
      </w:r>
      <w:r>
        <w:t>s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r</w:t>
      </w:r>
      <w:r>
        <w:t>e usua</w:t>
      </w:r>
      <w:r>
        <w:rPr>
          <w:spacing w:val="-2"/>
        </w:rPr>
        <w:t>l</w:t>
      </w:r>
      <w:r>
        <w:t>ly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ore</w:t>
      </w:r>
      <w:r>
        <w:rPr>
          <w:spacing w:val="24"/>
        </w:rPr>
        <w:t xml:space="preserve"> </w:t>
      </w:r>
      <w:proofErr w:type="gramStart"/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proofErr w:type="gramEnd"/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Europ</w:t>
      </w:r>
      <w:r>
        <w:rPr>
          <w:spacing w:val="-2"/>
        </w:rPr>
        <w:t>e</w:t>
      </w:r>
      <w:r>
        <w:t>an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y</w:t>
      </w:r>
      <w:r>
        <w:t>le,</w:t>
      </w:r>
      <w:r>
        <w:rPr>
          <w:spacing w:val="2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1"/>
        </w:rPr>
        <w:t xml:space="preserve"> </w:t>
      </w:r>
      <w:r>
        <w:t>north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ican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y</w:t>
      </w:r>
      <w:r>
        <w:t>le.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4"/>
        </w:rPr>
        <w:t xml:space="preserve"> </w:t>
      </w:r>
      <w:r>
        <w:t>indepe</w:t>
      </w:r>
      <w:r>
        <w:rPr>
          <w:spacing w:val="-3"/>
        </w:rPr>
        <w:t>n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nal</w:t>
      </w:r>
      <w:r>
        <w:rPr>
          <w:spacing w:val="25"/>
        </w:rPr>
        <w:t xml:space="preserve"> </w:t>
      </w:r>
      <w:r>
        <w:t>(Eu</w:t>
      </w:r>
      <w:r>
        <w:rPr>
          <w:spacing w:val="-2"/>
        </w:rPr>
        <w:t>r</w:t>
      </w:r>
      <w:r>
        <w:t>opean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y</w:t>
      </w:r>
      <w:r>
        <w:t>le)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li</w:t>
      </w:r>
      <w:r>
        <w:rPr>
          <w:spacing w:val="-2"/>
        </w:rPr>
        <w:t>a</w:t>
      </w:r>
      <w:r>
        <w:t>,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3"/>
        </w:rPr>
        <w:t>g</w:t>
      </w:r>
      <w:r>
        <w:t>e</w:t>
      </w:r>
      <w:r>
        <w:rPr>
          <w:spacing w:val="26"/>
        </w:rPr>
        <w:t xml:space="preserve"> </w:t>
      </w:r>
      <w:r>
        <w:t>na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rPr>
          <w:spacing w:val="-2"/>
        </w:rPr>
        <w:t>a</w:t>
      </w:r>
      <w:r>
        <w:t>l super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 xml:space="preserve">et </w:t>
      </w:r>
      <w:r>
        <w:rPr>
          <w:spacing w:val="18"/>
        </w:rPr>
        <w:t xml:space="preserve"> </w:t>
      </w:r>
      <w:r>
        <w:t>ch</w:t>
      </w:r>
      <w:r>
        <w:rPr>
          <w:spacing w:val="-2"/>
        </w:rPr>
        <w:t>a</w:t>
      </w:r>
      <w:r>
        <w:t xml:space="preserve">ins, </w:t>
      </w:r>
      <w:r>
        <w:rPr>
          <w:spacing w:val="17"/>
        </w:rPr>
        <w:t xml:space="preserve"> </w:t>
      </w:r>
      <w:r>
        <w:t xml:space="preserve">as 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"/>
        </w:rPr>
        <w:t>l</w:t>
      </w:r>
      <w:r>
        <w:t xml:space="preserve">l </w:t>
      </w:r>
      <w:r>
        <w:rPr>
          <w:spacing w:val="18"/>
        </w:rPr>
        <w:t xml:space="preserve"> </w:t>
      </w:r>
      <w:r>
        <w:t xml:space="preserve">as 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 xml:space="preserve">any </w:t>
      </w:r>
      <w:r>
        <w:rPr>
          <w:spacing w:val="17"/>
        </w:rPr>
        <w:t xml:space="preserve"> </w:t>
      </w:r>
      <w:r>
        <w:t>independ</w:t>
      </w:r>
      <w:r>
        <w:rPr>
          <w:spacing w:val="-2"/>
        </w:rPr>
        <w:t>e</w:t>
      </w:r>
      <w:r>
        <w:t xml:space="preserve">nt </w:t>
      </w:r>
      <w:r>
        <w:rPr>
          <w:spacing w:val="18"/>
        </w:rPr>
        <w:t xml:space="preserve"> </w:t>
      </w:r>
      <w:r>
        <w:t>s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20"/>
        </w:rPr>
        <w:t xml:space="preserve"> </w:t>
      </w:r>
      <w:r>
        <w:t>s</w:t>
      </w:r>
      <w:r>
        <w:rPr>
          <w:spacing w:val="-3"/>
        </w:rPr>
        <w:t>u</w:t>
      </w:r>
      <w:r>
        <w:t>pe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e</w:t>
      </w:r>
      <w:r>
        <w:rPr>
          <w:spacing w:val="1"/>
        </w:rPr>
        <w:t>t</w:t>
      </w:r>
      <w:r>
        <w:t>/</w:t>
      </w:r>
      <w:r>
        <w:rPr>
          <w:spacing w:val="-3"/>
        </w:rPr>
        <w:t>g</w:t>
      </w:r>
      <w:r>
        <w:t>r</w:t>
      </w:r>
      <w:r>
        <w:rPr>
          <w:spacing w:val="-3"/>
        </w:rPr>
        <w:t>o</w:t>
      </w:r>
      <w:r>
        <w:t>ce</w:t>
      </w:r>
      <w:r>
        <w:rPr>
          <w:spacing w:val="-2"/>
        </w:rPr>
        <w:t>r</w:t>
      </w:r>
      <w:r>
        <w:t xml:space="preserve">s, </w:t>
      </w:r>
      <w:r>
        <w:rPr>
          <w:spacing w:val="19"/>
        </w:rPr>
        <w:t xml:space="preserve"> </w:t>
      </w:r>
      <w:r>
        <w:rPr>
          <w:spacing w:val="7"/>
        </w:rPr>
        <w:t>n</w:t>
      </w:r>
      <w:r>
        <w:t xml:space="preserve">ow 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 xml:space="preserve">lso 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rPr>
          <w:spacing w:val="-3"/>
        </w:rPr>
        <w:t>ud</w:t>
      </w:r>
      <w:r>
        <w:t>e</w:t>
      </w:r>
    </w:p>
    <w:p w14:paraId="7AFC0688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9"/>
        <w:jc w:val="both"/>
      </w:pPr>
      <w:r>
        <w:t>„</w:t>
      </w:r>
      <w:proofErr w:type="gramStart"/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n</w:t>
      </w:r>
      <w:proofErr w:type="gramEnd"/>
      <w:r>
        <w:rPr>
          <w:spacing w:val="15"/>
        </w:rPr>
        <w:t xml:space="preserve"> </w:t>
      </w:r>
      <w:r>
        <w:t>co</w:t>
      </w:r>
      <w:r>
        <w:rPr>
          <w:spacing w:val="-2"/>
        </w:rPr>
        <w:t>u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2"/>
        </w:rPr>
        <w:t>s</w:t>
      </w:r>
      <w:r>
        <w:t>‟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5"/>
        </w:rPr>
        <w:t xml:space="preserve"> </w:t>
      </w:r>
      <w:r>
        <w:t>of</w:t>
      </w:r>
      <w:r>
        <w:rPr>
          <w:spacing w:val="-2"/>
        </w:rPr>
        <w:t>f</w:t>
      </w:r>
      <w:r>
        <w:t>er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r</w:t>
      </w:r>
      <w:r>
        <w:t>ad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2"/>
        </w:rPr>
        <w:t>s</w:t>
      </w:r>
      <w:r>
        <w:t>en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s.</w:t>
      </w:r>
      <w:r>
        <w:rPr>
          <w:spacing w:val="13"/>
        </w:rPr>
        <w:t xml:space="preserve"> </w:t>
      </w:r>
      <w:r>
        <w:rPr>
          <w:spacing w:val="-2"/>
        </w:rPr>
        <w:t>(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m</w:t>
      </w:r>
      <w:r>
        <w:rPr>
          <w:spacing w:val="12"/>
        </w:rPr>
        <w:t xml:space="preserve"> </w:t>
      </w:r>
      <w:r>
        <w:t>“de</w:t>
      </w:r>
      <w:r>
        <w:rPr>
          <w:spacing w:val="-2"/>
        </w:rPr>
        <w:t>l</w:t>
      </w:r>
      <w:r>
        <w:t>i”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ls</w:t>
      </w:r>
      <w:r>
        <w:t>o used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de</w:t>
      </w:r>
      <w:r>
        <w:rPr>
          <w:spacing w:val="-2"/>
        </w:rPr>
        <w:t>n</w:t>
      </w:r>
      <w:r>
        <w:t>ote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en</w:t>
      </w:r>
      <w:r>
        <w:rPr>
          <w:spacing w:val="1"/>
        </w:rPr>
        <w:t>i</w:t>
      </w:r>
      <w:r>
        <w:t>ence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ilk</w:t>
      </w:r>
      <w:r>
        <w:rPr>
          <w:spacing w:val="31"/>
        </w:rPr>
        <w:t xml:space="preserve"> </w:t>
      </w:r>
      <w:r>
        <w:rPr>
          <w:spacing w:val="2"/>
        </w:rPr>
        <w:t>b</w:t>
      </w:r>
      <w:r>
        <w:t>ar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tes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t>We</w:t>
      </w:r>
      <w:r>
        <w:rPr>
          <w:spacing w:val="-3"/>
        </w:rPr>
        <w:t>s</w:t>
      </w:r>
      <w:r>
        <w:t>t</w:t>
      </w:r>
      <w:r>
        <w:rPr>
          <w:spacing w:val="-2"/>
        </w:rPr>
        <w:t>er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Sou</w:t>
      </w:r>
      <w:r>
        <w:rPr>
          <w:spacing w:val="-2"/>
        </w:rPr>
        <w:t>t</w:t>
      </w:r>
      <w:r>
        <w:t>h</w:t>
      </w:r>
    </w:p>
    <w:p w14:paraId="7AFC0689" w14:textId="77777777" w:rsidR="00C318FA" w:rsidRDefault="00862389">
      <w:pPr>
        <w:pStyle w:val="BodyText"/>
        <w:kinsoku w:val="0"/>
        <w:overflowPunct w:val="0"/>
        <w:spacing w:line="252" w:lineRule="exact"/>
        <w:ind w:right="256"/>
        <w:jc w:val="both"/>
      </w:pP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4"/>
        </w:rPr>
        <w:t>m</w:t>
      </w:r>
      <w:r>
        <w:t>e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u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5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-4"/>
        </w:rPr>
        <w:t>m</w:t>
      </w:r>
      <w:r>
        <w:t>e;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m</w:t>
      </w:r>
      <w:r>
        <w:rPr>
          <w:spacing w:val="1"/>
        </w:rPr>
        <w:t xml:space="preserve"> </w:t>
      </w:r>
      <w:r>
        <w:t>“con</w:t>
      </w:r>
      <w:r>
        <w:rPr>
          <w:spacing w:val="-2"/>
        </w:rPr>
        <w:t>t</w:t>
      </w:r>
      <w:r>
        <w:t>ine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2"/>
        </w:rPr>
        <w:t>se</w:t>
      </w:r>
      <w:r>
        <w:rPr>
          <w:spacing w:val="-3"/>
        </w:rPr>
        <w:t>n</w:t>
      </w:r>
      <w:r>
        <w:t>” is so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4"/>
        </w:rPr>
        <w:t>m</w:t>
      </w:r>
      <w:r>
        <w:t>es u</w:t>
      </w:r>
      <w:r>
        <w:rPr>
          <w:spacing w:val="-3"/>
        </w:rPr>
        <w:t>s</w:t>
      </w:r>
      <w:r>
        <w:t xml:space="preserve">ed </w:t>
      </w:r>
      <w:r>
        <w:rPr>
          <w:spacing w:val="-2"/>
        </w:rPr>
        <w:t>t</w:t>
      </w:r>
      <w:r>
        <w:t>o d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3"/>
        </w:rPr>
        <w:t>ng</w:t>
      </w:r>
      <w:r>
        <w:t>uish bu</w:t>
      </w:r>
      <w:r>
        <w:rPr>
          <w:spacing w:val="-2"/>
        </w:rPr>
        <w:t>s</w:t>
      </w:r>
      <w:r>
        <w:t>ine</w:t>
      </w:r>
      <w:r>
        <w:rPr>
          <w:spacing w:val="-2"/>
        </w:rPr>
        <w:t>s</w:t>
      </w:r>
      <w:r>
        <w:t>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</w:t>
      </w:r>
      <w:r>
        <w:rPr>
          <w:spacing w:val="-3"/>
        </w:rPr>
        <w:t>u</w:t>
      </w:r>
      <w:r>
        <w:rPr>
          <w:spacing w:val="-2"/>
        </w:rPr>
        <w:t>r</w:t>
      </w:r>
      <w:r>
        <w:t>opean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y</w:t>
      </w:r>
      <w:r>
        <w:t>le</w:t>
      </w:r>
      <w:r>
        <w:rPr>
          <w:spacing w:val="-2"/>
        </w:rPr>
        <w:t>.</w:t>
      </w:r>
      <w:r>
        <w:t>)</w:t>
      </w:r>
    </w:p>
    <w:p w14:paraId="7AFC068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8B" w14:textId="77777777" w:rsidR="00C318FA" w:rsidRDefault="00862389">
      <w:pPr>
        <w:pStyle w:val="BodyText"/>
        <w:kinsoku w:val="0"/>
        <w:overflowPunct w:val="0"/>
        <w:ind w:right="254"/>
        <w:jc w:val="both"/>
      </w:pPr>
      <w:r>
        <w:rPr>
          <w:spacing w:val="-4"/>
        </w:rPr>
        <w:t>I</w:t>
      </w:r>
      <w:r>
        <w:t>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roce</w:t>
      </w:r>
      <w:r>
        <w:rPr>
          <w:spacing w:val="-2"/>
        </w:rPr>
        <w:t>r</w:t>
      </w:r>
      <w:r>
        <w:t>/su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et</w:t>
      </w:r>
      <w:r>
        <w:rPr>
          <w:spacing w:val="17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es,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7"/>
        </w:rPr>
        <w:t xml:space="preserve"> </w:t>
      </w:r>
      <w:r>
        <w:t>cou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>t</w:t>
      </w:r>
      <w:r>
        <w:t>en</w:t>
      </w:r>
      <w:r>
        <w:rPr>
          <w:spacing w:val="17"/>
        </w:rPr>
        <w:t xml:space="preserve"> </w:t>
      </w:r>
      <w:r>
        <w:t>ne</w:t>
      </w:r>
      <w:r>
        <w:rPr>
          <w:spacing w:val="-2"/>
        </w:rPr>
        <w:t>a</w:t>
      </w:r>
      <w:r>
        <w:t>r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l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raw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6"/>
        </w:rPr>
        <w:t xml:space="preserve"> </w:t>
      </w:r>
      <w:r>
        <w:t>pou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y and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ish,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esu</w:t>
      </w:r>
      <w:r>
        <w:rPr>
          <w:spacing w:val="-4"/>
        </w:rPr>
        <w:t>m</w:t>
      </w:r>
      <w:r>
        <w:rPr>
          <w:spacing w:val="1"/>
        </w:rPr>
        <w:t>a</w:t>
      </w:r>
      <w:r>
        <w:t>bly</w:t>
      </w:r>
      <w:r>
        <w:rPr>
          <w:spacing w:val="19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h</w:t>
      </w:r>
      <w:r>
        <w:t>op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t>nts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we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wr</w:t>
      </w:r>
      <w:r>
        <w:t>ap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 need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y</w:t>
      </w:r>
      <w:r>
        <w:rPr>
          <w:spacing w:val="16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us</w:t>
      </w:r>
      <w:r>
        <w:rPr>
          <w:spacing w:val="-1"/>
        </w:rPr>
        <w:t>t</w:t>
      </w:r>
      <w:r>
        <w:t>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ro</w:t>
      </w:r>
      <w:r>
        <w:rPr>
          <w:spacing w:val="-4"/>
        </w:rPr>
        <w:t>m</w:t>
      </w:r>
      <w:r>
        <w:t>.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9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9"/>
        </w:rPr>
        <w:t xml:space="preserve"> </w:t>
      </w:r>
      <w:r>
        <w:t>cases,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nes</w:t>
      </w:r>
      <w:r>
        <w:rPr>
          <w:spacing w:val="-3"/>
        </w:rPr>
        <w:t>s</w:t>
      </w:r>
      <w:r>
        <w:t>es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ay a</w:t>
      </w:r>
      <w:r>
        <w:rPr>
          <w:spacing w:val="1"/>
        </w:rPr>
        <w:t>l</w:t>
      </w:r>
      <w:r>
        <w:t>so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ixed</w:t>
      </w:r>
      <w:r>
        <w:rPr>
          <w:spacing w:val="21"/>
        </w:rPr>
        <w:t xml:space="preserve"> </w:t>
      </w:r>
      <w:r>
        <w:t>sal</w:t>
      </w:r>
      <w:r>
        <w:rPr>
          <w:spacing w:val="-2"/>
        </w:rPr>
        <w:t>a</w:t>
      </w:r>
      <w:r>
        <w:t>ds,</w:t>
      </w:r>
      <w:r>
        <w:rPr>
          <w:spacing w:val="22"/>
        </w:rPr>
        <w:t xml:space="preserve"> </w:t>
      </w:r>
      <w:r>
        <w:t>h</w:t>
      </w:r>
      <w:r>
        <w:rPr>
          <w:spacing w:val="-3"/>
        </w:rPr>
        <w:t>o</w:t>
      </w:r>
      <w:r>
        <w:t>t</w:t>
      </w:r>
      <w:r>
        <w:rPr>
          <w:spacing w:val="22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22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ed</w:t>
      </w:r>
      <w:r>
        <w:rPr>
          <w:spacing w:val="21"/>
        </w:rPr>
        <w:t xml:space="preserve"> </w:t>
      </w:r>
      <w:r>
        <w:t>ch</w:t>
      </w:r>
      <w:r>
        <w:rPr>
          <w:spacing w:val="1"/>
        </w:rPr>
        <w:t>i</w:t>
      </w:r>
      <w:r>
        <w:t>c</w:t>
      </w:r>
      <w:r>
        <w:rPr>
          <w:spacing w:val="-2"/>
        </w:rPr>
        <w:t>k</w:t>
      </w:r>
      <w:r>
        <w:t>ens,</w:t>
      </w:r>
      <w:r>
        <w:rPr>
          <w:spacing w:val="26"/>
        </w:rPr>
        <w:t xml:space="preserve"> </w:t>
      </w:r>
      <w:r>
        <w:t>q</w:t>
      </w:r>
      <w:r>
        <w:rPr>
          <w:spacing w:val="-3"/>
        </w:rPr>
        <w:t>u</w:t>
      </w:r>
      <w:r>
        <w:t>ich</w:t>
      </w:r>
      <w:r>
        <w:rPr>
          <w:spacing w:val="-2"/>
        </w:rPr>
        <w:t>e</w:t>
      </w:r>
      <w:r>
        <w:t>s,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ther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y</w:t>
      </w:r>
      <w:r>
        <w:t>pes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ie</w:t>
      </w:r>
      <w:r>
        <w:rPr>
          <w:spacing w:val="-2"/>
        </w:rPr>
        <w:t>s</w:t>
      </w:r>
      <w:r>
        <w:t>)</w:t>
      </w:r>
      <w:r>
        <w:rPr>
          <w:spacing w:val="22"/>
        </w:rPr>
        <w:t xml:space="preserve"> </w:t>
      </w:r>
      <w:r>
        <w:t>or prep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re</w:t>
      </w:r>
      <w:r>
        <w:rPr>
          <w:spacing w:val="-2"/>
        </w:rPr>
        <w:t>s</w:t>
      </w:r>
      <w:r>
        <w:t>h sa</w:t>
      </w:r>
      <w:r>
        <w:rPr>
          <w:spacing w:val="-3"/>
        </w:rPr>
        <w:t>nd</w:t>
      </w:r>
      <w:r>
        <w:rPr>
          <w:spacing w:val="-2"/>
        </w:rPr>
        <w:t>w</w:t>
      </w:r>
      <w:r>
        <w:t>iches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 xml:space="preserve">ed </w:t>
      </w:r>
      <w:r>
        <w:rPr>
          <w:spacing w:val="1"/>
        </w:rPr>
        <w:t>r</w:t>
      </w:r>
      <w:r>
        <w:rPr>
          <w:spacing w:val="-3"/>
        </w:rPr>
        <w:t>o</w:t>
      </w:r>
      <w:r>
        <w:rPr>
          <w:spacing w:val="-2"/>
        </w:rPr>
        <w:t>l</w:t>
      </w:r>
      <w:r>
        <w:t xml:space="preserve">ls, </w:t>
      </w:r>
      <w:r>
        <w:rPr>
          <w:spacing w:val="-2"/>
        </w:rPr>
        <w:t>e</w:t>
      </w:r>
      <w:r>
        <w:t>tc.</w:t>
      </w:r>
      <w:r>
        <w:rPr>
          <w:spacing w:val="-2"/>
        </w:rPr>
        <w:t xml:space="preserve"> </w:t>
      </w:r>
      <w:r>
        <w:t>(5)</w:t>
      </w:r>
    </w:p>
    <w:p w14:paraId="7AFC068C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8D" w14:textId="77777777" w:rsidR="00C318FA" w:rsidRDefault="00862389">
      <w:pPr>
        <w:pStyle w:val="BodyText"/>
        <w:kinsoku w:val="0"/>
        <w:overflowPunct w:val="0"/>
        <w:spacing w:line="239" w:lineRule="auto"/>
        <w:ind w:right="253"/>
        <w:jc w:val="both"/>
      </w:pP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ses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es</w:t>
      </w:r>
      <w:r>
        <w:rPr>
          <w:spacing w:val="-2"/>
        </w:rPr>
        <w:t>c</w:t>
      </w:r>
      <w:r>
        <w:t>ri</w:t>
      </w:r>
      <w:r>
        <w:rPr>
          <w:spacing w:val="-3"/>
        </w:rPr>
        <w:t>b</w:t>
      </w:r>
      <w:r>
        <w:t>ed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t>ch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sed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han</w:t>
      </w:r>
      <w:r>
        <w:rPr>
          <w:spacing w:val="-2"/>
        </w:rPr>
        <w:t>d</w:t>
      </w:r>
      <w:r>
        <w:t>li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ide</w:t>
      </w:r>
      <w:r>
        <w:rPr>
          <w:spacing w:val="5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7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2"/>
        </w:rPr>
        <w:t>-</w:t>
      </w:r>
      <w:r>
        <w:t>eat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c</w:t>
      </w:r>
      <w:r>
        <w:t>ts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ha</w:t>
      </w:r>
      <w:r>
        <w:rPr>
          <w:spacing w:val="-2"/>
        </w:rPr>
        <w:t>v</w:t>
      </w:r>
      <w:r>
        <w:t>e been</w:t>
      </w:r>
      <w:r>
        <w:rPr>
          <w:spacing w:val="35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8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t>r</w:t>
      </w:r>
      <w:r>
        <w:rPr>
          <w:spacing w:val="-3"/>
        </w:rPr>
        <w:t>n</w:t>
      </w:r>
      <w:r>
        <w:t>e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39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s,</w:t>
      </w:r>
      <w:r>
        <w:rPr>
          <w:spacing w:val="36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hees</w:t>
      </w:r>
      <w:r>
        <w:rPr>
          <w:spacing w:val="-2"/>
        </w:rPr>
        <w:t>e</w:t>
      </w:r>
      <w:r>
        <w:t>,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ssed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36"/>
        </w:rPr>
        <w:t xml:space="preserve"> 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t</w:t>
      </w:r>
      <w:r>
        <w:t xml:space="preserve">c.,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requ</w:t>
      </w:r>
      <w:r>
        <w:rPr>
          <w:spacing w:val="-2"/>
        </w:rPr>
        <w:t>i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at</w:t>
      </w:r>
      <w:r>
        <w:t>ed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ted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rehe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 consu</w:t>
      </w:r>
      <w:r>
        <w:rPr>
          <w:spacing w:val="-4"/>
        </w:rPr>
        <w:t>m</w:t>
      </w:r>
      <w:r>
        <w:t>ption.</w:t>
      </w:r>
    </w:p>
    <w:p w14:paraId="7AFC068E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8F" w14:textId="77777777" w:rsidR="00C318FA" w:rsidRDefault="00862389">
      <w:pPr>
        <w:pStyle w:val="BodyText"/>
        <w:kinsoku w:val="0"/>
        <w:overflowPunct w:val="0"/>
        <w:ind w:right="255"/>
        <w:jc w:val="both"/>
      </w:pPr>
      <w:r>
        <w:rPr>
          <w:spacing w:val="-4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k</w:t>
      </w:r>
      <w:r>
        <w:t>eeping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</w:t>
      </w:r>
      <w:r>
        <w:rPr>
          <w:spacing w:val="-3"/>
        </w:rPr>
        <w:t>s</w:t>
      </w:r>
      <w:r>
        <w:rPr>
          <w:spacing w:val="-2"/>
        </w:rPr>
        <w:t>i</w:t>
      </w:r>
      <w:r>
        <w:t>ness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es</w:t>
      </w:r>
      <w:r>
        <w:rPr>
          <w:spacing w:val="-2"/>
        </w:rPr>
        <w:t>c</w:t>
      </w:r>
      <w:r>
        <w:t>ri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t>ing</w:t>
      </w:r>
      <w:r>
        <w:rPr>
          <w:spacing w:val="21"/>
        </w:rPr>
        <w:t xml:space="preserve"> </w:t>
      </w:r>
      <w:r>
        <w:t>ran</w:t>
      </w:r>
      <w:r>
        <w:rPr>
          <w:spacing w:val="-2"/>
        </w:rPr>
        <w:t>k</w:t>
      </w:r>
      <w:r>
        <w:t>ing</w:t>
      </w:r>
      <w:r>
        <w:rPr>
          <w:spacing w:val="21"/>
        </w:rPr>
        <w:t xml:space="preserve"> </w:t>
      </w:r>
      <w:r>
        <w:t>consi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rin</w:t>
      </w:r>
      <w:r>
        <w:rPr>
          <w:spacing w:val="-2"/>
        </w:rPr>
        <w:t>c</w:t>
      </w:r>
      <w:r>
        <w:t>ip</w:t>
      </w:r>
      <w:r>
        <w:rPr>
          <w:spacing w:val="-2"/>
        </w:rPr>
        <w:t>al</w:t>
      </w:r>
      <w:r>
        <w:t>ly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-3"/>
        </w:rPr>
        <w:t>k</w:t>
      </w:r>
      <w:r>
        <w:t>s asso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ted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un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/o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,</w:t>
      </w:r>
      <w:r>
        <w:rPr>
          <w:spacing w:val="2"/>
        </w:rPr>
        <w:t xml:space="preserve"> </w:t>
      </w:r>
      <w:r>
        <w:t>i.e.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t>out/</w:t>
      </w:r>
      <w:r>
        <w:rPr>
          <w:spacing w:val="-3"/>
        </w:rPr>
        <w:t>s</w:t>
      </w:r>
      <w:r>
        <w:t>l</w:t>
      </w:r>
      <w:r>
        <w:rPr>
          <w:spacing w:val="-2"/>
        </w:rPr>
        <w:t>i</w:t>
      </w:r>
      <w:r>
        <w:t>ce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t</w:t>
      </w:r>
      <w:r>
        <w:t>c.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>t</w:t>
      </w:r>
      <w:r>
        <w:t>ions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-2"/>
        </w:rPr>
        <w:t>se</w:t>
      </w:r>
      <w:r>
        <w:t>n foods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ich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t>sc</w:t>
      </w:r>
      <w:r>
        <w:rPr>
          <w:spacing w:val="-2"/>
        </w:rPr>
        <w:t>r</w:t>
      </w:r>
      <w:r>
        <w:t>ib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0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1"/>
        </w:rPr>
        <w:t>i</w:t>
      </w:r>
      <w:r>
        <w:t>der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y</w:t>
      </w:r>
      <w:r>
        <w:t>pes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c</w:t>
      </w:r>
      <w:r>
        <w:t>ts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old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so</w:t>
      </w:r>
      <w:r>
        <w:rPr>
          <w:spacing w:val="-4"/>
        </w:rPr>
        <w:t>m</w:t>
      </w:r>
      <w:r>
        <w:t>e 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</w:t>
      </w:r>
      <w:r>
        <w:rPr>
          <w:spacing w:val="16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ions.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re,</w:t>
      </w:r>
      <w:r>
        <w:rPr>
          <w:spacing w:val="14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6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3"/>
        </w:rPr>
        <w:t>s</w:t>
      </w:r>
      <w:r>
        <w:rPr>
          <w:spacing w:val="-2"/>
        </w:rPr>
        <w:t>i</w:t>
      </w:r>
      <w:r>
        <w:t>bly</w:t>
      </w:r>
      <w:r>
        <w:rPr>
          <w:spacing w:val="14"/>
        </w:rPr>
        <w:t xml:space="preserve"> </w:t>
      </w:r>
      <w:r>
        <w:t>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</w:t>
      </w:r>
      <w:r>
        <w:rPr>
          <w:spacing w:val="-2"/>
        </w:rPr>
        <w:t>c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-3"/>
        </w:rPr>
        <w:t>k</w:t>
      </w:r>
      <w:r>
        <w:t>s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oods</w:t>
      </w:r>
      <w:r>
        <w:rPr>
          <w:spacing w:val="14"/>
        </w:rPr>
        <w:t xml:space="preserve"> </w:t>
      </w:r>
      <w:r>
        <w:t>due to</w:t>
      </w:r>
      <w:r>
        <w:rPr>
          <w:spacing w:val="4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oth</w:t>
      </w:r>
      <w:r>
        <w:rPr>
          <w:spacing w:val="-2"/>
        </w:rPr>
        <w:t>e</w:t>
      </w:r>
      <w:r>
        <w:t>r,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>n</w:t>
      </w:r>
      <w:r>
        <w:rPr>
          <w:spacing w:val="-4"/>
        </w:rPr>
        <w:t>-</w:t>
      </w:r>
      <w:r>
        <w:t>de</w:t>
      </w:r>
      <w:r>
        <w:rPr>
          <w:spacing w:val="1"/>
        </w:rP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en,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oods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</w:t>
      </w:r>
      <w:r>
        <w:rPr>
          <w:spacing w:val="4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ff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ces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 be co</w:t>
      </w:r>
      <w:r>
        <w:rPr>
          <w:spacing w:val="-3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d</w:t>
      </w:r>
      <w:r>
        <w:t>, as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 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on.</w:t>
      </w:r>
    </w:p>
    <w:p w14:paraId="7AFC0690" w14:textId="77777777" w:rsidR="00C318FA" w:rsidRDefault="00C318FA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7AFC0691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92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693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694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1a. Yes.</w:t>
      </w:r>
    </w:p>
    <w:p w14:paraId="7AFC0695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7"/>
      </w:pPr>
      <w:proofErr w:type="gramStart"/>
      <w:r>
        <w:rPr>
          <w:spacing w:val="-1"/>
        </w:rPr>
        <w:t>C</w:t>
      </w:r>
      <w:r>
        <w:t>ons</w:t>
      </w:r>
      <w:r>
        <w:rPr>
          <w:spacing w:val="1"/>
        </w:rPr>
        <w:t>i</w:t>
      </w:r>
      <w:r>
        <w:rPr>
          <w:spacing w:val="-3"/>
        </w:rPr>
        <w:t>s</w:t>
      </w:r>
      <w:r>
        <w:t>te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ith</w:t>
      </w:r>
      <w:proofErr w:type="gramEnd"/>
      <w:r>
        <w:rPr>
          <w:spacing w:val="5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3"/>
        </w:rPr>
        <w:t>o</w:t>
      </w:r>
      <w:r>
        <w:t>n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5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s,</w:t>
      </w:r>
      <w:r>
        <w:rPr>
          <w:spacing w:val="55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5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3"/>
        </w:rPr>
        <w:t xml:space="preserve"> </w:t>
      </w:r>
      <w:r>
        <w:t>foods</w:t>
      </w:r>
      <w:r>
        <w:rPr>
          <w:spacing w:val="53"/>
        </w:rPr>
        <w:t xml:space="preserve"> </w:t>
      </w:r>
      <w:r>
        <w:t>s</w:t>
      </w:r>
      <w:r>
        <w:rPr>
          <w:spacing w:val="-3"/>
        </w:rPr>
        <w:t>o</w:t>
      </w:r>
      <w:r>
        <w:t>ld</w:t>
      </w:r>
      <w:r>
        <w:rPr>
          <w:spacing w:val="55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sens</w:t>
      </w:r>
      <w:r>
        <w:rPr>
          <w:spacing w:val="5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2"/>
        </w:rPr>
        <w:t>ir</w:t>
      </w:r>
      <w:r>
        <w:t>e 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ion,</w:t>
      </w:r>
      <w:r>
        <w:rPr>
          <w:spacing w:val="19"/>
        </w:rPr>
        <w:t xml:space="preserve"> </w:t>
      </w:r>
      <w:r>
        <w:t>b</w:t>
      </w:r>
      <w:r>
        <w:rPr>
          <w:spacing w:val="-2"/>
        </w:rPr>
        <w:t>e</w:t>
      </w:r>
      <w:r>
        <w:t>ing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ri</w:t>
      </w:r>
      <w:r>
        <w:t>nc</w:t>
      </w:r>
      <w:r>
        <w:rPr>
          <w:spacing w:val="1"/>
        </w:rPr>
        <w:t>i</w:t>
      </w:r>
      <w:r>
        <w:rPr>
          <w:spacing w:val="-3"/>
        </w:rPr>
        <w:t>p</w:t>
      </w:r>
      <w:r>
        <w:t>le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t>hod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9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  <w:r>
        <w:rPr>
          <w:spacing w:val="19"/>
        </w:rPr>
        <w:t xml:space="preserve"> </w:t>
      </w:r>
      <w:r>
        <w:t>Mo</w:t>
      </w:r>
      <w:r>
        <w:rPr>
          <w:spacing w:val="-2"/>
        </w:rPr>
        <w:t>r</w:t>
      </w:r>
      <w:r>
        <w:t>eo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</w:p>
    <w:p w14:paraId="7AFC0696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4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only</w:t>
      </w:r>
      <w:r>
        <w:rPr>
          <w:spacing w:val="26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24"/>
        </w:rPr>
        <w:t xml:space="preserve"> </w:t>
      </w:r>
      <w:r>
        <w:t>cu</w:t>
      </w:r>
      <w:r>
        <w:rPr>
          <w:spacing w:val="-2"/>
        </w:rPr>
        <w:t>re</w:t>
      </w:r>
      <w:r>
        <w:t>d</w:t>
      </w:r>
      <w:r>
        <w:rPr>
          <w:spacing w:val="26"/>
        </w:rPr>
        <w:t xml:space="preserve"> </w:t>
      </w:r>
      <w:r>
        <w:t>r</w:t>
      </w:r>
      <w:r>
        <w:rPr>
          <w:spacing w:val="4"/>
        </w:rPr>
        <w:t>e</w:t>
      </w:r>
      <w:r>
        <w:t>ad</w:t>
      </w:r>
      <w:r>
        <w:rPr>
          <w:spacing w:val="-2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27"/>
        </w:rPr>
        <w:t xml:space="preserve"> </w:t>
      </w:r>
      <w:proofErr w:type="gramStart"/>
      <w:r>
        <w:rPr>
          <w:spacing w:val="-4"/>
        </w:rPr>
        <w:t>m</w:t>
      </w:r>
      <w:r>
        <w:t>eats</w:t>
      </w:r>
      <w:proofErr w:type="gramEnd"/>
    </w:p>
    <w:p w14:paraId="7AFC0697" w14:textId="77777777" w:rsidR="00C318FA" w:rsidRDefault="00862389">
      <w:pPr>
        <w:pStyle w:val="BodyText"/>
        <w:kinsoku w:val="0"/>
        <w:overflowPunct w:val="0"/>
        <w:spacing w:line="252" w:lineRule="exact"/>
      </w:pPr>
      <w:r>
        <w:t>and s</w:t>
      </w:r>
      <w:r>
        <w:rPr>
          <w:spacing w:val="-3"/>
        </w:rPr>
        <w:t>o</w:t>
      </w:r>
      <w:r>
        <w:t>ft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>e</w:t>
      </w:r>
      <w:r>
        <w:t>ses.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hus,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l</w:t>
      </w:r>
      <w:r>
        <w:t>d and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-2"/>
        </w:rPr>
        <w:t xml:space="preserve"> a</w:t>
      </w:r>
      <w:r>
        <w:t>re, by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f</w:t>
      </w:r>
      <w:r>
        <w:t>i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ion, 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dous.</w:t>
      </w:r>
    </w:p>
    <w:p w14:paraId="7AFC0698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99" w14:textId="77777777" w:rsidR="00C318FA" w:rsidRDefault="00862389">
      <w:pPr>
        <w:pStyle w:val="BodyText"/>
        <w:kinsoku w:val="0"/>
        <w:overflowPunct w:val="0"/>
      </w:pP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k</w:t>
      </w:r>
      <w:r>
        <w:t>eeping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les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i</w:t>
      </w:r>
      <w:r>
        <w:t>sk</w:t>
      </w:r>
      <w:r>
        <w:rPr>
          <w:spacing w:val="5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2"/>
        </w:rPr>
        <w:t>il</w:t>
      </w:r>
      <w:r>
        <w:t>ing</w:t>
      </w:r>
      <w:r>
        <w:rPr>
          <w:spacing w:val="4"/>
        </w:rPr>
        <w:t xml:space="preserve"> </w:t>
      </w:r>
      <w:r>
        <w:t>Fra</w:t>
      </w:r>
      <w:r>
        <w:rPr>
          <w:spacing w:val="-4"/>
        </w:rPr>
        <w:t>m</w:t>
      </w:r>
      <w:r>
        <w:t>ewor</w:t>
      </w:r>
      <w:r>
        <w:rPr>
          <w:spacing w:val="-3"/>
        </w:rPr>
        <w:t>k</w:t>
      </w:r>
      <w:r>
        <w:t>,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ess</w:t>
      </w:r>
      <w:r>
        <w:rPr>
          <w:spacing w:val="-2"/>
        </w:rPr>
        <w:t>e</w:t>
      </w:r>
      <w:r>
        <w:t>n</w:t>
      </w:r>
      <w:r>
        <w:rPr>
          <w:spacing w:val="7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</w:p>
    <w:p w14:paraId="7AFC069A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9B" w14:textId="77777777" w:rsidR="00C318FA" w:rsidRDefault="00862389" w:rsidP="00270512">
      <w:pPr>
        <w:pStyle w:val="Heading2"/>
        <w:shd w:val="clear" w:color="auto" w:fill="D9D9D9" w:themeFill="background1" w:themeFillShade="D9"/>
        <w:kinsoku w:val="0"/>
        <w:overflowPunct w:val="0"/>
        <w:ind w:right="1"/>
        <w:jc w:val="both"/>
        <w:rPr>
          <w:b w:val="0"/>
          <w:bCs w:val="0"/>
        </w:rPr>
      </w:pPr>
      <w:r>
        <w:t xml:space="preserve">24.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 xml:space="preserve">f: </w:t>
      </w:r>
      <w:r>
        <w:rPr>
          <w:spacing w:val="-2"/>
        </w:rPr>
        <w:t>De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 prod</w:t>
      </w:r>
      <w:r>
        <w:rPr>
          <w:spacing w:val="-1"/>
        </w:rPr>
        <w:t>u</w:t>
      </w:r>
      <w:r>
        <w:rPr>
          <w:spacing w:val="-2"/>
        </w:rPr>
        <w:t>c</w:t>
      </w:r>
      <w:r>
        <w:t>ts</w:t>
      </w:r>
    </w:p>
    <w:p w14:paraId="7AFC069C" w14:textId="77777777" w:rsidR="00C318FA" w:rsidRDefault="00862389">
      <w:pPr>
        <w:pStyle w:val="BodyText"/>
        <w:kinsoku w:val="0"/>
        <w:overflowPunct w:val="0"/>
        <w:spacing w:before="4"/>
        <w:ind w:right="251"/>
        <w:jc w:val="both"/>
      </w:pPr>
      <w:r>
        <w:t>shou</w:t>
      </w:r>
      <w:r>
        <w:rPr>
          <w:spacing w:val="-1"/>
        </w:rPr>
        <w:t>l</w:t>
      </w:r>
      <w:r>
        <w:t>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c</w:t>
      </w:r>
      <w:r>
        <w:t>co</w:t>
      </w:r>
      <w:r>
        <w:rPr>
          <w:spacing w:val="-2"/>
        </w:rPr>
        <w:t>r</w:t>
      </w:r>
      <w:r>
        <w:rPr>
          <w:spacing w:val="-3"/>
        </w:rPr>
        <w:t>d</w:t>
      </w:r>
      <w:r>
        <w:t>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7"/>
        </w:rPr>
        <w:t xml:space="preserve"> </w:t>
      </w:r>
      <w:r>
        <w:t>hi</w:t>
      </w:r>
      <w:r>
        <w:rPr>
          <w:spacing w:val="-3"/>
        </w:rPr>
        <w:t>g</w:t>
      </w:r>
      <w:r>
        <w:t>he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xpe</w:t>
      </w:r>
      <w:r>
        <w:rPr>
          <w:spacing w:val="-2"/>
        </w:rPr>
        <w:t>c</w:t>
      </w:r>
      <w:r>
        <w:t>ted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</w:t>
      </w:r>
      <w:r>
        <w:rPr>
          <w:spacing w:val="7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 se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3"/>
        </w:rPr>
        <w:t>s</w:t>
      </w:r>
      <w:r>
        <w:t>t</w:t>
      </w:r>
      <w:r>
        <w:rPr>
          <w:spacing w:val="15"/>
        </w:rPr>
        <w:t xml:space="preserve"> </w:t>
      </w:r>
      <w:r>
        <w:t>o</w:t>
      </w:r>
      <w:r>
        <w:rPr>
          <w:spacing w:val="-3"/>
        </w:rPr>
        <w:t>n</w:t>
      </w:r>
      <w:r>
        <w:t>e</w:t>
      </w:r>
      <w:r>
        <w:rPr>
          <w:spacing w:val="14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.e.,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 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dous</w:t>
      </w:r>
      <w:r>
        <w:rPr>
          <w:spacing w:val="24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27"/>
        </w:rPr>
        <w:t xml:space="preserve"> </w:t>
      </w:r>
      <w:r>
        <w:rPr>
          <w:iCs/>
        </w:rPr>
        <w:t>L.</w:t>
      </w:r>
      <w:r>
        <w:rPr>
          <w:iCs/>
          <w:spacing w:val="26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</w:t>
      </w:r>
      <w:r>
        <w:rPr>
          <w:iCs/>
          <w:spacing w:val="-2"/>
        </w:rPr>
        <w:t>c</w:t>
      </w:r>
      <w:r>
        <w:rPr>
          <w:iCs/>
        </w:rPr>
        <w:t>y</w:t>
      </w:r>
      <w:r>
        <w:rPr>
          <w:iCs/>
          <w:spacing w:val="1"/>
        </w:rPr>
        <w:t>t</w:t>
      </w:r>
      <w:r>
        <w:rPr>
          <w:iCs/>
        </w:rPr>
        <w:t>og</w:t>
      </w:r>
      <w:r>
        <w:rPr>
          <w:iCs/>
          <w:spacing w:val="-2"/>
        </w:rPr>
        <w:t>e</w:t>
      </w:r>
      <w:r>
        <w:rPr>
          <w:iCs/>
        </w:rPr>
        <w:t>nes</w:t>
      </w:r>
      <w:r>
        <w:rPr>
          <w:iCs/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4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26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ces</w:t>
      </w:r>
      <w:r>
        <w:rPr>
          <w:spacing w:val="-2"/>
        </w:rPr>
        <w:t>s</w:t>
      </w:r>
      <w:r>
        <w:t>ed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a</w:t>
      </w:r>
      <w:r>
        <w:t>s been</w:t>
      </w:r>
      <w:r>
        <w:rPr>
          <w:spacing w:val="11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nu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ous</w:t>
      </w:r>
      <w:r>
        <w:rPr>
          <w:spacing w:val="12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s,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11"/>
        </w:rPr>
        <w:t xml:space="preserve"> </w:t>
      </w:r>
      <w:r>
        <w:t>out</w:t>
      </w:r>
      <w:r>
        <w:rPr>
          <w:spacing w:val="-3"/>
        </w:rPr>
        <w:t>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Fra</w:t>
      </w:r>
      <w:r>
        <w:rPr>
          <w:spacing w:val="-3"/>
        </w:rPr>
        <w:t>n</w:t>
      </w:r>
      <w:r>
        <w:t>ce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8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 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4</w:t>
      </w:r>
      <w:r>
        <w:t>).</w:t>
      </w:r>
    </w:p>
    <w:p w14:paraId="7AFC069D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69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9F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6A0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6A1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2a. Yes.</w:t>
      </w:r>
    </w:p>
    <w:p w14:paraId="7AFC06A2" w14:textId="77777777" w:rsidR="00C318FA" w:rsidRDefault="00862389">
      <w:pPr>
        <w:pStyle w:val="BodyText"/>
        <w:kinsoku w:val="0"/>
        <w:overflowPunct w:val="0"/>
        <w:spacing w:before="5" w:line="252" w:lineRule="exact"/>
      </w:pPr>
      <w:r>
        <w:rPr>
          <w:spacing w:val="-2"/>
        </w:rPr>
        <w:lastRenderedPageBreak/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old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rPr>
          <w:spacing w:val="-3"/>
        </w:rPr>
        <w:t>s</w:t>
      </w:r>
      <w:r>
        <w:t>, pa</w:t>
      </w:r>
      <w:r>
        <w:rPr>
          <w:spacing w:val="1"/>
        </w:rP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rly</w:t>
      </w:r>
      <w:r>
        <w:rPr>
          <w:spacing w:val="-3"/>
        </w:rPr>
        <w:t xml:space="preserve"> </w:t>
      </w:r>
      <w:r>
        <w:t>ch</w:t>
      </w:r>
      <w:r>
        <w:rPr>
          <w:spacing w:val="-2"/>
        </w:rPr>
        <w:t>e</w:t>
      </w:r>
      <w:r>
        <w:t>es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oces</w:t>
      </w:r>
      <w:r>
        <w:rPr>
          <w:spacing w:val="-2"/>
        </w:rPr>
        <w:t>s</w:t>
      </w:r>
      <w:r>
        <w:t xml:space="preserve">ed </w:t>
      </w:r>
      <w:r>
        <w:rPr>
          <w:spacing w:val="-4"/>
        </w:rPr>
        <w:t>m</w:t>
      </w:r>
      <w:r>
        <w:t>eats.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us, by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fi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h</w:t>
      </w:r>
      <w:r>
        <w:t>i</w:t>
      </w:r>
      <w:r>
        <w:rPr>
          <w:spacing w:val="-3"/>
        </w:rPr>
        <w:t>g</w:t>
      </w:r>
      <w:r>
        <w:t>he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 h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h </w:t>
      </w:r>
      <w:r>
        <w:rPr>
          <w:spacing w:val="-2"/>
        </w:rPr>
        <w:t>r</w:t>
      </w:r>
      <w:r>
        <w:t>is</w:t>
      </w:r>
      <w:r>
        <w:rPr>
          <w:spacing w:val="-3"/>
        </w:rPr>
        <w:t>k</w:t>
      </w:r>
      <w:r>
        <w:t>.</w:t>
      </w:r>
    </w:p>
    <w:p w14:paraId="7AFC06A3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6A4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A5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6A6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6A7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6A8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A9" w14:textId="77777777" w:rsidR="00C318FA" w:rsidRDefault="00862389">
      <w:pPr>
        <w:pStyle w:val="BodyText"/>
        <w:kinsoku w:val="0"/>
        <w:overflowPunct w:val="0"/>
        <w:ind w:right="252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li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t>P</w:t>
      </w:r>
      <w:r>
        <w:rPr>
          <w:spacing w:val="-3"/>
        </w:rPr>
        <w:t>ro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27"/>
        </w:rPr>
        <w:t xml:space="preserve"> </w:t>
      </w:r>
      <w:r>
        <w:t>(3)</w:t>
      </w:r>
      <w:r>
        <w:rPr>
          <w:spacing w:val="27"/>
        </w:rPr>
        <w:t xml:space="preserve"> 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55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29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li</w:t>
      </w:r>
      <w:r>
        <w:t>a</w:t>
      </w:r>
      <w:r>
        <w:rPr>
          <w:spacing w:val="29"/>
        </w:rPr>
        <w:t xml:space="preserve"> </w:t>
      </w:r>
      <w:r>
        <w:t>c</w:t>
      </w:r>
      <w:r>
        <w:rPr>
          <w:spacing w:val="8"/>
        </w:rPr>
        <w:t>o</w:t>
      </w:r>
      <w:r>
        <w:t>n</w:t>
      </w:r>
      <w:r>
        <w:rPr>
          <w:spacing w:val="-3"/>
        </w:rPr>
        <w:t>s</w:t>
      </w:r>
      <w:r>
        <w:t>id</w:t>
      </w:r>
      <w:r>
        <w:rPr>
          <w:spacing w:val="-2"/>
        </w:rPr>
        <w:t>e</w:t>
      </w:r>
      <w:r>
        <w:t>red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 been</w:t>
      </w:r>
      <w:r>
        <w:rPr>
          <w:spacing w:val="4"/>
        </w:rPr>
        <w:t xml:space="preserve"> </w:t>
      </w:r>
      <w:r>
        <w:t>ca</w:t>
      </w:r>
      <w:r>
        <w:rPr>
          <w:spacing w:val="-3"/>
        </w:rPr>
        <w:t>u</w:t>
      </w:r>
      <w:r>
        <w:t>sed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2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</w:t>
      </w:r>
      <w:r>
        <w:rPr>
          <w:spacing w:val="5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us,</w:t>
      </w:r>
      <w:r>
        <w:rPr>
          <w:spacing w:val="5"/>
        </w:rPr>
        <w:t xml:space="preserve"> </w:t>
      </w:r>
      <w:r>
        <w:t>pre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rec</w:t>
      </w:r>
      <w:r>
        <w:rPr>
          <w:spacing w:val="-3"/>
        </w:rPr>
        <w:t>o</w:t>
      </w:r>
      <w:r>
        <w:t>nta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t>of those</w:t>
      </w:r>
      <w:r>
        <w:rPr>
          <w:spacing w:val="22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nta</w:t>
      </w:r>
      <w:r>
        <w:rPr>
          <w:spacing w:val="1"/>
        </w:rPr>
        <w:t>i</w:t>
      </w:r>
      <w:r>
        <w:t>n</w:t>
      </w:r>
      <w:r>
        <w:rPr>
          <w:spacing w:val="21"/>
        </w:rPr>
        <w:t xml:space="preserve"> </w:t>
      </w:r>
      <w:r>
        <w:t>food</w:t>
      </w:r>
      <w:r>
        <w:rPr>
          <w:spacing w:val="21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24"/>
        </w:rPr>
        <w:t xml:space="preserve"> </w:t>
      </w:r>
      <w:r>
        <w:t>Sou</w:t>
      </w:r>
      <w:r>
        <w:rPr>
          <w:spacing w:val="-3"/>
        </w:rPr>
        <w:t>r</w:t>
      </w:r>
      <w:r>
        <w:t>ces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t>in</w:t>
      </w:r>
      <w:r>
        <w:rPr>
          <w:spacing w:val="-2"/>
        </w:rPr>
        <w:t>c</w:t>
      </w:r>
      <w:r>
        <w:t>l</w:t>
      </w:r>
      <w:r>
        <w:rPr>
          <w:spacing w:val="-3"/>
        </w:rPr>
        <w:t>u</w:t>
      </w:r>
      <w:r>
        <w:t>de</w:t>
      </w:r>
      <w:r>
        <w:rPr>
          <w:spacing w:val="24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24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n</w:t>
      </w:r>
      <w:r>
        <w:t>d food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4"/>
        </w:rPr>
        <w:t xml:space="preserve"> </w:t>
      </w:r>
      <w:r>
        <w:t>equ</w:t>
      </w:r>
      <w:r>
        <w:rPr>
          <w:spacing w:val="1"/>
        </w:rPr>
        <w:t>i</w:t>
      </w:r>
      <w:r>
        <w:t>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4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l</w:t>
      </w:r>
      <w:r>
        <w:rPr>
          <w:spacing w:val="3"/>
        </w:rPr>
        <w:t>i</w:t>
      </w:r>
      <w:r>
        <w:rPr>
          <w:spacing w:val="-2"/>
        </w:rPr>
        <w:t>c</w:t>
      </w:r>
      <w:r>
        <w:t>e</w:t>
      </w:r>
      <w:r>
        <w:rPr>
          <w:spacing w:val="-2"/>
        </w:rPr>
        <w:t>r</w:t>
      </w:r>
      <w:r>
        <w:t>s,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u</w:t>
      </w:r>
      <w:r>
        <w:t>t</w:t>
      </w:r>
      <w:r>
        <w:rPr>
          <w:spacing w:val="-2"/>
        </w:rPr>
        <w:t>t</w:t>
      </w:r>
      <w:r>
        <w:t>ing</w:t>
      </w:r>
      <w:r>
        <w:rPr>
          <w:spacing w:val="4"/>
        </w:rPr>
        <w:t xml:space="preserve"> </w:t>
      </w:r>
      <w:r>
        <w:t>boa</w:t>
      </w:r>
      <w:r>
        <w:rPr>
          <w:spacing w:val="1"/>
        </w:rPr>
        <w:t>r</w:t>
      </w:r>
      <w:r>
        <w:rPr>
          <w:spacing w:val="-3"/>
        </w:rPr>
        <w:t>ds</w:t>
      </w:r>
      <w:r>
        <w:t>/su</w:t>
      </w:r>
      <w:r>
        <w:rPr>
          <w:spacing w:val="-2"/>
        </w:rPr>
        <w:t>r</w:t>
      </w:r>
      <w:r>
        <w:t>f</w:t>
      </w:r>
      <w:r>
        <w:rPr>
          <w:spacing w:val="-2"/>
        </w:rPr>
        <w:t>a</w:t>
      </w:r>
      <w:r>
        <w:t>ces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t</w:t>
      </w:r>
      <w:r>
        <w:t>c.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</w:t>
      </w:r>
      <w:r>
        <w:rPr>
          <w:spacing w:val="-3"/>
        </w:rPr>
        <w:t>n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ha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s</w:t>
      </w:r>
      <w:r>
        <w:t>ed</w:t>
      </w:r>
      <w:r>
        <w:rPr>
          <w:spacing w:val="7"/>
        </w:rPr>
        <w:t xml:space="preserve"> </w:t>
      </w:r>
      <w:r>
        <w:t>by a</w:t>
      </w:r>
      <w:r>
        <w:rPr>
          <w:spacing w:val="1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>g</w:t>
      </w:r>
      <w:r>
        <w:t>ree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han</w:t>
      </w:r>
      <w:r>
        <w:rPr>
          <w:spacing w:val="-2"/>
        </w:rPr>
        <w:t>dl</w:t>
      </w:r>
      <w:r>
        <w:t>ing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9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10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i</w:t>
      </w:r>
      <w:r>
        <w:rPr>
          <w:spacing w:val="-3"/>
        </w:rPr>
        <w:t>g</w:t>
      </w:r>
      <w:r>
        <w:t>hing</w:t>
      </w:r>
      <w:r>
        <w:rPr>
          <w:spacing w:val="9"/>
        </w:rPr>
        <w:t xml:space="preserve"> </w:t>
      </w:r>
      <w:r>
        <w:t>out,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,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tc</w:t>
      </w:r>
      <w:r>
        <w:t>.,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u</w:t>
      </w:r>
      <w:r>
        <w:t>lk</w:t>
      </w:r>
      <w:r>
        <w:rPr>
          <w:spacing w:val="9"/>
        </w:rPr>
        <w:t xml:space="preserve"> </w:t>
      </w:r>
      <w:r>
        <w:t>produ</w:t>
      </w:r>
      <w:r>
        <w:rPr>
          <w:spacing w:val="-2"/>
        </w:rPr>
        <w:t>c</w:t>
      </w:r>
      <w:r>
        <w:t>t</w:t>
      </w:r>
      <w:r>
        <w:rPr>
          <w:spacing w:val="12"/>
        </w:rPr>
        <w:t xml:space="preserve"> </w:t>
      </w:r>
      <w:r>
        <w:t>i</w:t>
      </w:r>
      <w:r>
        <w:rPr>
          <w:spacing w:val="-3"/>
        </w:rPr>
        <w:t>n</w:t>
      </w:r>
      <w:r>
        <w:t>to s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le</w:t>
      </w:r>
      <w:r>
        <w:rPr>
          <w:spacing w:val="1"/>
        </w:rPr>
        <w:t>r</w:t>
      </w:r>
      <w:r>
        <w:t>,</w:t>
      </w:r>
      <w:r>
        <w:rPr>
          <w:spacing w:val="-3"/>
        </w:rPr>
        <w:t xml:space="preserve"> </w:t>
      </w:r>
      <w:r>
        <w:t>consu</w:t>
      </w:r>
      <w:r>
        <w:rPr>
          <w:spacing w:val="-4"/>
        </w:rPr>
        <w:t>m</w:t>
      </w:r>
      <w:r>
        <w:t>e</w:t>
      </w:r>
      <w:r>
        <w:rPr>
          <w:spacing w:val="2"/>
        </w:rPr>
        <w:t>r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e, un</w:t>
      </w:r>
      <w:r>
        <w:rPr>
          <w:spacing w:val="-2"/>
        </w:rPr>
        <w:t>i</w:t>
      </w:r>
      <w:r>
        <w:t>ts.</w:t>
      </w:r>
    </w:p>
    <w:p w14:paraId="7AFC06A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AB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rPr>
          <w:spacing w:val="-2"/>
        </w:rPr>
        <w:t>A</w:t>
      </w:r>
      <w:r>
        <w:t>s</w:t>
      </w:r>
      <w:r>
        <w:rPr>
          <w:spacing w:val="43"/>
        </w:rPr>
        <w:t xml:space="preserve"> </w:t>
      </w:r>
      <w:r>
        <w:t>noted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lse</w:t>
      </w:r>
      <w:r>
        <w:rPr>
          <w:spacing w:val="-2"/>
        </w:rPr>
        <w:t>w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s</w:t>
      </w:r>
      <w:r>
        <w:rPr>
          <w:spacing w:val="43"/>
        </w:rPr>
        <w:t xml:space="preserve"> </w:t>
      </w:r>
      <w:r>
        <w:t>rep</w:t>
      </w:r>
      <w:r>
        <w:rPr>
          <w:spacing w:val="-2"/>
        </w:rPr>
        <w:t>o</w:t>
      </w:r>
      <w:r>
        <w:t>rt,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</w:t>
      </w:r>
      <w:r>
        <w:rPr>
          <w:spacing w:val="2"/>
        </w:rPr>
        <w:t>o</w:t>
      </w:r>
      <w:r>
        <w:t>ds</w:t>
      </w:r>
      <w:r>
        <w:rPr>
          <w:spacing w:val="43"/>
        </w:rPr>
        <w:t xml:space="preserve"> </w:t>
      </w:r>
      <w:r>
        <w:t>so</w:t>
      </w:r>
      <w:r>
        <w:rPr>
          <w:spacing w:val="1"/>
        </w:rPr>
        <w:t>l</w:t>
      </w:r>
      <w:r>
        <w:t>d</w:t>
      </w:r>
      <w:r>
        <w:rPr>
          <w:spacing w:val="4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s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40"/>
        </w:rPr>
        <w:t xml:space="preserve"> </w:t>
      </w:r>
      <w:r>
        <w:t>occasio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il</w:t>
      </w:r>
      <w:r>
        <w:t>l 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nd,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t>ab</w:t>
      </w:r>
      <w:r>
        <w:rPr>
          <w:spacing w:val="-2"/>
        </w:rPr>
        <w:t>s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r</w:t>
      </w:r>
      <w:r>
        <w:rPr>
          <w:spacing w:val="-2"/>
        </w:rP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n,</w:t>
      </w:r>
      <w:r>
        <w:rPr>
          <w:spacing w:val="26"/>
        </w:rPr>
        <w:t xml:space="preserve"> </w:t>
      </w:r>
      <w:r>
        <w:t>th</w:t>
      </w:r>
      <w:r>
        <w:rPr>
          <w:spacing w:val="-3"/>
        </w:rPr>
        <w:t>o</w:t>
      </w:r>
      <w:r>
        <w:t>se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24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ab</w:t>
      </w:r>
      <w:r>
        <w:rPr>
          <w:spacing w:val="1"/>
        </w:rPr>
        <w:t>l</w:t>
      </w:r>
      <w:r>
        <w:t>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4"/>
        </w:rPr>
        <w:t>w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rly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rue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0"/>
        </w:rPr>
        <w:t xml:space="preserve"> </w:t>
      </w:r>
      <w:r>
        <w:rPr>
          <w:iCs/>
        </w:rPr>
        <w:t>L.</w:t>
      </w:r>
      <w:r>
        <w:rPr>
          <w:iCs/>
          <w:spacing w:val="23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</w:t>
      </w:r>
      <w:r>
        <w:rPr>
          <w:iCs/>
          <w:spacing w:val="-2"/>
        </w:rPr>
        <w:t>y</w:t>
      </w:r>
      <w:r>
        <w:rPr>
          <w:iCs/>
        </w:rPr>
        <w:t>to</w:t>
      </w:r>
      <w:r>
        <w:rPr>
          <w:iCs/>
          <w:spacing w:val="-3"/>
        </w:rPr>
        <w:t>g</w:t>
      </w:r>
      <w:r>
        <w:rPr>
          <w:iCs/>
        </w:rPr>
        <w:t>enes</w:t>
      </w:r>
      <w:r>
        <w:rPr>
          <w:iCs/>
          <w:spacing w:val="2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.</w:t>
      </w:r>
      <w:r>
        <w:rPr>
          <w:iCs/>
          <w:spacing w:val="21"/>
        </w:rPr>
        <w:t xml:space="preserve"> </w:t>
      </w:r>
      <w:r>
        <w:rPr>
          <w:iCs/>
        </w:rPr>
        <w:t>botu</w:t>
      </w:r>
      <w:r>
        <w:rPr>
          <w:iCs/>
          <w:spacing w:val="-2"/>
        </w:rPr>
        <w:t>l</w:t>
      </w:r>
      <w:r>
        <w:rPr>
          <w:iCs/>
        </w:rPr>
        <w:t>inum</w:t>
      </w:r>
      <w:r>
        <w:rPr>
          <w:iCs/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acuu</w:t>
      </w:r>
      <w:r>
        <w:rPr>
          <w:spacing w:val="-1"/>
        </w:rPr>
        <w:t>m</w:t>
      </w:r>
      <w:r>
        <w:rPr>
          <w:spacing w:val="-4"/>
        </w:rPr>
        <w:t>-</w:t>
      </w:r>
      <w:r>
        <w:t>pa</w:t>
      </w:r>
      <w:r>
        <w:rPr>
          <w:spacing w:val="2"/>
        </w:rPr>
        <w:t>c</w:t>
      </w:r>
      <w:r>
        <w:rPr>
          <w:spacing w:val="-3"/>
        </w:rPr>
        <w:t>k</w:t>
      </w:r>
      <w:r>
        <w:t>ed</w:t>
      </w:r>
      <w:r>
        <w:rPr>
          <w:spacing w:val="24"/>
        </w:rPr>
        <w:t xml:space="preserve"> </w:t>
      </w:r>
      <w:r>
        <w:t>proces</w:t>
      </w:r>
      <w:r>
        <w:rPr>
          <w:spacing w:val="-2"/>
        </w:rPr>
        <w:t>s</w:t>
      </w:r>
      <w:r>
        <w:t>ed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eat</w:t>
      </w:r>
      <w:r>
        <w:rPr>
          <w:spacing w:val="-3"/>
        </w:rPr>
        <w:t>s</w:t>
      </w:r>
      <w:r>
        <w:t>, s</w:t>
      </w:r>
      <w:r>
        <w:rPr>
          <w:spacing w:val="-4"/>
        </w:rPr>
        <w:t>m</w:t>
      </w:r>
      <w:r>
        <w:rPr>
          <w:spacing w:val="2"/>
        </w:rPr>
        <w:t>o</w:t>
      </w:r>
      <w:r>
        <w:rPr>
          <w:spacing w:val="-3"/>
        </w:rPr>
        <w:t>k</w:t>
      </w:r>
      <w:r>
        <w:t>ed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s</w:t>
      </w:r>
      <w:r>
        <w:t>h,</w:t>
      </w:r>
      <w:r>
        <w:rPr>
          <w:spacing w:val="19"/>
        </w:rPr>
        <w:t xml:space="preserve"> </w:t>
      </w:r>
      <w:r>
        <w:t>ca</w:t>
      </w:r>
      <w:r>
        <w:rPr>
          <w:spacing w:val="-3"/>
        </w:rPr>
        <w:t>v</w:t>
      </w:r>
      <w:r>
        <w:t>i</w:t>
      </w:r>
      <w:r>
        <w:rPr>
          <w:spacing w:val="-2"/>
        </w:rPr>
        <w:t>a</w:t>
      </w:r>
      <w:r>
        <w:t>r,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t</w:t>
      </w:r>
      <w:r>
        <w:rPr>
          <w:spacing w:val="-2"/>
        </w:rPr>
        <w:t>c</w:t>
      </w:r>
      <w:r>
        <w:t>.,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iCs/>
        </w:rPr>
        <w:t>L.</w:t>
      </w:r>
      <w:r>
        <w:rPr>
          <w:iCs/>
          <w:spacing w:val="18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</w:t>
      </w:r>
      <w:r>
        <w:rPr>
          <w:iCs/>
          <w:spacing w:val="-2"/>
        </w:rPr>
        <w:t>y</w:t>
      </w:r>
      <w:r>
        <w:rPr>
          <w:iCs/>
        </w:rPr>
        <w:t>to</w:t>
      </w:r>
      <w:r>
        <w:rPr>
          <w:iCs/>
          <w:spacing w:val="-3"/>
        </w:rPr>
        <w:t>g</w:t>
      </w:r>
      <w:r>
        <w:rPr>
          <w:iCs/>
        </w:rPr>
        <w:t>enes</w:t>
      </w:r>
      <w:r>
        <w:rPr>
          <w:iCs/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9"/>
        </w:rPr>
        <w:t xml:space="preserve"> </w:t>
      </w:r>
      <w:r>
        <w:t>so</w:t>
      </w:r>
      <w:r>
        <w:rPr>
          <w:spacing w:val="1"/>
        </w:rPr>
        <w:t>f</w:t>
      </w:r>
      <w:r>
        <w:t>t</w:t>
      </w:r>
      <w:r>
        <w:rPr>
          <w:spacing w:val="20"/>
        </w:rPr>
        <w:t xml:space="preserve"> </w:t>
      </w:r>
      <w:r>
        <w:t>che</w:t>
      </w:r>
      <w:r>
        <w:rPr>
          <w:spacing w:val="-2"/>
        </w:rPr>
        <w:t>e</w:t>
      </w:r>
      <w:r>
        <w:t>ses.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 req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d.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2"/>
        </w:rPr>
        <w:t>r</w:t>
      </w:r>
      <w:r>
        <w:t>as</w:t>
      </w:r>
      <w:r>
        <w:rPr>
          <w:spacing w:val="-2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-3"/>
        </w:rPr>
        <w:t>u</w:t>
      </w:r>
      <w:r>
        <w:t>re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ily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t>la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l</w:t>
      </w:r>
      <w:r>
        <w:t>l</w:t>
      </w:r>
      <w:r>
        <w:rPr>
          <w:spacing w:val="10"/>
        </w:rPr>
        <w:t xml:space="preserve"> </w:t>
      </w:r>
      <w:r>
        <w:t>es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</w:t>
      </w:r>
      <w:r>
        <w:rPr>
          <w:spacing w:val="-3"/>
        </w:rPr>
        <w:t>s</w:t>
      </w:r>
      <w:r>
        <w:t>hed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il</w:t>
      </w:r>
      <w:r>
        <w:rPr>
          <w:spacing w:val="10"/>
        </w:rPr>
        <w:t xml:space="preserve"> </w:t>
      </w:r>
      <w:r>
        <w:t>fo</w:t>
      </w:r>
      <w:r>
        <w:rPr>
          <w:spacing w:val="-3"/>
        </w:rPr>
        <w:t>o</w:t>
      </w:r>
      <w:r>
        <w:t>d indu</w:t>
      </w:r>
      <w:r>
        <w:rPr>
          <w:spacing w:val="-3"/>
        </w:rPr>
        <w:t>s</w:t>
      </w:r>
      <w:r>
        <w:t>tr</w:t>
      </w:r>
      <w:r>
        <w:rPr>
          <w:spacing w:val="-3"/>
        </w:rPr>
        <w:t>y</w:t>
      </w:r>
      <w:r>
        <w:t>.</w:t>
      </w:r>
      <w:r>
        <w:rPr>
          <w:spacing w:val="21"/>
        </w:rPr>
        <w:t xml:space="preserve"> </w:t>
      </w:r>
      <w:r>
        <w:t>So</w:t>
      </w:r>
      <w:r>
        <w:rPr>
          <w:spacing w:val="-5"/>
        </w:rPr>
        <w:t>m</w:t>
      </w:r>
      <w:r>
        <w:t>e</w:t>
      </w:r>
      <w:r>
        <w:rPr>
          <w:spacing w:val="21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ly</w:t>
      </w:r>
      <w:r>
        <w:rPr>
          <w:spacing w:val="1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dr</w:t>
      </w:r>
      <w:r>
        <w:rPr>
          <w:spacing w:val="-3"/>
        </w:rPr>
        <w:t>y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ad</w:t>
      </w:r>
      <w:r>
        <w:rPr>
          <w:spacing w:val="-2"/>
        </w:rPr>
        <w:t>di</w:t>
      </w:r>
      <w:r>
        <w:t>tion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5"/>
        </w:rPr>
        <w:t>s</w:t>
      </w:r>
      <w:r>
        <w:rPr>
          <w:spacing w:val="-2"/>
        </w:rPr>
        <w:t>a</w:t>
      </w:r>
      <w:r>
        <w:t>lt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g</w:t>
      </w:r>
      <w:r>
        <w:t>ar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19"/>
        </w:rPr>
        <w:t xml:space="preserve"> </w:t>
      </w:r>
      <w:r>
        <w:t>hu</w:t>
      </w:r>
      <w:r>
        <w:rPr>
          <w:spacing w:val="-4"/>
        </w:rPr>
        <w:t>m</w:t>
      </w:r>
      <w:r>
        <w:t>id en</w:t>
      </w:r>
      <w:r>
        <w:rPr>
          <w:spacing w:val="-2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s,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e</w:t>
      </w:r>
      <w:r>
        <w:t>ft</w:t>
      </w:r>
      <w:r>
        <w:rPr>
          <w:spacing w:val="17"/>
        </w:rPr>
        <w:t xml:space="preserve"> </w:t>
      </w:r>
      <w:r>
        <w:t>exp</w:t>
      </w:r>
      <w:r>
        <w:rPr>
          <w:spacing w:val="-2"/>
        </w:rPr>
        <w:t>o</w:t>
      </w:r>
      <w:r>
        <w:t>sed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>m</w:t>
      </w:r>
      <w:r>
        <w:t>osphere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</w:t>
      </w:r>
      <w:r>
        <w:rPr>
          <w:spacing w:val="1"/>
        </w:rPr>
        <w:t>l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b</w:t>
      </w:r>
      <w:r>
        <w:t>so</w:t>
      </w:r>
      <w:r>
        <w:rPr>
          <w:spacing w:val="1"/>
        </w:rPr>
        <w:t>r</w:t>
      </w:r>
      <w:r>
        <w:t>b</w:t>
      </w:r>
      <w:r>
        <w:rPr>
          <w:spacing w:val="16"/>
        </w:rPr>
        <w:t xml:space="preserve"> </w:t>
      </w:r>
      <w:r>
        <w:rPr>
          <w:spacing w:val="-2"/>
        </w:rPr>
        <w:t>wa</w:t>
      </w:r>
      <w:r>
        <w:t>te</w:t>
      </w:r>
      <w:r>
        <w:rPr>
          <w:spacing w:val="1"/>
        </w:rPr>
        <w:t>r</w:t>
      </w:r>
      <w:r>
        <w:t>, the</w:t>
      </w:r>
      <w:r>
        <w:rPr>
          <w:spacing w:val="-2"/>
        </w:rPr>
        <w:t>r</w:t>
      </w:r>
      <w:r>
        <w:t>eby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a</w:t>
      </w:r>
      <w:r>
        <w:t>i</w:t>
      </w:r>
      <w:r>
        <w:rPr>
          <w:spacing w:val="-3"/>
        </w:rPr>
        <w:t>s</w:t>
      </w:r>
      <w:r>
        <w:t>ing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21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tly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3"/>
        </w:rPr>
        <w:t>o</w:t>
      </w:r>
      <w:r>
        <w:t>w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es,</w:t>
      </w:r>
      <w:r>
        <w:rPr>
          <w:spacing w:val="21"/>
        </w:rPr>
        <w:t xml:space="preserve"> </w:t>
      </w:r>
      <w:r>
        <w:t>in</w:t>
      </w:r>
      <w:r>
        <w:rPr>
          <w:spacing w:val="-2"/>
        </w:rPr>
        <w:t>c</w:t>
      </w:r>
      <w:r>
        <w:t>lud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toxi</w:t>
      </w:r>
      <w:r>
        <w:rPr>
          <w:spacing w:val="-3"/>
        </w:rPr>
        <w:t>g</w:t>
      </w:r>
      <w:r>
        <w:t>e</w:t>
      </w:r>
      <w:r>
        <w:rPr>
          <w:spacing w:val="-2"/>
        </w:rPr>
        <w:t>ni</w:t>
      </w:r>
      <w:r>
        <w:t xml:space="preserve">c </w:t>
      </w:r>
      <w:r>
        <w:rPr>
          <w:spacing w:val="-4"/>
        </w:rPr>
        <w:t>m</w:t>
      </w:r>
      <w:r>
        <w:t>oulds. Accor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>l</w:t>
      </w:r>
      <w:r>
        <w:rPr>
          <w:spacing w:val="-3"/>
        </w:rPr>
        <w:t>y</w:t>
      </w:r>
      <w:r>
        <w:t>, so</w:t>
      </w:r>
      <w:r>
        <w:rPr>
          <w:spacing w:val="-4"/>
        </w:rPr>
        <w:t>m</w:t>
      </w:r>
      <w:r>
        <w:t>e d</w:t>
      </w:r>
      <w:r>
        <w:rPr>
          <w:spacing w:val="1"/>
        </w:rPr>
        <w:t>r</w:t>
      </w:r>
      <w:r>
        <w:rPr>
          <w:spacing w:val="-2"/>
        </w:rPr>
        <w:t>i</w:t>
      </w:r>
      <w:r>
        <w:t>ed 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 w</w:t>
      </w:r>
      <w:r>
        <w:rPr>
          <w:spacing w:val="-2"/>
        </w:rPr>
        <w:t>il</w:t>
      </w:r>
      <w:r>
        <w:t>l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>e</w:t>
      </w:r>
      <w:r>
        <w:t>d s</w:t>
      </w:r>
      <w:r>
        <w:rPr>
          <w:spacing w:val="-3"/>
        </w:rPr>
        <w:t>p</w:t>
      </w:r>
      <w:r>
        <w:t>eci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hu</w:t>
      </w:r>
      <w:r>
        <w:rPr>
          <w:spacing w:val="-4"/>
        </w:rPr>
        <w:t>m</w:t>
      </w:r>
      <w:r>
        <w:rPr>
          <w:spacing w:val="3"/>
        </w:rPr>
        <w:t>i</w:t>
      </w:r>
      <w:r>
        <w:t>d en</w:t>
      </w:r>
      <w:r>
        <w:rPr>
          <w:spacing w:val="-2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s.</w:t>
      </w:r>
    </w:p>
    <w:p w14:paraId="7AFC06AC" w14:textId="77777777" w:rsidR="00C318FA" w:rsidRDefault="00C318FA">
      <w:pPr>
        <w:kinsoku w:val="0"/>
        <w:overflowPunct w:val="0"/>
        <w:spacing w:before="13" w:line="240" w:lineRule="exact"/>
      </w:pPr>
    </w:p>
    <w:p w14:paraId="7AFC06AD" w14:textId="77777777" w:rsidR="00C318FA" w:rsidRDefault="00862389">
      <w:pPr>
        <w:pStyle w:val="BodyText"/>
        <w:kinsoku w:val="0"/>
        <w:overflowPunct w:val="0"/>
        <w:ind w:right="8849"/>
        <w:jc w:val="both"/>
      </w:pPr>
      <w:r>
        <w:t>F</w:t>
      </w:r>
      <w:r>
        <w:rPr>
          <w:spacing w:val="-2"/>
        </w:rPr>
        <w:t>B</w:t>
      </w:r>
      <w:r>
        <w:t>3b.</w:t>
      </w:r>
    </w:p>
    <w:p w14:paraId="7AFC06AE" w14:textId="77777777" w:rsidR="00C318FA" w:rsidRDefault="00862389">
      <w:pPr>
        <w:kinsoku w:val="0"/>
        <w:overflowPunct w:val="0"/>
        <w:spacing w:before="1"/>
        <w:ind w:left="245" w:right="8316"/>
        <w:jc w:val="both"/>
        <w:rPr>
          <w:sz w:val="22"/>
          <w:szCs w:val="22"/>
        </w:rPr>
      </w:pPr>
      <w:r>
        <w:rPr>
          <w:iCs/>
          <w:sz w:val="22"/>
          <w:szCs w:val="22"/>
        </w:rPr>
        <w:t>Backgr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und</w:t>
      </w:r>
    </w:p>
    <w:p w14:paraId="7AFC06AF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3"/>
        <w:jc w:val="both"/>
      </w:pPr>
      <w:r>
        <w:rPr>
          <w:spacing w:val="-4"/>
        </w:rPr>
        <w:t>I</w:t>
      </w:r>
      <w:r>
        <w:t>n</w:t>
      </w:r>
      <w:r>
        <w:rPr>
          <w:spacing w:val="16"/>
        </w:rPr>
        <w:t xml:space="preserve"> </w:t>
      </w:r>
      <w:r>
        <w:t>trad</w:t>
      </w:r>
      <w:r>
        <w:rPr>
          <w:spacing w:val="1"/>
        </w:rPr>
        <w:t>i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</w:t>
      </w:r>
      <w:r>
        <w:rPr>
          <w:spacing w:val="14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oo</w:t>
      </w:r>
      <w:r>
        <w:t>ds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sh</w:t>
      </w:r>
      <w:r>
        <w:rPr>
          <w:spacing w:val="-2"/>
        </w:rPr>
        <w:t>e</w:t>
      </w:r>
      <w:r>
        <w:t>l</w:t>
      </w:r>
      <w:r>
        <w:rPr>
          <w:spacing w:val="7"/>
        </w:rPr>
        <w:t>f</w:t>
      </w:r>
      <w:r>
        <w:rPr>
          <w:spacing w:val="-4"/>
        </w:rPr>
        <w:t>-</w:t>
      </w:r>
      <w:r>
        <w:t>s</w:t>
      </w:r>
      <w:r>
        <w:rPr>
          <w:spacing w:val="1"/>
        </w:rPr>
        <w:t>t</w:t>
      </w:r>
      <w:r>
        <w:t>ab</w:t>
      </w:r>
      <w:r>
        <w:rPr>
          <w:spacing w:val="-2"/>
        </w:rPr>
        <w:t>l</w:t>
      </w:r>
      <w:r>
        <w:t>e,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ildly</w:t>
      </w:r>
      <w:r>
        <w:rPr>
          <w:spacing w:val="14"/>
        </w:rPr>
        <w:t xml:space="preserve"> </w:t>
      </w:r>
      <w:r>
        <w:t>pres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ed</w:t>
      </w:r>
      <w:r>
        <w:rPr>
          <w:spacing w:val="17"/>
        </w:rPr>
        <w:t xml:space="preserve"> </w:t>
      </w:r>
      <w:r>
        <w:t>(e.</w:t>
      </w:r>
      <w:r>
        <w:rPr>
          <w:spacing w:val="-2"/>
        </w:rPr>
        <w:t>g</w:t>
      </w:r>
      <w:r>
        <w:t>. fe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ed 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41"/>
        </w:rPr>
        <w:t xml:space="preserve"> </w:t>
      </w:r>
      <w:r>
        <w:t>cu</w:t>
      </w:r>
      <w:r>
        <w:rPr>
          <w:spacing w:val="-2"/>
        </w:rPr>
        <w:t>r</w:t>
      </w:r>
      <w:r>
        <w:t xml:space="preserve">ed) 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t xml:space="preserve">ill 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 xml:space="preserve">it, </w:t>
      </w:r>
      <w:r>
        <w:rPr>
          <w:spacing w:val="41"/>
        </w:rPr>
        <w:t xml:space="preserve"> </w:t>
      </w:r>
      <w:r>
        <w:t xml:space="preserve">at 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4"/>
        </w:rPr>
        <w:t>a</w:t>
      </w:r>
      <w:r>
        <w:rPr>
          <w:spacing w:val="-3"/>
        </w:rPr>
        <w:t>s</w:t>
      </w:r>
      <w:r>
        <w:t xml:space="preserve">t </w:t>
      </w:r>
      <w:r>
        <w:rPr>
          <w:spacing w:val="41"/>
        </w:rPr>
        <w:t xml:space="preserve"> </w:t>
      </w:r>
      <w:r>
        <w:t xml:space="preserve">in </w:t>
      </w:r>
      <w:r>
        <w:rPr>
          <w:spacing w:val="38"/>
        </w:rPr>
        <w:t xml:space="preserve"> </w:t>
      </w:r>
      <w:r>
        <w:t>pa</w:t>
      </w:r>
      <w:r>
        <w:rPr>
          <w:spacing w:val="1"/>
        </w:rPr>
        <w:t>r</w:t>
      </w:r>
      <w:r>
        <w:t xml:space="preserve">t, 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i</w:t>
      </w:r>
      <w:r>
        <w:rPr>
          <w:spacing w:val="-2"/>
        </w:rPr>
        <w:t>a</w:t>
      </w:r>
      <w:r>
        <w:t xml:space="preserve">l </w:t>
      </w:r>
      <w:r>
        <w:rPr>
          <w:spacing w:val="4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th. </w:t>
      </w:r>
      <w:r>
        <w:rPr>
          <w:spacing w:val="38"/>
        </w:rPr>
        <w:t xml:space="preserve"> </w:t>
      </w:r>
      <w:proofErr w:type="gramStart"/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 xml:space="preserve">ture 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proofErr w:type="gramEnd"/>
    </w:p>
    <w:p w14:paraId="7AFC06B0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9"/>
        <w:jc w:val="both"/>
      </w:pPr>
      <w:r>
        <w:t>(r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)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red</w:t>
      </w:r>
      <w:r>
        <w:rPr>
          <w:spacing w:val="2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t>s.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u</w:t>
      </w:r>
      <w:r>
        <w:t>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r</w:t>
      </w:r>
      <w:r>
        <w:t>oce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oods,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e</w:t>
      </w:r>
      <w:r>
        <w:t xml:space="preserve">w </w:t>
      </w:r>
      <w:r>
        <w:rPr>
          <w:spacing w:val="-2"/>
        </w:rPr>
        <w:t>w</w:t>
      </w:r>
      <w:r>
        <w:t>ill</w:t>
      </w:r>
      <w:r>
        <w:rPr>
          <w:spacing w:val="51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52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53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ens,</w:t>
      </w:r>
      <w:r>
        <w:rPr>
          <w:spacing w:val="52"/>
        </w:rPr>
        <w:t xml:space="preserve"> </w:t>
      </w:r>
      <w:r>
        <w:rPr>
          <w:spacing w:val="-3"/>
        </w:rPr>
        <w:t>b</w:t>
      </w:r>
      <w:r>
        <w:t>ec</w:t>
      </w:r>
      <w:r>
        <w:rPr>
          <w:spacing w:val="-2"/>
        </w:rPr>
        <w:t>a</w:t>
      </w:r>
      <w:r>
        <w:t>use</w:t>
      </w:r>
      <w:r>
        <w:rPr>
          <w:spacing w:val="51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5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5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53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52"/>
        </w:rPr>
        <w:t xml:space="preserve"> </w:t>
      </w:r>
      <w:r>
        <w:rPr>
          <w:spacing w:val="-2"/>
        </w:rPr>
        <w:t>e</w:t>
      </w:r>
      <w:r>
        <w:t>li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ted</w:t>
      </w:r>
      <w:r>
        <w:rPr>
          <w:spacing w:val="53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50"/>
        </w:rPr>
        <w:t xml:space="preserve"> 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al</w:t>
      </w:r>
    </w:p>
    <w:p w14:paraId="7AFC06B1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1"/>
        <w:jc w:val="both"/>
      </w:pPr>
      <w:r>
        <w:t>proc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16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cu</w:t>
      </w:r>
      <w:r>
        <w:rPr>
          <w:spacing w:val="1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eu</w:t>
      </w:r>
      <w:r>
        <w:rPr>
          <w:spacing w:val="-2"/>
        </w:rPr>
        <w:t>r</w:t>
      </w:r>
      <w:r>
        <w:t>is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ilk</w:t>
      </w:r>
      <w:r>
        <w:rPr>
          <w:spacing w:val="14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che</w:t>
      </w:r>
      <w:r>
        <w:rPr>
          <w:spacing w:val="-2"/>
        </w:rPr>
        <w:t>e</w:t>
      </w:r>
      <w:r>
        <w:t>se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)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c</w:t>
      </w:r>
      <w:r>
        <w:t>id tr</w:t>
      </w:r>
      <w:r>
        <w:rPr>
          <w:spacing w:val="-2"/>
        </w:rPr>
        <w:t>e</w:t>
      </w:r>
      <w:r>
        <w:t>a</w:t>
      </w:r>
      <w:r>
        <w:rPr>
          <w:spacing w:val="1"/>
        </w:rPr>
        <w:t>t</w:t>
      </w:r>
      <w:r>
        <w:rPr>
          <w:spacing w:val="-4"/>
        </w:rPr>
        <w:t>m</w:t>
      </w:r>
      <w:r>
        <w:t>ent</w:t>
      </w:r>
      <w:r>
        <w:rPr>
          <w:spacing w:val="42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c</w:t>
      </w:r>
      <w:r>
        <w:t>ase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41"/>
        </w:rPr>
        <w:t xml:space="preserve"> </w:t>
      </w:r>
      <w:r>
        <w:t>f</w:t>
      </w:r>
      <w:r>
        <w:rPr>
          <w:spacing w:val="-3"/>
        </w:rPr>
        <w:t>o</w:t>
      </w:r>
      <w:r>
        <w:t>ods.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ld</w:t>
      </w:r>
      <w:r>
        <w:rPr>
          <w:spacing w:val="40"/>
        </w:rPr>
        <w:t xml:space="preserve"> </w:t>
      </w:r>
      <w:r>
        <w:t>s</w:t>
      </w:r>
      <w:r>
        <w:rPr>
          <w:spacing w:val="-4"/>
        </w:rPr>
        <w:t>m</w:t>
      </w:r>
      <w:r>
        <w:t>o</w:t>
      </w:r>
      <w:r>
        <w:rPr>
          <w:spacing w:val="-3"/>
        </w:rPr>
        <w:t>k</w:t>
      </w:r>
      <w:r>
        <w:t>ed</w:t>
      </w:r>
      <w:r>
        <w:rPr>
          <w:spacing w:val="41"/>
        </w:rPr>
        <w:t xml:space="preserve"> </w:t>
      </w:r>
      <w:r>
        <w:t>fish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</w:t>
      </w:r>
      <w:r>
        <w:rPr>
          <w:spacing w:val="-2"/>
        </w:rPr>
        <w:t>x</w:t>
      </w:r>
      <w:r>
        <w:t>ce</w:t>
      </w:r>
      <w:r>
        <w:rPr>
          <w:spacing w:val="-3"/>
        </w:rPr>
        <w:t>p</w:t>
      </w:r>
      <w:r>
        <w:t>ti</w:t>
      </w:r>
      <w:r>
        <w:rPr>
          <w:spacing w:val="-3"/>
        </w:rPr>
        <w:t>o</w:t>
      </w:r>
      <w:r>
        <w:t>n,</w:t>
      </w:r>
      <w:r>
        <w:rPr>
          <w:spacing w:val="40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un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3"/>
        </w:rPr>
        <w:t>b</w:t>
      </w:r>
      <w:r>
        <w:t xml:space="preserve">e </w:t>
      </w:r>
      <w:proofErr w:type="gramStart"/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 xml:space="preserve">ted </w:t>
      </w:r>
      <w:r>
        <w:rPr>
          <w:spacing w:val="15"/>
        </w:rPr>
        <w:t xml:space="preserve"> </w:t>
      </w:r>
      <w:r>
        <w:rPr>
          <w:spacing w:val="-2"/>
        </w:rPr>
        <w:t>wi</w:t>
      </w:r>
      <w:r>
        <w:t>th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Gr</w:t>
      </w:r>
      <w:r>
        <w:t xml:space="preserve">am </w:t>
      </w:r>
      <w:r>
        <w:rPr>
          <w:spacing w:val="13"/>
        </w:rPr>
        <w:t xml:space="preserve"> </w:t>
      </w:r>
      <w:r>
        <w:t>ne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 xml:space="preserve">ens </w:t>
      </w:r>
      <w:r>
        <w:rPr>
          <w:spacing w:val="15"/>
        </w:rPr>
        <w:t xml:space="preserve"> </w:t>
      </w:r>
      <w:r>
        <w:t>(</w:t>
      </w:r>
      <w:r>
        <w:rPr>
          <w:spacing w:val="-2"/>
        </w:rPr>
        <w:t>e</w:t>
      </w:r>
      <w:r>
        <w:t>.</w:t>
      </w:r>
      <w:r>
        <w:rPr>
          <w:spacing w:val="-3"/>
        </w:rPr>
        <w:t>g</w:t>
      </w:r>
      <w:r>
        <w:t xml:space="preserve">. </w:t>
      </w:r>
      <w:r>
        <w:rPr>
          <w:spacing w:val="18"/>
        </w:rPr>
        <w:t xml:space="preserve"> </w:t>
      </w:r>
      <w:proofErr w:type="gramStart"/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a</w:t>
      </w:r>
      <w:r>
        <w:t xml:space="preserve">, </w:t>
      </w:r>
      <w:r>
        <w:rPr>
          <w:spacing w:val="14"/>
        </w:rPr>
        <w:t xml:space="preserve"> </w:t>
      </w:r>
      <w:r>
        <w:rPr>
          <w:iCs/>
          <w:spacing w:val="-1"/>
        </w:rPr>
        <w:t>E</w:t>
      </w:r>
      <w:r>
        <w:rPr>
          <w:iCs/>
        </w:rPr>
        <w:t>sc</w:t>
      </w:r>
      <w:r>
        <w:rPr>
          <w:iCs/>
          <w:spacing w:val="-2"/>
        </w:rPr>
        <w:t>h</w:t>
      </w:r>
      <w:r>
        <w:rPr>
          <w:iCs/>
        </w:rPr>
        <w:t>er</w:t>
      </w:r>
      <w:r>
        <w:rPr>
          <w:iCs/>
          <w:spacing w:val="-2"/>
        </w:rPr>
        <w:t>i</w:t>
      </w:r>
      <w:r>
        <w:rPr>
          <w:iCs/>
        </w:rPr>
        <w:t>c</w:t>
      </w:r>
      <w:r>
        <w:rPr>
          <w:iCs/>
          <w:spacing w:val="-2"/>
        </w:rPr>
        <w:t>h</w:t>
      </w:r>
      <w:r>
        <w:rPr>
          <w:iCs/>
        </w:rPr>
        <w:t>ia</w:t>
      </w:r>
      <w:proofErr w:type="gramEnd"/>
      <w:r>
        <w:rPr>
          <w:iCs/>
        </w:rPr>
        <w:t xml:space="preserve"> </w:t>
      </w:r>
      <w:r>
        <w:rPr>
          <w:iCs/>
          <w:spacing w:val="14"/>
        </w:rPr>
        <w:t xml:space="preserve"> </w:t>
      </w:r>
      <w:r>
        <w:rPr>
          <w:iCs/>
          <w:spacing w:val="-2"/>
        </w:rPr>
        <w:t>c</w:t>
      </w:r>
      <w:r>
        <w:rPr>
          <w:iCs/>
        </w:rPr>
        <w:t>ol</w:t>
      </w:r>
      <w:r>
        <w:rPr>
          <w:iCs/>
          <w:spacing w:val="2"/>
        </w:rPr>
        <w:t>i</w:t>
      </w:r>
      <w:r>
        <w:t xml:space="preserve">, </w:t>
      </w:r>
      <w:r>
        <w:rPr>
          <w:spacing w:val="14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  <w:spacing w:val="-3"/>
        </w:rPr>
        <w:t>p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</w:rPr>
        <w:t>o</w:t>
      </w:r>
      <w:r>
        <w:rPr>
          <w:iCs/>
          <w:spacing w:val="-3"/>
        </w:rPr>
        <w:t>b</w:t>
      </w:r>
      <w:r>
        <w:rPr>
          <w:iCs/>
        </w:rPr>
        <w:t>ac</w:t>
      </w:r>
      <w:r>
        <w:rPr>
          <w:iCs/>
          <w:spacing w:val="-2"/>
        </w:rPr>
        <w:t>t</w:t>
      </w:r>
      <w:r>
        <w:rPr>
          <w:iCs/>
        </w:rPr>
        <w:t>e</w:t>
      </w:r>
      <w:r>
        <w:rPr>
          <w:iCs/>
          <w:spacing w:val="-1"/>
        </w:rPr>
        <w:t>r</w:t>
      </w:r>
      <w:r>
        <w:t>)</w:t>
      </w:r>
    </w:p>
    <w:p w14:paraId="7AFC06B2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9"/>
        <w:jc w:val="both"/>
      </w:pPr>
      <w:r>
        <w:t>beca</w:t>
      </w:r>
      <w:r>
        <w:rPr>
          <w:spacing w:val="-2"/>
        </w:rPr>
        <w:t>u</w:t>
      </w:r>
      <w:r>
        <w:t>se</w:t>
      </w:r>
      <w:r>
        <w:rPr>
          <w:spacing w:val="36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6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36"/>
        </w:rPr>
        <w:t xml:space="preserve"> </w:t>
      </w:r>
      <w:r>
        <w:t>n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33"/>
        </w:rPr>
        <w:t xml:space="preserve"> </w:t>
      </w:r>
      <w:r>
        <w:t>associ</w:t>
      </w:r>
      <w:r>
        <w:rPr>
          <w:spacing w:val="-2"/>
        </w:rPr>
        <w:t>a</w:t>
      </w:r>
      <w:r>
        <w:t>ted</w:t>
      </w:r>
      <w:r>
        <w:rPr>
          <w:spacing w:val="36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rPr>
          <w:spacing w:val="-2"/>
        </w:rPr>
        <w:t>c</w:t>
      </w:r>
      <w:r>
        <w:t>olo</w:t>
      </w:r>
      <w:r>
        <w:rPr>
          <w:spacing w:val="-3"/>
        </w:rPr>
        <w:t>n</w:t>
      </w:r>
      <w:r>
        <w:t>i</w:t>
      </w:r>
      <w:r>
        <w:rPr>
          <w:spacing w:val="-3"/>
        </w:rPr>
        <w:t>s</w:t>
      </w:r>
      <w:r>
        <w:t>e</w:t>
      </w:r>
      <w:r>
        <w:rPr>
          <w:spacing w:val="36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33"/>
        </w:rPr>
        <w:t xml:space="preserve"> </w:t>
      </w:r>
      <w:r>
        <w:t>proc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33"/>
        </w:rPr>
        <w:t xml:space="preserve"> </w:t>
      </w:r>
      <w:r>
        <w:t>plan</w:t>
      </w:r>
      <w:r>
        <w:rPr>
          <w:spacing w:val="-2"/>
        </w:rPr>
        <w:t>t</w:t>
      </w:r>
      <w:r>
        <w:t>s.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s ind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ns,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y</w:t>
      </w:r>
      <w:r>
        <w:t>pes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pe</w:t>
      </w:r>
      <w:r>
        <w:rPr>
          <w:spacing w:val="-2"/>
        </w:rPr>
        <w:t>c</w:t>
      </w:r>
      <w:r>
        <w:t>ted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</w:p>
    <w:p w14:paraId="7AFC06B3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0"/>
        <w:jc w:val="both"/>
      </w:pPr>
      <w:r>
        <w:t>be</w:t>
      </w:r>
      <w:r>
        <w:rPr>
          <w:spacing w:val="48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ll</w:t>
      </w:r>
      <w:r>
        <w:rPr>
          <w:spacing w:val="-2"/>
        </w:rPr>
        <w:t>e</w:t>
      </w:r>
      <w:r>
        <w:t>d</w:t>
      </w:r>
      <w:r>
        <w:rPr>
          <w:spacing w:val="4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d</w:t>
      </w:r>
      <w:r>
        <w:t>ucer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8"/>
        </w:rPr>
        <w:t xml:space="preserve"> </w:t>
      </w:r>
      <w:r>
        <w:t>tho</w:t>
      </w:r>
      <w:r>
        <w:rPr>
          <w:spacing w:val="-3"/>
        </w:rPr>
        <w:t>s</w:t>
      </w:r>
      <w:r>
        <w:t>e</w:t>
      </w:r>
      <w:r>
        <w:rPr>
          <w:spacing w:val="48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ex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ion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rPr>
          <w:iCs/>
        </w:rPr>
        <w:t>L.</w:t>
      </w:r>
      <w:r>
        <w:rPr>
          <w:iCs/>
          <w:spacing w:val="47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onocyto</w:t>
      </w:r>
      <w:r>
        <w:rPr>
          <w:iCs/>
          <w:spacing w:val="-3"/>
        </w:rPr>
        <w:t>g</w:t>
      </w:r>
      <w:r>
        <w:rPr>
          <w:iCs/>
        </w:rPr>
        <w:t>en</w:t>
      </w:r>
      <w:r>
        <w:rPr>
          <w:iCs/>
          <w:spacing w:val="-2"/>
        </w:rPr>
        <w:t>e</w:t>
      </w:r>
      <w:r>
        <w:rPr>
          <w:iCs/>
        </w:rPr>
        <w:t>s</w:t>
      </w:r>
      <w:r>
        <w:rPr>
          <w:iCs/>
          <w:spacing w:val="50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48"/>
        </w:rPr>
        <w:t xml:space="preserve"> </w:t>
      </w:r>
      <w:r>
        <w:rPr>
          <w:spacing w:val="-2"/>
        </w:rPr>
        <w:t>ca</w:t>
      </w:r>
      <w:r>
        <w:t xml:space="preserve">n </w:t>
      </w:r>
      <w:proofErr w:type="spellStart"/>
      <w:r>
        <w:t>reco</w:t>
      </w:r>
      <w:r>
        <w:rPr>
          <w:spacing w:val="-3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</w:t>
      </w:r>
      <w:proofErr w:type="spellEnd"/>
      <w:r>
        <w:rPr>
          <w:spacing w:val="26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26"/>
        </w:rPr>
        <w:t xml:space="preserve"> </w:t>
      </w:r>
      <w:r>
        <w:t>produc</w:t>
      </w:r>
      <w:r>
        <w:rPr>
          <w:spacing w:val="1"/>
        </w:rPr>
        <w:t>t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al</w:t>
      </w:r>
      <w:r>
        <w:rPr>
          <w:spacing w:val="27"/>
        </w:rPr>
        <w:t xml:space="preserve"> </w:t>
      </w:r>
      <w:r>
        <w:t>proc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rPr>
          <w:spacing w:val="-3"/>
        </w:rPr>
        <w:t>ng</w:t>
      </w:r>
      <w:r>
        <w:t>,</w:t>
      </w:r>
      <w:r>
        <w:rPr>
          <w:spacing w:val="2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.</w:t>
      </w:r>
      <w:r>
        <w:rPr>
          <w:iCs/>
          <w:spacing w:val="28"/>
        </w:rPr>
        <w:t xml:space="preserve"> </w:t>
      </w:r>
      <w:r>
        <w:rPr>
          <w:iCs/>
        </w:rPr>
        <w:t>botul</w:t>
      </w:r>
      <w:r>
        <w:rPr>
          <w:iCs/>
          <w:spacing w:val="-2"/>
        </w:rPr>
        <w:t>i</w:t>
      </w:r>
      <w:r>
        <w:rPr>
          <w:iCs/>
        </w:rPr>
        <w:t>num</w:t>
      </w:r>
      <w:r>
        <w:rPr>
          <w:iCs/>
          <w:spacing w:val="26"/>
        </w:rPr>
        <w:t xml:space="preserve"> </w:t>
      </w:r>
      <w:r>
        <w:rPr>
          <w:spacing w:val="-2"/>
        </w:rPr>
        <w:t>w</w:t>
      </w:r>
      <w:r>
        <w:t>hich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26"/>
        </w:rPr>
        <w:t xml:space="preserve"> </w:t>
      </w:r>
      <w:proofErr w:type="gramStart"/>
      <w:r>
        <w:t>by</w:t>
      </w:r>
      <w:proofErr w:type="gramEnd"/>
    </w:p>
    <w:p w14:paraId="7AFC06B4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2"/>
        <w:jc w:val="both"/>
      </w:pPr>
      <w:r>
        <w:t>heat.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ha</w:t>
      </w:r>
      <w:r>
        <w:rPr>
          <w:spacing w:val="-2"/>
        </w:rPr>
        <w:t>za</w:t>
      </w:r>
      <w:r>
        <w:t>rds,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r</w:t>
      </w:r>
      <w:r>
        <w:t>oduct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ula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ti</w:t>
      </w:r>
      <w:r>
        <w:t>cal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un</w:t>
      </w:r>
      <w:r>
        <w:rPr>
          <w:spacing w:val="-3"/>
        </w:rPr>
        <w:t>d</w:t>
      </w:r>
      <w:r>
        <w:t>er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>o</w:t>
      </w:r>
      <w:r>
        <w:rPr>
          <w:spacing w:val="-3"/>
        </w:rPr>
        <w:t>n</w:t>
      </w:r>
      <w:r>
        <w:t>tr</w:t>
      </w:r>
      <w:r>
        <w:rPr>
          <w:spacing w:val="-3"/>
        </w:rPr>
        <w:t>o</w:t>
      </w:r>
      <w:r>
        <w:t>l,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fo</w:t>
      </w:r>
      <w:r>
        <w:rPr>
          <w:spacing w:val="-2"/>
        </w:rPr>
        <w:t>r</w:t>
      </w:r>
      <w:r>
        <w:t>e the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-2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anu</w:t>
      </w:r>
      <w:r>
        <w:rPr>
          <w:spacing w:val="1"/>
        </w:rPr>
        <w:t>f</w:t>
      </w:r>
      <w:r>
        <w:t>ac</w:t>
      </w:r>
      <w:r>
        <w:rPr>
          <w:spacing w:val="-2"/>
        </w:rPr>
        <w:t>t</w:t>
      </w:r>
      <w:r>
        <w:t>ure.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</w:t>
      </w:r>
      <w:r>
        <w:rPr>
          <w:spacing w:val="1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ture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 resp</w:t>
      </w:r>
      <w:r>
        <w:rPr>
          <w:spacing w:val="-3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39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r</w:t>
      </w:r>
      <w:r>
        <w:t>ed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fa</w:t>
      </w:r>
      <w:r>
        <w:rPr>
          <w:spacing w:val="1"/>
        </w:rPr>
        <w:t>r</w:t>
      </w:r>
      <w:r>
        <w:t>m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rPr>
          <w:spacing w:val="3"/>
        </w:rPr>
        <w:t>f</w:t>
      </w:r>
      <w:r>
        <w:t>ork</w:t>
      </w:r>
      <w:r>
        <w:rPr>
          <w:spacing w:val="38"/>
        </w:rPr>
        <w:t xml:space="preserve"> </w:t>
      </w:r>
      <w:r>
        <w:t>chain,</w:t>
      </w:r>
      <w:r>
        <w:rPr>
          <w:spacing w:val="38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38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s</w:t>
      </w:r>
      <w:r>
        <w:t>sen</w:t>
      </w:r>
      <w:r>
        <w:rPr>
          <w:spacing w:val="40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ses,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s</w:t>
      </w:r>
    </w:p>
    <w:p w14:paraId="7AFC06B5" w14:textId="77777777" w:rsidR="00C318FA" w:rsidRDefault="00862389">
      <w:pPr>
        <w:pStyle w:val="BodyText"/>
        <w:kinsoku w:val="0"/>
        <w:overflowPunct w:val="0"/>
        <w:spacing w:line="252" w:lineRule="exact"/>
        <w:ind w:right="8336"/>
        <w:jc w:val="both"/>
      </w:pPr>
      <w:r>
        <w:t>app</w:t>
      </w:r>
      <w:r>
        <w:rPr>
          <w:spacing w:val="1"/>
        </w:rPr>
        <w:t>r</w:t>
      </w:r>
      <w:r>
        <w:t>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e.</w:t>
      </w:r>
    </w:p>
    <w:p w14:paraId="7AFC06B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B7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rPr>
          <w:spacing w:val="1"/>
        </w:rPr>
        <w:lastRenderedPageBreak/>
        <w:t>T</w:t>
      </w:r>
      <w:r>
        <w:t>he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ance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r</w:t>
      </w:r>
      <w:r>
        <w:rPr>
          <w:spacing w:val="1"/>
        </w:rPr>
        <w:t>o</w:t>
      </w:r>
      <w:r>
        <w:t>ss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epend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ir</w:t>
      </w:r>
      <w:r>
        <w:rPr>
          <w:spacing w:val="-3"/>
        </w:rPr>
        <w:t>u</w:t>
      </w:r>
      <w:r>
        <w:t>len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ia</w:t>
      </w:r>
      <w:r>
        <w:t>l for</w:t>
      </w:r>
      <w:r>
        <w:rPr>
          <w:spacing w:val="3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 on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to consu</w:t>
      </w:r>
      <w:r>
        <w:rPr>
          <w:spacing w:val="-4"/>
        </w:rPr>
        <w:t>m</w:t>
      </w:r>
      <w:r>
        <w:t>pt</w:t>
      </w:r>
      <w:r>
        <w:rPr>
          <w:spacing w:val="-2"/>
        </w:rPr>
        <w:t>i</w:t>
      </w:r>
      <w:r>
        <w:t>on.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oodb</w:t>
      </w:r>
      <w:r>
        <w:rPr>
          <w:spacing w:val="-3"/>
        </w:rPr>
        <w:t>o</w:t>
      </w:r>
      <w:r>
        <w:t xml:space="preserve">rne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t>e</w:t>
      </w:r>
      <w:r>
        <w:rPr>
          <w:spacing w:val="-2"/>
        </w:rPr>
        <w:t>c</w:t>
      </w:r>
      <w:r>
        <w:t>tio</w:t>
      </w:r>
      <w:r>
        <w:rPr>
          <w:spacing w:val="-3"/>
        </w:rPr>
        <w:t>u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sea</w:t>
      </w:r>
      <w:r>
        <w:rPr>
          <w:spacing w:val="-2"/>
        </w:rPr>
        <w:t>s</w:t>
      </w:r>
      <w:r>
        <w:t>es,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t>hi</w:t>
      </w:r>
      <w:r>
        <w:rPr>
          <w:spacing w:val="-3"/>
        </w:rPr>
        <w:t>g</w:t>
      </w:r>
      <w:r>
        <w:t>h doses (</w:t>
      </w:r>
      <w:r>
        <w:rPr>
          <w:spacing w:val="-3"/>
        </w:rPr>
        <w:t>o</w:t>
      </w:r>
      <w:r>
        <w:t>f the o</w:t>
      </w:r>
      <w:r>
        <w:rPr>
          <w:spacing w:val="1"/>
        </w:rPr>
        <w:t>r</w:t>
      </w:r>
      <w:r>
        <w:rPr>
          <w:spacing w:val="-3"/>
        </w:rPr>
        <w:t>d</w:t>
      </w:r>
      <w:r>
        <w:t>er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ons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ls)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1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cau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t>ss.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3"/>
        </w:rPr>
        <w:t>p</w:t>
      </w:r>
      <w:r>
        <w:t>ti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t>s su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H</w:t>
      </w:r>
      <w:r>
        <w:t>epa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no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irus,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>ro</w:t>
      </w:r>
      <w:r>
        <w:rPr>
          <w:spacing w:val="-3"/>
        </w:rPr>
        <w:t>h</w:t>
      </w:r>
      <w:r>
        <w:t>ae</w:t>
      </w:r>
      <w:r>
        <w:rPr>
          <w:spacing w:val="-4"/>
        </w:rPr>
        <w:t>m</w:t>
      </w:r>
      <w:r>
        <w:t>orrha</w:t>
      </w:r>
      <w:r>
        <w:rPr>
          <w:spacing w:val="-2"/>
        </w:rPr>
        <w:t>g</w:t>
      </w:r>
      <w:r>
        <w:t>ic</w:t>
      </w:r>
      <w:r>
        <w:rPr>
          <w:spacing w:val="28"/>
        </w:rPr>
        <w:t xml:space="preserve"> </w:t>
      </w:r>
      <w:r>
        <w:rPr>
          <w:iCs/>
          <w:spacing w:val="-3"/>
        </w:rPr>
        <w:t>E</w:t>
      </w:r>
      <w:r>
        <w:rPr>
          <w:iCs/>
        </w:rPr>
        <w:t>.</w:t>
      </w:r>
      <w:r>
        <w:rPr>
          <w:iCs/>
          <w:spacing w:val="24"/>
        </w:rPr>
        <w:t xml:space="preserve"> </w:t>
      </w:r>
      <w:r>
        <w:rPr>
          <w:iCs/>
        </w:rPr>
        <w:t>co</w:t>
      </w:r>
      <w:r>
        <w:rPr>
          <w:iCs/>
          <w:spacing w:val="1"/>
        </w:rPr>
        <w:t>li</w:t>
      </w:r>
      <w:r>
        <w:t>.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ted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assu</w:t>
      </w:r>
      <w:r>
        <w:rPr>
          <w:spacing w:val="-4"/>
        </w:rPr>
        <w:t>m</w:t>
      </w:r>
      <w:r>
        <w:t>ed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ost proc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d</w:t>
      </w:r>
      <w:r>
        <w:rPr>
          <w:spacing w:val="52"/>
        </w:rPr>
        <w:t xml:space="preserve"> </w:t>
      </w:r>
      <w:r>
        <w:t>f</w:t>
      </w:r>
      <w:r>
        <w:rPr>
          <w:spacing w:val="-3"/>
        </w:rPr>
        <w:t>o</w:t>
      </w:r>
      <w:r>
        <w:t>ods</w:t>
      </w:r>
      <w:r>
        <w:rPr>
          <w:spacing w:val="53"/>
        </w:rPr>
        <w:t xml:space="preserve"> </w:t>
      </w:r>
      <w:r>
        <w:rPr>
          <w:spacing w:val="-3"/>
        </w:rPr>
        <w:t>s</w:t>
      </w:r>
      <w:r>
        <w:t>old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ens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5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50"/>
        </w:rPr>
        <w:t xml:space="preserve"> </w:t>
      </w:r>
      <w:r>
        <w:t>low</w:t>
      </w:r>
      <w:r>
        <w:rPr>
          <w:spacing w:val="49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>l</w:t>
      </w:r>
      <w:r>
        <w:t>ihood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2"/>
        </w:rPr>
        <w:t>i</w:t>
      </w:r>
      <w:r>
        <w:t>ning</w:t>
      </w:r>
      <w:r>
        <w:rPr>
          <w:spacing w:val="47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ens,</w:t>
      </w:r>
      <w:r>
        <w:rPr>
          <w:spacing w:val="50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52"/>
        </w:rPr>
        <w:t xml:space="preserve"> </w:t>
      </w:r>
      <w:r>
        <w:t>t</w:t>
      </w:r>
      <w:r>
        <w:rPr>
          <w:spacing w:val="-3"/>
        </w:rPr>
        <w:t>h</w:t>
      </w:r>
      <w:r>
        <w:t>e exce</w:t>
      </w:r>
      <w:r>
        <w:rPr>
          <w:spacing w:val="-2"/>
        </w:rPr>
        <w:t>p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iCs/>
        </w:rPr>
        <w:t>L.</w:t>
      </w:r>
      <w:r>
        <w:rPr>
          <w:iCs/>
          <w:spacing w:val="7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3"/>
        </w:rPr>
        <w:t>o</w:t>
      </w:r>
      <w:r>
        <w:rPr>
          <w:iCs/>
        </w:rPr>
        <w:t>c</w:t>
      </w:r>
      <w:r>
        <w:rPr>
          <w:iCs/>
          <w:spacing w:val="1"/>
        </w:rPr>
        <w:t>y</w:t>
      </w:r>
      <w:r>
        <w:rPr>
          <w:iCs/>
          <w:spacing w:val="-2"/>
        </w:rPr>
        <w:t>t</w:t>
      </w:r>
      <w:r>
        <w:rPr>
          <w:iCs/>
          <w:spacing w:val="-3"/>
        </w:rPr>
        <w:t>o</w:t>
      </w:r>
      <w:r>
        <w:rPr>
          <w:iCs/>
        </w:rPr>
        <w:t>genes</w:t>
      </w:r>
      <w:r>
        <w:rPr>
          <w:iCs/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.</w:t>
      </w:r>
      <w:r>
        <w:rPr>
          <w:iCs/>
          <w:spacing w:val="5"/>
        </w:rPr>
        <w:t xml:space="preserve"> </w:t>
      </w:r>
      <w:r>
        <w:rPr>
          <w:iCs/>
        </w:rPr>
        <w:t>bot</w:t>
      </w:r>
      <w:r>
        <w:rPr>
          <w:iCs/>
          <w:spacing w:val="-3"/>
        </w:rPr>
        <w:t>u</w:t>
      </w:r>
      <w:r>
        <w:rPr>
          <w:iCs/>
          <w:spacing w:val="-2"/>
        </w:rPr>
        <w:t>l</w:t>
      </w:r>
      <w:r>
        <w:rPr>
          <w:iCs/>
        </w:rPr>
        <w:t>inum</w:t>
      </w:r>
      <w:r>
        <w:rPr>
          <w:iCs/>
          <w:spacing w:val="6"/>
        </w:rPr>
        <w:t xml:space="preserve"> </w:t>
      </w:r>
      <w:r>
        <w:rPr>
          <w:iCs/>
          <w:spacing w:val="-2"/>
        </w:rPr>
        <w:t>(</w:t>
      </w:r>
      <w:r>
        <w:rPr>
          <w:iCs/>
        </w:rPr>
        <w:t>see</w:t>
      </w:r>
      <w:r>
        <w:rPr>
          <w:iCs/>
          <w:spacing w:val="9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r</w:t>
      </w:r>
      <w:r>
        <w:t>oc</w:t>
      </w:r>
      <w:r>
        <w:rPr>
          <w:spacing w:val="-2"/>
        </w:rPr>
        <w:t>e</w:t>
      </w:r>
      <w:r>
        <w:t>sso</w:t>
      </w:r>
      <w:r>
        <w:rPr>
          <w:spacing w:val="-2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f</w:t>
      </w:r>
      <w:r>
        <w:t>: Sea</w:t>
      </w:r>
      <w:r>
        <w:rPr>
          <w:spacing w:val="1"/>
        </w:rPr>
        <w:t>f</w:t>
      </w:r>
      <w:r>
        <w:t>o</w:t>
      </w:r>
      <w:r>
        <w:rPr>
          <w:spacing w:val="-3"/>
        </w:rPr>
        <w:t>o</w:t>
      </w:r>
      <w:r>
        <w:t>d).</w:t>
      </w:r>
      <w:r>
        <w:rPr>
          <w:spacing w:val="52"/>
        </w:rPr>
        <w:t xml:space="preserve"> </w:t>
      </w:r>
      <w:proofErr w:type="gramStart"/>
      <w:r>
        <w:t>Mo</w:t>
      </w:r>
      <w:r>
        <w:rPr>
          <w:spacing w:val="-2"/>
        </w:rPr>
        <w:t>r</w:t>
      </w:r>
      <w:r>
        <w:t>eo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 </w:t>
      </w:r>
      <w:r>
        <w:rPr>
          <w:spacing w:val="-4"/>
        </w:rPr>
        <w:t>m</w:t>
      </w:r>
      <w:r>
        <w:t>ost</w:t>
      </w:r>
      <w:proofErr w:type="gramEnd"/>
      <w:r>
        <w:rPr>
          <w:spacing w:val="54"/>
        </w:rPr>
        <w:t xml:space="preserve"> </w:t>
      </w:r>
      <w:r>
        <w:t>foods</w:t>
      </w:r>
      <w:r>
        <w:rPr>
          <w:spacing w:val="53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52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ex</w:t>
      </w:r>
      <w:r>
        <w:rPr>
          <w:spacing w:val="-2"/>
        </w:rPr>
        <w:t>p</w:t>
      </w:r>
      <w:r>
        <w:t>ect</w:t>
      </w:r>
      <w:r>
        <w:rPr>
          <w:spacing w:val="-2"/>
        </w:rPr>
        <w:t>e</w:t>
      </w:r>
      <w:r>
        <w:t>d  to</w:t>
      </w:r>
      <w:r>
        <w:rPr>
          <w:spacing w:val="52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 xml:space="preserve">in 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53"/>
        </w:rPr>
        <w:t xml:space="preserve"> </w:t>
      </w:r>
      <w:r>
        <w:rPr>
          <w:spacing w:val="-2"/>
        </w:rPr>
        <w:t>c</w:t>
      </w:r>
      <w:r>
        <w:t>ausing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 xml:space="preserve">s  </w:t>
      </w:r>
      <w:r>
        <w:rPr>
          <w:spacing w:val="-3"/>
        </w:rPr>
        <w:t>o</w:t>
      </w:r>
      <w:r>
        <w:t xml:space="preserve">f  </w:t>
      </w:r>
      <w:r>
        <w:rPr>
          <w:spacing w:val="-2"/>
        </w:rPr>
        <w:t>t</w:t>
      </w:r>
      <w:r>
        <w:t>he</w:t>
      </w:r>
    </w:p>
    <w:p w14:paraId="7AFC06B8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B9" w14:textId="77777777" w:rsidR="00C318FA" w:rsidRDefault="00862389" w:rsidP="00073614">
      <w:pPr>
        <w:pStyle w:val="Heading2"/>
        <w:shd w:val="clear" w:color="auto" w:fill="D9D9D9" w:themeFill="background1" w:themeFillShade="D9"/>
        <w:kinsoku w:val="0"/>
        <w:overflowPunct w:val="0"/>
        <w:ind w:right="1"/>
        <w:jc w:val="both"/>
        <w:rPr>
          <w:b w:val="0"/>
          <w:bCs w:val="0"/>
        </w:rPr>
      </w:pPr>
      <w:r>
        <w:t xml:space="preserve">24.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 xml:space="preserve">f: </w:t>
      </w:r>
      <w:r>
        <w:rPr>
          <w:spacing w:val="-2"/>
        </w:rPr>
        <w:t>De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 prod</w:t>
      </w:r>
      <w:r>
        <w:rPr>
          <w:spacing w:val="-1"/>
        </w:rPr>
        <w:t>u</w:t>
      </w:r>
      <w:r>
        <w:rPr>
          <w:spacing w:val="-2"/>
        </w:rPr>
        <w:t>c</w:t>
      </w:r>
      <w:r>
        <w:t>ts</w:t>
      </w:r>
    </w:p>
    <w:p w14:paraId="7AFC06BA" w14:textId="77777777" w:rsidR="00C318FA" w:rsidRDefault="00862389">
      <w:pPr>
        <w:pStyle w:val="BodyText"/>
        <w:kinsoku w:val="0"/>
        <w:overflowPunct w:val="0"/>
        <w:spacing w:before="4"/>
        <w:ind w:right="251"/>
        <w:jc w:val="both"/>
      </w:pP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31"/>
        </w:rPr>
        <w:t xml:space="preserve"> </w:t>
      </w:r>
      <w:proofErr w:type="gramStart"/>
      <w:r>
        <w:t>so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1"/>
        </w:rPr>
        <w:t xml:space="preserve"> </w:t>
      </w:r>
      <w:r>
        <w:t>to</w:t>
      </w:r>
      <w:proofErr w:type="gramEnd"/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ble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t>su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>nt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el</w:t>
      </w:r>
      <w:r>
        <w:t>ls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an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29"/>
        </w:rPr>
        <w:t xml:space="preserve"> </w:t>
      </w:r>
      <w:r>
        <w:t>food</w:t>
      </w:r>
      <w:r>
        <w:rPr>
          <w:spacing w:val="3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t>ind</w:t>
      </w:r>
      <w:r>
        <w:rPr>
          <w:spacing w:val="-3"/>
        </w:rPr>
        <w:t>u</w:t>
      </w:r>
      <w:r>
        <w:t>ce i</w:t>
      </w:r>
      <w:r>
        <w:rPr>
          <w:spacing w:val="-2"/>
        </w:rPr>
        <w:t>l</w:t>
      </w:r>
      <w:r>
        <w:t>lne</w:t>
      </w:r>
      <w:r>
        <w:rPr>
          <w:spacing w:val="-2"/>
        </w:rPr>
        <w:t>s</w:t>
      </w:r>
      <w:r>
        <w:t>s.</w:t>
      </w:r>
      <w:r>
        <w:rPr>
          <w:spacing w:val="46"/>
        </w:rPr>
        <w:t xml:space="preserve"> </w:t>
      </w:r>
      <w:r>
        <w:t>Si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rl</w:t>
      </w:r>
      <w:r>
        <w:rPr>
          <w:spacing w:val="-3"/>
        </w:rPr>
        <w:t>y</w:t>
      </w:r>
      <w:r>
        <w:t>,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46"/>
        </w:rPr>
        <w:t xml:space="preserve"> </w:t>
      </w:r>
      <w:r>
        <w:t>foods,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3"/>
        </w:rPr>
        <w:t>s</w:t>
      </w:r>
      <w:r>
        <w:rPr>
          <w:spacing w:val="-4"/>
        </w:rPr>
        <w:t>-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43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6"/>
        </w:rPr>
        <w:t xml:space="preserve"> </w:t>
      </w:r>
      <w:r>
        <w:t>ex</w:t>
      </w:r>
      <w:r>
        <w:rPr>
          <w:spacing w:val="-2"/>
        </w:rPr>
        <w:t>p</w:t>
      </w:r>
      <w:r>
        <w:t>ec</w:t>
      </w:r>
      <w:r>
        <w:rPr>
          <w:spacing w:val="-2"/>
        </w:rPr>
        <w:t>te</w:t>
      </w:r>
      <w:r>
        <w:t>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3"/>
        </w:rPr>
        <w:t>s</w:t>
      </w:r>
      <w:r>
        <w:t>e</w:t>
      </w:r>
      <w:r>
        <w:rPr>
          <w:spacing w:val="49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ss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ly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onc</w:t>
      </w:r>
      <w:r>
        <w:rPr>
          <w:spacing w:val="-2"/>
        </w:rPr>
        <w:t>e</w:t>
      </w:r>
      <w:r>
        <w:t>rn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en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inant</w:t>
      </w:r>
      <w:r>
        <w:rPr>
          <w:spacing w:val="25"/>
        </w:rPr>
        <w:t xml:space="preserve"> </w:t>
      </w:r>
      <w:r>
        <w:t>co</w:t>
      </w:r>
      <w:r>
        <w:rPr>
          <w:spacing w:val="-4"/>
        </w:rPr>
        <w:t>m</w:t>
      </w:r>
      <w:r>
        <w:t>es</w:t>
      </w:r>
      <w:r>
        <w:rPr>
          <w:spacing w:val="22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22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ct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fo</w:t>
      </w:r>
      <w:r>
        <w:rPr>
          <w:spacing w:val="-3"/>
        </w:rPr>
        <w:t>o</w:t>
      </w:r>
      <w:r>
        <w:t>d 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 e</w:t>
      </w:r>
      <w:r>
        <w:rPr>
          <w:spacing w:val="-2"/>
        </w:rPr>
        <w:t>a</w:t>
      </w:r>
      <w:r>
        <w:t>ten.</w:t>
      </w:r>
    </w:p>
    <w:p w14:paraId="7AFC06BB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6BC" w14:textId="77777777" w:rsidR="00C318FA" w:rsidRDefault="00862389">
      <w:pPr>
        <w:pStyle w:val="BodyText"/>
        <w:kinsoku w:val="0"/>
        <w:overflowPunct w:val="0"/>
        <w:spacing w:line="239" w:lineRule="auto"/>
        <w:ind w:right="249"/>
        <w:jc w:val="both"/>
      </w:pPr>
      <w:r>
        <w:rPr>
          <w:iCs/>
          <w:spacing w:val="-1"/>
        </w:rPr>
        <w:t>C</w:t>
      </w:r>
      <w:r>
        <w:rPr>
          <w:iCs/>
        </w:rPr>
        <w:t>.</w:t>
      </w:r>
      <w:r>
        <w:rPr>
          <w:iCs/>
          <w:spacing w:val="2"/>
        </w:rPr>
        <w:t xml:space="preserve"> </w:t>
      </w:r>
      <w:r>
        <w:rPr>
          <w:iCs/>
        </w:rPr>
        <w:t>bot</w:t>
      </w:r>
      <w:r>
        <w:rPr>
          <w:iCs/>
          <w:spacing w:val="-3"/>
        </w:rPr>
        <w:t>u</w:t>
      </w:r>
      <w:r>
        <w:rPr>
          <w:iCs/>
        </w:rPr>
        <w:t>linum</w:t>
      </w:r>
      <w:r>
        <w:rPr>
          <w:iCs/>
          <w:spacing w:val="-1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 as</w:t>
      </w:r>
      <w:r>
        <w:rPr>
          <w:spacing w:val="-2"/>
        </w:rPr>
        <w:t>s</w:t>
      </w:r>
      <w:r>
        <w:t>oc</w:t>
      </w:r>
      <w:r>
        <w:rPr>
          <w:spacing w:val="-2"/>
        </w:rPr>
        <w:t>ia</w:t>
      </w:r>
      <w:r>
        <w:t>ted</w:t>
      </w:r>
      <w:r>
        <w:rPr>
          <w:spacing w:val="2"/>
        </w:rPr>
        <w:t xml:space="preserve"> </w:t>
      </w:r>
      <w:r>
        <w:rPr>
          <w:spacing w:val="-2"/>
        </w:rPr>
        <w:t>wi</w:t>
      </w:r>
      <w:r>
        <w:rPr>
          <w:spacing w:val="2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 are of the o</w:t>
      </w:r>
      <w:r>
        <w:rPr>
          <w:spacing w:val="1"/>
        </w:rPr>
        <w:t>r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l</w:t>
      </w:r>
      <w:r>
        <w:t>lio</w:t>
      </w:r>
      <w:r>
        <w:rPr>
          <w:spacing w:val="-3"/>
        </w:rPr>
        <w:t>n</w:t>
      </w:r>
      <w:r>
        <w:t>s</w:t>
      </w:r>
      <w:r>
        <w:rPr>
          <w:spacing w:val="2"/>
        </w:rPr>
        <w:t xml:space="preserve"> </w:t>
      </w:r>
      <w:r>
        <w:t>of c</w:t>
      </w:r>
      <w:r>
        <w:rPr>
          <w:spacing w:val="-2"/>
        </w:rPr>
        <w:t>e</w:t>
      </w:r>
      <w:r>
        <w:t>lls p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>g</w:t>
      </w:r>
      <w:r>
        <w:t>a</w:t>
      </w:r>
      <w:r>
        <w:rPr>
          <w:spacing w:val="-2"/>
        </w:rPr>
        <w:t>n</w:t>
      </w:r>
      <w:r>
        <w:t>ism is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tly</w:t>
      </w:r>
      <w:r>
        <w:rPr>
          <w:spacing w:val="4"/>
        </w:rPr>
        <w:t xml:space="preserve"> </w:t>
      </w:r>
      <w:r>
        <w:t>an</w:t>
      </w:r>
      <w:r>
        <w:rPr>
          <w:spacing w:val="-2"/>
        </w:rPr>
        <w:t>a</w:t>
      </w:r>
      <w:r>
        <w:t>e</w:t>
      </w:r>
      <w:r>
        <w:rPr>
          <w:spacing w:val="1"/>
        </w:rPr>
        <w:t>r</w:t>
      </w:r>
      <w:r>
        <w:rPr>
          <w:spacing w:val="-3"/>
        </w:rPr>
        <w:t>o</w:t>
      </w:r>
      <w:r>
        <w:t>bic</w:t>
      </w:r>
      <w:r>
        <w:rPr>
          <w:spacing w:val="5"/>
        </w:rPr>
        <w:t xml:space="preserve"> </w:t>
      </w:r>
      <w:r>
        <w:t>and,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t</w:t>
      </w:r>
      <w:r>
        <w:t>rodu</w:t>
      </w:r>
      <w:r>
        <w:rPr>
          <w:spacing w:val="-2"/>
        </w:rPr>
        <w:t>c</w:t>
      </w:r>
      <w:r>
        <w:t>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not</w:t>
      </w:r>
      <w:r>
        <w:rPr>
          <w:spacing w:val="-3"/>
        </w:rPr>
        <w:t>h</w:t>
      </w:r>
      <w:r>
        <w:t>er</w:t>
      </w:r>
      <w:r>
        <w:rPr>
          <w:spacing w:val="5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ing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ess</w:t>
      </w:r>
      <w:r>
        <w:rPr>
          <w:spacing w:val="-2"/>
        </w:rPr>
        <w:t>e</w:t>
      </w:r>
      <w:r>
        <w:t>n,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 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exp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17"/>
        </w:rPr>
        <w:t xml:space="preserve"> </w:t>
      </w:r>
      <w:r>
        <w:t>be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expos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i</w:t>
      </w:r>
      <w:r>
        <w:t>r.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2"/>
        </w:rPr>
        <w:t>s</w:t>
      </w:r>
      <w:r>
        <w:t>-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sm</w:t>
      </w:r>
      <w:r>
        <w:rPr>
          <w:spacing w:val="-4"/>
        </w:rPr>
        <w:t xml:space="preserve"> </w:t>
      </w:r>
      <w:r>
        <w:t>is u</w:t>
      </w:r>
      <w:r>
        <w:rPr>
          <w:spacing w:val="-2"/>
        </w:rPr>
        <w:t>n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u</w:t>
      </w:r>
      <w:r>
        <w:t xml:space="preserve">se </w:t>
      </w:r>
      <w:r>
        <w:rPr>
          <w:spacing w:val="-2"/>
        </w:rPr>
        <w:t>r</w:t>
      </w:r>
      <w:r>
        <w:t>isk</w:t>
      </w:r>
      <w:r>
        <w:rPr>
          <w:spacing w:val="-2"/>
        </w:rPr>
        <w:t xml:space="preserve"> </w:t>
      </w:r>
      <w:r>
        <w:t>to c</w:t>
      </w:r>
      <w:r>
        <w:rPr>
          <w:spacing w:val="-2"/>
        </w:rPr>
        <w:t>o</w:t>
      </w:r>
      <w:r>
        <w:t>nsu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</w:p>
    <w:p w14:paraId="7AFC06BD" w14:textId="77777777" w:rsidR="00C318FA" w:rsidRDefault="00C318FA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7AFC06BE" w14:textId="77777777" w:rsidR="00C318FA" w:rsidRDefault="00862389">
      <w:pPr>
        <w:pStyle w:val="BodyText"/>
        <w:kinsoku w:val="0"/>
        <w:overflowPunct w:val="0"/>
        <w:spacing w:line="252" w:lineRule="exact"/>
        <w:ind w:right="253"/>
        <w:jc w:val="both"/>
      </w:pPr>
      <w:r>
        <w:rPr>
          <w:spacing w:val="-4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ildly</w:t>
      </w:r>
      <w:r>
        <w:rPr>
          <w:spacing w:val="-4"/>
        </w:rPr>
        <w:t>-</w:t>
      </w:r>
      <w:r>
        <w:t>prese</w:t>
      </w:r>
      <w:r>
        <w:rPr>
          <w:spacing w:val="1"/>
        </w:rPr>
        <w:t>r</w:t>
      </w:r>
      <w:r>
        <w:rPr>
          <w:spacing w:val="-3"/>
        </w:rPr>
        <w:t>v</w:t>
      </w:r>
      <w:r>
        <w:t>ed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ish,</w:t>
      </w:r>
      <w:r>
        <w:rPr>
          <w:spacing w:val="12"/>
        </w:rPr>
        <w:t xml:space="preserve"> </w:t>
      </w:r>
      <w:r>
        <w:t>ne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ode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r</w:t>
      </w:r>
      <w:r>
        <w:rPr>
          <w:spacing w:val="-3"/>
        </w:rPr>
        <w:t>v</w:t>
      </w:r>
      <w:r>
        <w:t>ae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t,</w:t>
      </w:r>
      <w:r>
        <w:rPr>
          <w:spacing w:val="14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14"/>
        </w:rPr>
        <w:t xml:space="preserve"> </w:t>
      </w:r>
      <w:r>
        <w:rPr>
          <w:spacing w:val="-3"/>
        </w:rPr>
        <w:t>no</w:t>
      </w:r>
      <w:r>
        <w:t>t inc</w:t>
      </w:r>
      <w:r>
        <w:rPr>
          <w:spacing w:val="-2"/>
        </w:rPr>
        <w:t>r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9"/>
        </w:rPr>
        <w:t xml:space="preserve"> </w:t>
      </w:r>
      <w:r>
        <w:t>(</w:t>
      </w:r>
      <w:r>
        <w:rPr>
          <w:spacing w:val="-3"/>
        </w:rPr>
        <w:t>b</w:t>
      </w:r>
      <w:r>
        <w:t>ec</w:t>
      </w:r>
      <w:r>
        <w:rPr>
          <w:spacing w:val="-2"/>
        </w:rPr>
        <w:t>a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12"/>
        </w:rPr>
        <w:t xml:space="preserve"> </w:t>
      </w:r>
      <w:r>
        <w:t>can</w:t>
      </w:r>
      <w:r>
        <w:rPr>
          <w:spacing w:val="-3"/>
        </w:rPr>
        <w:t>n</w:t>
      </w:r>
      <w:r>
        <w:t>ot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oods)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8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fo</w:t>
      </w:r>
      <w:r>
        <w:rPr>
          <w:spacing w:val="-3"/>
        </w:rPr>
        <w:t>o</w:t>
      </w:r>
      <w:r>
        <w:t>d to an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r.</w:t>
      </w:r>
    </w:p>
    <w:p w14:paraId="7AFC06BF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C0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t>Ente</w:t>
      </w:r>
      <w:r>
        <w:rPr>
          <w:spacing w:val="-2"/>
        </w:rPr>
        <w:t>r</w:t>
      </w:r>
      <w:r>
        <w:t>ohae</w:t>
      </w:r>
      <w:r>
        <w:rPr>
          <w:spacing w:val="-4"/>
        </w:rPr>
        <w:t>m</w:t>
      </w:r>
      <w:r>
        <w:t>orr</w:t>
      </w:r>
      <w:r>
        <w:rPr>
          <w:spacing w:val="-3"/>
        </w:rPr>
        <w:t>h</w:t>
      </w:r>
      <w:r>
        <w:t>a</w:t>
      </w:r>
      <w:r>
        <w:rPr>
          <w:spacing w:val="-2"/>
        </w:rPr>
        <w:t>g</w:t>
      </w:r>
      <w:r>
        <w:t>ic</w:t>
      </w:r>
      <w:r>
        <w:rPr>
          <w:spacing w:val="32"/>
        </w:rPr>
        <w:t xml:space="preserve"> </w:t>
      </w:r>
      <w:r>
        <w:rPr>
          <w:iCs/>
        </w:rPr>
        <w:t>E.</w:t>
      </w:r>
      <w:r>
        <w:rPr>
          <w:iCs/>
          <w:spacing w:val="30"/>
        </w:rPr>
        <w:t xml:space="preserve"> </w:t>
      </w:r>
      <w:r>
        <w:rPr>
          <w:iCs/>
          <w:spacing w:val="-2"/>
        </w:rPr>
        <w:t>c</w:t>
      </w:r>
      <w:r>
        <w:rPr>
          <w:iCs/>
        </w:rPr>
        <w:t>oli</w:t>
      </w:r>
      <w:r>
        <w:rPr>
          <w:iCs/>
          <w:spacing w:val="33"/>
        </w:rPr>
        <w:t xml:space="preserve"> </w:t>
      </w:r>
      <w:r>
        <w:t>(E</w:t>
      </w:r>
      <w:r>
        <w:rPr>
          <w:spacing w:val="-2"/>
        </w:rPr>
        <w:t>H</w:t>
      </w:r>
      <w:r>
        <w:t>E</w:t>
      </w:r>
      <w:r>
        <w:rPr>
          <w:spacing w:val="-4"/>
        </w:rPr>
        <w:t>C</w:t>
      </w:r>
      <w:r>
        <w:t>)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31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ia</w:t>
      </w:r>
      <w:r>
        <w:rPr>
          <w:spacing w:val="-2"/>
        </w:rPr>
        <w:t>l</w:t>
      </w:r>
      <w:r>
        <w:t>ly</w:t>
      </w:r>
      <w:r>
        <w:rPr>
          <w:spacing w:val="2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pre</w:t>
      </w:r>
      <w:r>
        <w:rPr>
          <w:spacing w:val="-2"/>
        </w:rPr>
        <w:t>s</w:t>
      </w:r>
      <w:r>
        <w:t>ent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31"/>
        </w:rPr>
        <w:t xml:space="preserve"> </w:t>
      </w:r>
      <w:r>
        <w:rPr>
          <w:spacing w:val="-3"/>
        </w:rPr>
        <w:t>b</w:t>
      </w:r>
      <w:r>
        <w:t>ut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he resp</w:t>
      </w:r>
      <w:r>
        <w:rPr>
          <w:spacing w:val="-3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ab</w:t>
      </w:r>
      <w:r>
        <w:rPr>
          <w:spacing w:val="-2"/>
        </w:rPr>
        <w:t>s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i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anu</w:t>
      </w:r>
      <w:r>
        <w:rPr>
          <w:spacing w:val="1"/>
        </w:rPr>
        <w:t>f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.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enera</w:t>
      </w:r>
      <w:r>
        <w:rPr>
          <w:spacing w:val="-2"/>
        </w:rPr>
        <w:t>l</w:t>
      </w:r>
      <w:r>
        <w:t>,</w:t>
      </w:r>
      <w:r>
        <w:rPr>
          <w:spacing w:val="9"/>
        </w:rPr>
        <w:t xml:space="preserve"> </w:t>
      </w:r>
      <w:r>
        <w:t>nor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t>e con</w:t>
      </w:r>
      <w:r>
        <w:rPr>
          <w:spacing w:val="-2"/>
        </w:rPr>
        <w:t>t</w:t>
      </w:r>
      <w:r>
        <w:t>rol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l</w:t>
      </w:r>
      <w:r>
        <w:rPr>
          <w:spacing w:val="-3"/>
        </w:rPr>
        <w:t>u</w:t>
      </w:r>
      <w:r>
        <w:t>de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sm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in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id</w:t>
      </w:r>
      <w:r>
        <w:rPr>
          <w:spacing w:val="2"/>
        </w:rPr>
        <w:t xml:space="preserve"> </w:t>
      </w:r>
      <w:r>
        <w:t>occ</w:t>
      </w:r>
      <w:r>
        <w:rPr>
          <w:spacing w:val="-3"/>
        </w:rPr>
        <w:t>u</w:t>
      </w:r>
      <w:r>
        <w:t>r,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.</w:t>
      </w:r>
      <w:r>
        <w:t>e</w:t>
      </w:r>
      <w:r>
        <w:rPr>
          <w:spacing w:val="-2"/>
        </w:rPr>
        <w:t>.</w:t>
      </w:r>
      <w:r>
        <w:t>, risk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4"/>
        </w:rPr>
        <w:t xml:space="preserve"> </w:t>
      </w:r>
      <w:r>
        <w:t>tr</w:t>
      </w:r>
      <w:r>
        <w:rPr>
          <w:spacing w:val="-2"/>
        </w:rPr>
        <w:t>a</w:t>
      </w:r>
      <w:r>
        <w:t>ns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red,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>c</w:t>
      </w:r>
      <w:r>
        <w:t>re</w:t>
      </w:r>
      <w:r>
        <w:rPr>
          <w:spacing w:val="-2"/>
        </w:rPr>
        <w:t>a</w:t>
      </w:r>
      <w:r>
        <w:t>sed.</w:t>
      </w:r>
      <w:r>
        <w:rPr>
          <w:spacing w:val="14"/>
        </w:rPr>
        <w:t xml:space="preserve"> </w:t>
      </w:r>
      <w:r>
        <w:t>So</w:t>
      </w:r>
      <w:r>
        <w:rPr>
          <w:spacing w:val="-5"/>
        </w:rPr>
        <w:t>m</w:t>
      </w:r>
      <w:r>
        <w:t>e</w:t>
      </w:r>
      <w:r>
        <w:rPr>
          <w:spacing w:val="17"/>
        </w:rPr>
        <w:t xml:space="preserve"> </w:t>
      </w:r>
      <w:r>
        <w:t>cons</w:t>
      </w:r>
      <w:r>
        <w:rPr>
          <w:spacing w:val="-3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k</w:t>
      </w:r>
      <w:r>
        <w:t>now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e</w:t>
      </w:r>
      <w:r>
        <w:t>ed</w:t>
      </w:r>
      <w:r>
        <w:rPr>
          <w:spacing w:val="14"/>
        </w:rPr>
        <w:t xml:space="preserve"> </w:t>
      </w:r>
      <w:r>
        <w:t>fe</w:t>
      </w:r>
      <w:r>
        <w:rPr>
          <w:spacing w:val="-2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</w:t>
      </w:r>
      <w:r>
        <w:rPr>
          <w:spacing w:val="-4"/>
        </w:rPr>
        <w:t>m</w:t>
      </w:r>
      <w:r>
        <w:t>a</w:t>
      </w:r>
      <w:r>
        <w:rPr>
          <w:spacing w:val="-2"/>
        </w:rPr>
        <w:t>l</w:t>
      </w:r>
      <w:r>
        <w:t>l ch</w:t>
      </w:r>
      <w:r>
        <w:rPr>
          <w:spacing w:val="-2"/>
        </w:rPr>
        <w:t>i</w:t>
      </w:r>
      <w:r>
        <w:t>ldr</w:t>
      </w:r>
      <w:r>
        <w:rPr>
          <w:spacing w:val="-2"/>
        </w:rPr>
        <w:t>e</w:t>
      </w:r>
      <w:r>
        <w:t>n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w</w:t>
      </w:r>
      <w:r>
        <w:t>ho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1"/>
        </w:rPr>
        <w:t>i</w:t>
      </w:r>
      <w:r>
        <w:rPr>
          <w:spacing w:val="-3"/>
        </w:rPr>
        <w:t>g</w:t>
      </w:r>
      <w:r>
        <w:t>hten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ri</w:t>
      </w:r>
      <w:r>
        <w:rPr>
          <w:spacing w:val="-3"/>
        </w:rPr>
        <w:t>o</w:t>
      </w:r>
      <w:r>
        <w:t>us</w:t>
      </w:r>
      <w:r>
        <w:rPr>
          <w:spacing w:val="5"/>
        </w:rPr>
        <w:t xml:space="preserve"> </w:t>
      </w:r>
      <w:r>
        <w:rPr>
          <w:spacing w:val="-2"/>
        </w:rPr>
        <w:t>ill</w:t>
      </w:r>
      <w:r>
        <w:t>ness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H</w:t>
      </w:r>
      <w:r>
        <w:t>E</w:t>
      </w:r>
      <w:r>
        <w:rPr>
          <w:spacing w:val="-2"/>
        </w:rPr>
        <w:t>C</w:t>
      </w:r>
      <w:r>
        <w:t>)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>n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ti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eat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ts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o</w:t>
      </w:r>
      <w:r>
        <w:t>nsu</w:t>
      </w:r>
      <w:r>
        <w:rPr>
          <w:spacing w:val="-4"/>
        </w:rPr>
        <w:t>m</w:t>
      </w:r>
      <w:r>
        <w:t>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3"/>
        </w:rPr>
        <w:t>y</w:t>
      </w:r>
      <w:r>
        <w:t>oung</w:t>
      </w:r>
      <w:r>
        <w:rPr>
          <w:spacing w:val="16"/>
        </w:rPr>
        <w:t xml:space="preserve"> </w:t>
      </w:r>
      <w:r>
        <w:t>ch</w:t>
      </w:r>
      <w:r>
        <w:rPr>
          <w:spacing w:val="1"/>
        </w:rPr>
        <w:t>i</w:t>
      </w:r>
      <w:r>
        <w:t>ldr</w:t>
      </w:r>
      <w:r>
        <w:rPr>
          <w:spacing w:val="-2"/>
        </w:rPr>
        <w:t>e</w:t>
      </w:r>
      <w:r>
        <w:t>n</w:t>
      </w:r>
      <w:r>
        <w:rPr>
          <w:spacing w:val="19"/>
        </w:rPr>
        <w:t xml:space="preserve"> </w:t>
      </w:r>
      <w:r>
        <w:t>sho</w:t>
      </w:r>
      <w:r>
        <w:rPr>
          <w:spacing w:val="-3"/>
        </w:rPr>
        <w:t>u</w:t>
      </w:r>
      <w:r>
        <w:t>ld</w:t>
      </w:r>
      <w:r>
        <w:rPr>
          <w:spacing w:val="19"/>
        </w:rPr>
        <w:t xml:space="preserve"> </w:t>
      </w:r>
      <w:r>
        <w:t>be a</w:t>
      </w:r>
      <w:r>
        <w:rPr>
          <w:spacing w:val="-2"/>
        </w:rPr>
        <w:t>v</w:t>
      </w:r>
      <w:r>
        <w:t>oided.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ih</w:t>
      </w:r>
      <w:r>
        <w:rPr>
          <w:spacing w:val="-3"/>
        </w:rPr>
        <w:t>o</w:t>
      </w:r>
      <w:r>
        <w:t>od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rPr>
          <w:spacing w:val="3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see</w:t>
      </w:r>
      <w:r>
        <w:rPr>
          <w:spacing w:val="-4"/>
        </w:rPr>
        <w:t>m</w:t>
      </w:r>
      <w:r>
        <w:t>s</w:t>
      </w:r>
      <w:r>
        <w:rPr>
          <w:spacing w:val="36"/>
        </w:rPr>
        <w:t xml:space="preserve"> </w:t>
      </w:r>
      <w:r>
        <w:t>low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en</w:t>
      </w:r>
      <w:r>
        <w:rPr>
          <w:spacing w:val="36"/>
        </w:rPr>
        <w:t xml:space="preserve"> </w:t>
      </w:r>
      <w:r>
        <w:t>cu</w:t>
      </w:r>
      <w:r>
        <w:rPr>
          <w:spacing w:val="1"/>
        </w:rPr>
        <w:t>r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36"/>
        </w:rPr>
        <w:t xml:space="preserve"> </w:t>
      </w:r>
      <w:r>
        <w:t>re</w:t>
      </w:r>
      <w:r>
        <w:rPr>
          <w:spacing w:val="-2"/>
        </w:rPr>
        <w:t>g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>e saf</w:t>
      </w:r>
      <w:r>
        <w:rPr>
          <w:spacing w:val="-2"/>
        </w:rPr>
        <w:t>e</w:t>
      </w:r>
      <w:r>
        <w:t>ty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39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spacing w:val="4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r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2"/>
        </w:rPr>
        <w:t>t</w:t>
      </w:r>
      <w:r>
        <w:rPr>
          <w:spacing w:val="-3"/>
        </w:rPr>
        <w:t>u</w:t>
      </w:r>
      <w:r>
        <w:t>res,</w:t>
      </w:r>
      <w:r>
        <w:rPr>
          <w:spacing w:val="39"/>
        </w:rPr>
        <w:t xml:space="preserve"> </w:t>
      </w:r>
      <w:r>
        <w:t>ban</w:t>
      </w:r>
      <w:r>
        <w:rPr>
          <w:spacing w:val="-2"/>
        </w:rPr>
        <w:t>n</w:t>
      </w:r>
      <w:r>
        <w:t>ing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„b</w:t>
      </w:r>
      <w:r>
        <w:rPr>
          <w:spacing w:val="-2"/>
        </w:rPr>
        <w:t>a</w:t>
      </w:r>
      <w:r>
        <w:t>c</w:t>
      </w:r>
      <w:r>
        <w:rPr>
          <w:spacing w:val="3"/>
        </w:rPr>
        <w:t>k</w:t>
      </w:r>
      <w:r>
        <w:rPr>
          <w:spacing w:val="-4"/>
        </w:rPr>
        <w:t>-</w:t>
      </w:r>
      <w:r>
        <w:t>s</w:t>
      </w:r>
      <w:r>
        <w:rPr>
          <w:spacing w:val="1"/>
        </w:rPr>
        <w:t>l</w:t>
      </w:r>
      <w:r>
        <w:t>oppin</w:t>
      </w:r>
      <w:r>
        <w:rPr>
          <w:spacing w:val="-3"/>
        </w:rPr>
        <w:t>g</w:t>
      </w:r>
      <w:r>
        <w:t>‟,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</w:t>
      </w:r>
      <w:r>
        <w:rPr>
          <w:spacing w:val="-4"/>
        </w:rPr>
        <w:t>m</w:t>
      </w:r>
      <w:r>
        <w:t>ent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t>f proc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e</w:t>
      </w:r>
      <w:r>
        <w:t>tc</w:t>
      </w:r>
      <w:r>
        <w:rPr>
          <w:spacing w:val="-2"/>
        </w:rPr>
        <w:t>.</w:t>
      </w:r>
      <w:r>
        <w:t>).</w:t>
      </w:r>
    </w:p>
    <w:p w14:paraId="7AFC06C1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C2" w14:textId="77777777" w:rsidR="00C318FA" w:rsidRDefault="00862389">
      <w:pPr>
        <w:pStyle w:val="BodyText"/>
        <w:kinsoku w:val="0"/>
        <w:overflowPunct w:val="0"/>
        <w:spacing w:line="239" w:lineRule="auto"/>
        <w:ind w:right="252"/>
        <w:jc w:val="both"/>
      </w:pPr>
      <w:r>
        <w:t>A</w:t>
      </w:r>
      <w:r>
        <w:rPr>
          <w:spacing w:val="18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cou</w:t>
      </w:r>
      <w:r>
        <w:rPr>
          <w:spacing w:val="1"/>
        </w:rPr>
        <w:t>l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t>tro</w:t>
      </w:r>
      <w:r>
        <w:rPr>
          <w:spacing w:val="-3"/>
        </w:rPr>
        <w:t>d</w:t>
      </w:r>
      <w:r>
        <w:t>uced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food</w:t>
      </w:r>
      <w:r>
        <w:rPr>
          <w:spacing w:val="19"/>
        </w:rPr>
        <w:t xml:space="preserve"> </w:t>
      </w:r>
      <w:r>
        <w:t>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rs.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t>ude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-2"/>
        </w:rPr>
        <w:t>s</w:t>
      </w:r>
      <w:r>
        <w:t>tr</w:t>
      </w:r>
      <w:r>
        <w:rPr>
          <w:spacing w:val="-3"/>
        </w:rPr>
        <w:t>o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ti</w:t>
      </w:r>
      <w:r>
        <w:rPr>
          <w:spacing w:val="-3"/>
        </w:rPr>
        <w:t>n</w:t>
      </w:r>
      <w:r>
        <w:t>al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44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iral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8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  <w:spacing w:val="-3"/>
        </w:rPr>
        <w:t>o</w:t>
      </w:r>
      <w:r>
        <w:rPr>
          <w:iCs/>
        </w:rPr>
        <w:t>coc</w:t>
      </w:r>
      <w:r>
        <w:rPr>
          <w:iCs/>
          <w:spacing w:val="-2"/>
        </w:rPr>
        <w:t>c</w:t>
      </w:r>
      <w:r>
        <w:rPr>
          <w:iCs/>
        </w:rPr>
        <w:t>us</w:t>
      </w:r>
      <w:r>
        <w:rPr>
          <w:iCs/>
          <w:spacing w:val="46"/>
        </w:rPr>
        <w:t xml:space="preserve"> </w:t>
      </w:r>
      <w:r>
        <w:rPr>
          <w:iCs/>
        </w:rPr>
        <w:t>a</w:t>
      </w:r>
      <w:r>
        <w:rPr>
          <w:iCs/>
          <w:spacing w:val="-3"/>
        </w:rPr>
        <w:t>u</w:t>
      </w:r>
      <w:r>
        <w:rPr>
          <w:iCs/>
        </w:rPr>
        <w:t>reus</w:t>
      </w:r>
      <w:r>
        <w:rPr>
          <w:iCs/>
          <w:spacing w:val="4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1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</w:t>
      </w:r>
      <w:r>
        <w:rPr>
          <w:spacing w:val="-2"/>
        </w:rPr>
        <w:t>r</w:t>
      </w:r>
      <w:r>
        <w:t>s</w:t>
      </w:r>
      <w:r>
        <w:rPr>
          <w:spacing w:val="4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3"/>
        </w:rPr>
        <w:t xml:space="preserve"> </w:t>
      </w:r>
      <w:r>
        <w:t>pa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5"/>
        </w:rPr>
        <w:t>v</w:t>
      </w:r>
      <w:r>
        <w:t>e 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rs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9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inor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k</w:t>
      </w:r>
      <w:r>
        <w:t>in</w:t>
      </w:r>
      <w:r>
        <w:rPr>
          <w:spacing w:val="38"/>
        </w:rPr>
        <w:t xml:space="preserve"> </w:t>
      </w:r>
      <w:r>
        <w:t>inf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ions.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for</w:t>
      </w:r>
      <w:r>
        <w:rPr>
          <w:spacing w:val="-4"/>
        </w:rPr>
        <w:t>m</w:t>
      </w:r>
      <w:r>
        <w:t>er</w:t>
      </w:r>
      <w:r>
        <w:rPr>
          <w:spacing w:val="39"/>
        </w:rPr>
        <w:t xml:space="preserve"> </w:t>
      </w:r>
      <w:r>
        <w:t>case</w:t>
      </w:r>
      <w:r>
        <w:rPr>
          <w:spacing w:val="36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as</w:t>
      </w:r>
      <w:r>
        <w:rPr>
          <w:spacing w:val="-3"/>
        </w:rPr>
        <w:t>s</w:t>
      </w:r>
      <w:r>
        <w:t>u</w:t>
      </w:r>
      <w:r>
        <w:rPr>
          <w:spacing w:val="-4"/>
        </w:rPr>
        <w:t>m</w:t>
      </w:r>
      <w:r>
        <w:t>ed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5"/>
        </w:rPr>
        <w:t xml:space="preserve"> </w:t>
      </w:r>
      <w:r>
        <w:t>low 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iCs/>
        </w:rPr>
        <w:t>S.</w:t>
      </w:r>
      <w:r>
        <w:rPr>
          <w:iCs/>
          <w:spacing w:val="1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20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oods.</w:t>
      </w:r>
      <w:r>
        <w:rPr>
          <w:spacing w:val="1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iCs/>
        </w:rPr>
        <w:t>S.</w:t>
      </w:r>
      <w:r>
        <w:rPr>
          <w:iCs/>
          <w:spacing w:val="19"/>
        </w:rPr>
        <w:t xml:space="preserve"> </w:t>
      </w:r>
      <w:r>
        <w:rPr>
          <w:iCs/>
          <w:spacing w:val="-3"/>
        </w:rPr>
        <w:t>a</w:t>
      </w:r>
      <w:r>
        <w:rPr>
          <w:iCs/>
        </w:rPr>
        <w:t>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iso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occ</w:t>
      </w:r>
      <w:r>
        <w:rPr>
          <w:spacing w:val="-3"/>
        </w:rPr>
        <w:t>u</w:t>
      </w:r>
      <w:r>
        <w:t>r,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of</w:t>
      </w:r>
    </w:p>
    <w:p w14:paraId="7AFC06C3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6"/>
        <w:jc w:val="both"/>
      </w:pPr>
      <w:r>
        <w:rPr>
          <w:iCs/>
        </w:rPr>
        <w:t>S.</w:t>
      </w:r>
      <w:r>
        <w:rPr>
          <w:iCs/>
          <w:spacing w:val="-1"/>
        </w:rPr>
        <w:t xml:space="preserve"> </w:t>
      </w:r>
      <w:r>
        <w:rPr>
          <w:iCs/>
        </w:rPr>
        <w:t>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10"/>
        </w:rPr>
        <w:t xml:space="preserve"> </w:t>
      </w:r>
      <w:r>
        <w:t>t</w:t>
      </w:r>
      <w:r>
        <w:rPr>
          <w:spacing w:val="-3"/>
        </w:rPr>
        <w:t>y</w:t>
      </w:r>
      <w:r>
        <w:t>pic</w:t>
      </w:r>
      <w:r>
        <w:rPr>
          <w:spacing w:val="-2"/>
        </w:rPr>
        <w:t>a</w:t>
      </w:r>
      <w:r>
        <w:t>lly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9"/>
        </w:rPr>
        <w:t xml:space="preserve"> </w:t>
      </w:r>
      <w:r>
        <w:t>1</w:t>
      </w:r>
      <w:r>
        <w:rPr>
          <w:spacing w:val="2"/>
        </w:rPr>
        <w:t>0</w:t>
      </w:r>
      <w:r>
        <w:rPr>
          <w:position w:val="10"/>
          <w:sz w:val="14"/>
          <w:szCs w:val="14"/>
        </w:rPr>
        <w:t>6</w:t>
      </w:r>
      <w:r>
        <w:rPr>
          <w:spacing w:val="32"/>
          <w:position w:val="10"/>
          <w:sz w:val="14"/>
          <w:szCs w:val="14"/>
        </w:rPr>
        <w:t xml:space="preserve"> </w:t>
      </w:r>
      <w:proofErr w:type="spellStart"/>
      <w:proofErr w:type="gramStart"/>
      <w:r>
        <w:rPr>
          <w:spacing w:val="-2"/>
        </w:rPr>
        <w:t>c</w:t>
      </w:r>
      <w:r>
        <w:t>fu.</w:t>
      </w:r>
      <w:r>
        <w:rPr>
          <w:spacing w:val="-3"/>
        </w:rPr>
        <w:t>g</w:t>
      </w:r>
      <w:proofErr w:type="spellEnd"/>
      <w:proofErr w:type="gramEnd"/>
      <w:r>
        <w:rPr>
          <w:spacing w:val="-1"/>
          <w:position w:val="10"/>
          <w:sz w:val="14"/>
          <w:szCs w:val="14"/>
        </w:rPr>
        <w:t>-</w:t>
      </w:r>
      <w:r>
        <w:rPr>
          <w:position w:val="10"/>
          <w:sz w:val="14"/>
          <w:szCs w:val="14"/>
        </w:rPr>
        <w:t>1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hus,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9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9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cc</w:t>
      </w:r>
      <w:r>
        <w:rPr>
          <w:spacing w:val="-3"/>
        </w:rPr>
        <w:t>u</w:t>
      </w:r>
      <w:r>
        <w:t>r.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t>ro</w:t>
      </w:r>
      <w:r>
        <w:rPr>
          <w:spacing w:val="-4"/>
        </w:rPr>
        <w:t>w</w:t>
      </w:r>
      <w:r>
        <w:rPr>
          <w:spacing w:val="-2"/>
        </w:rPr>
        <w:t>t</w:t>
      </w:r>
      <w:r>
        <w:t>h of</w:t>
      </w:r>
      <w:r>
        <w:rPr>
          <w:spacing w:val="29"/>
        </w:rPr>
        <w:t xml:space="preserve"> </w:t>
      </w:r>
      <w:r>
        <w:rPr>
          <w:iCs/>
        </w:rPr>
        <w:t>S.</w:t>
      </w:r>
      <w:r>
        <w:rPr>
          <w:iCs/>
          <w:spacing w:val="2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foods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-2"/>
        </w:rPr>
        <w:t>i</w:t>
      </w:r>
      <w:r>
        <w:t>ly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ed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n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ion.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3"/>
        </w:rPr>
        <w:t>s</w:t>
      </w:r>
      <w:r>
        <w:t>ease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r</w:t>
      </w:r>
      <w:r>
        <w:t>ise,</w:t>
      </w:r>
      <w:r>
        <w:rPr>
          <w:spacing w:val="26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f</w:t>
      </w:r>
    </w:p>
    <w:p w14:paraId="7AFC06C4" w14:textId="77777777" w:rsidR="00C318FA" w:rsidRDefault="00862389">
      <w:pPr>
        <w:pStyle w:val="BodyText"/>
        <w:kinsoku w:val="0"/>
        <w:overflowPunct w:val="0"/>
        <w:spacing w:line="249" w:lineRule="exact"/>
        <w:ind w:right="3982"/>
        <w:jc w:val="both"/>
      </w:pPr>
      <w:r>
        <w:t>hi</w:t>
      </w:r>
      <w:r>
        <w:rPr>
          <w:spacing w:val="-3"/>
        </w:rPr>
        <w:t>g</w:t>
      </w:r>
      <w:r>
        <w:t>h 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t</w:t>
      </w:r>
      <w:r>
        <w:t>ran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>d,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>g</w:t>
      </w:r>
      <w:r>
        <w:t>., from</w:t>
      </w:r>
      <w:r>
        <w:rPr>
          <w:spacing w:val="-4"/>
        </w:rPr>
        <w:t xml:space="preserve"> </w:t>
      </w:r>
      <w:r>
        <w:t>an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s</w:t>
      </w:r>
      <w:r>
        <w:rPr>
          <w:spacing w:val="-3"/>
        </w:rPr>
        <w:t>k</w:t>
      </w:r>
      <w:r>
        <w:t>in i</w:t>
      </w:r>
      <w:r>
        <w:rPr>
          <w:spacing w:val="-3"/>
        </w:rPr>
        <w:t>n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ion.</w:t>
      </w:r>
    </w:p>
    <w:p w14:paraId="7AFC06C5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C6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sho</w:t>
      </w:r>
      <w:r>
        <w:rPr>
          <w:spacing w:val="1"/>
        </w:rPr>
        <w:t>r</w:t>
      </w:r>
      <w:r>
        <w:t>t, the co</w:t>
      </w:r>
      <w:r>
        <w:rPr>
          <w:spacing w:val="-2"/>
        </w:rPr>
        <w:t>n</w:t>
      </w:r>
      <w:r>
        <w:t>seq</w:t>
      </w:r>
      <w:r>
        <w:rPr>
          <w:spacing w:val="-3"/>
        </w:rPr>
        <w:t>u</w:t>
      </w:r>
      <w:r>
        <w:t>enc</w:t>
      </w:r>
      <w:r>
        <w:rPr>
          <w:spacing w:val="-1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1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 fr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 f</w:t>
      </w:r>
      <w:r>
        <w:rPr>
          <w:spacing w:val="-3"/>
        </w:rPr>
        <w:t>o</w:t>
      </w:r>
      <w:r>
        <w:t xml:space="preserve">ods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u</w:t>
      </w:r>
      <w:r>
        <w:t>ncon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 f</w:t>
      </w:r>
      <w:r>
        <w:rPr>
          <w:spacing w:val="-3"/>
        </w:rPr>
        <w:t>o</w:t>
      </w:r>
      <w:r>
        <w:t xml:space="preserve">ods </w:t>
      </w:r>
      <w:r>
        <w:rPr>
          <w:spacing w:val="-2"/>
        </w:rPr>
        <w:t>i</w:t>
      </w:r>
      <w:r>
        <w:t>n 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sens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e</w:t>
      </w:r>
      <w:r>
        <w:rPr>
          <w:spacing w:val="-2"/>
        </w:rPr>
        <w:t>x</w:t>
      </w:r>
      <w:r>
        <w:t>pec</w:t>
      </w:r>
      <w:r>
        <w:rPr>
          <w:spacing w:val="-2"/>
        </w:rPr>
        <w:t>t</w:t>
      </w:r>
      <w:r>
        <w:t>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-4"/>
        </w:rPr>
        <w:t>m</w:t>
      </w:r>
      <w:r>
        <w:t>inor,</w:t>
      </w:r>
      <w:r>
        <w:rPr>
          <w:spacing w:val="45"/>
        </w:rPr>
        <w:t xml:space="preserve"> </w:t>
      </w:r>
      <w:r>
        <w:t>ex</w:t>
      </w:r>
      <w:r>
        <w:rPr>
          <w:spacing w:val="-2"/>
        </w:rPr>
        <w:t>c</w:t>
      </w:r>
      <w:r>
        <w:t>e</w:t>
      </w:r>
      <w:r>
        <w:rPr>
          <w:spacing w:val="-2"/>
        </w:rPr>
        <w:t>p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43"/>
        </w:rPr>
        <w:t xml:space="preserve"> </w:t>
      </w:r>
      <w:r>
        <w:t>raw</w:t>
      </w:r>
      <w:r>
        <w:rPr>
          <w:spacing w:val="45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5"/>
        </w:rPr>
        <w:t xml:space="preserve"> </w:t>
      </w:r>
      <w:r>
        <w:rPr>
          <w:spacing w:val="-2"/>
        </w:rPr>
        <w:t>al</w:t>
      </w:r>
      <w:r>
        <w:t>so</w:t>
      </w:r>
      <w:r>
        <w:rPr>
          <w:spacing w:val="46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5"/>
        </w:rPr>
        <w:t xml:space="preserve"> </w:t>
      </w:r>
      <w:r>
        <w:t>s</w:t>
      </w:r>
      <w:r>
        <w:rPr>
          <w:spacing w:val="-3"/>
        </w:rPr>
        <w:t>o</w:t>
      </w:r>
      <w:r>
        <w:t xml:space="preserve">ld. 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al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s</w:t>
      </w:r>
      <w:r>
        <w:t>se</w:t>
      </w:r>
      <w:r>
        <w:rPr>
          <w:spacing w:val="-3"/>
        </w:rPr>
        <w:t>n</w:t>
      </w:r>
      <w:r>
        <w:t>s,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ti</w:t>
      </w:r>
      <w:r>
        <w:t>on</w:t>
      </w:r>
      <w:r>
        <w:rPr>
          <w:spacing w:val="24"/>
        </w:rPr>
        <w:t xml:space="preserve"> </w:t>
      </w:r>
      <w:r>
        <w:t>lea</w:t>
      </w:r>
      <w:r>
        <w:rPr>
          <w:spacing w:val="-3"/>
        </w:rPr>
        <w:t>d</w:t>
      </w:r>
      <w:r>
        <w:t>ing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t>ss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o</w:t>
      </w:r>
      <w:r>
        <w:rPr>
          <w:spacing w:val="27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r</w:t>
      </w:r>
      <w:r>
        <w:t>ise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rom inf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5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iCs/>
        </w:rPr>
        <w:t>L.</w:t>
      </w:r>
      <w:r>
        <w:rPr>
          <w:iCs/>
          <w:spacing w:val="4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onocytog</w:t>
      </w:r>
      <w:r>
        <w:rPr>
          <w:iCs/>
          <w:spacing w:val="-2"/>
        </w:rPr>
        <w:t>e</w:t>
      </w:r>
      <w:r>
        <w:rPr>
          <w:iCs/>
        </w:rPr>
        <w:t>nes</w:t>
      </w:r>
      <w:r>
        <w:rPr>
          <w:iCs/>
          <w:spacing w:val="4"/>
        </w:rPr>
        <w:t xml:space="preserve"> </w:t>
      </w:r>
      <w:r>
        <w:t>beco</w:t>
      </w:r>
      <w:r>
        <w:rPr>
          <w:spacing w:val="-4"/>
        </w:rPr>
        <w:t>m</w:t>
      </w:r>
      <w:r>
        <w:t>ing</w:t>
      </w:r>
      <w:r>
        <w:rPr>
          <w:spacing w:val="2"/>
        </w:rPr>
        <w:t xml:space="preserve"> </w:t>
      </w:r>
      <w:r>
        <w:t>estab</w:t>
      </w:r>
      <w:r>
        <w:rPr>
          <w:spacing w:val="-2"/>
        </w:rPr>
        <w:t>l</w:t>
      </w:r>
      <w:r>
        <w:t>i</w:t>
      </w:r>
      <w:r>
        <w:rPr>
          <w:spacing w:val="-3"/>
        </w:rPr>
        <w:t>s</w:t>
      </w:r>
      <w:r>
        <w:t>hed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equ</w:t>
      </w:r>
      <w:r>
        <w:rPr>
          <w:spacing w:val="1"/>
        </w:rPr>
        <w:t>i</w:t>
      </w:r>
      <w:r>
        <w:t>p</w:t>
      </w:r>
      <w:r>
        <w:rPr>
          <w:spacing w:val="-4"/>
        </w:rPr>
        <w:t>m</w:t>
      </w:r>
      <w:r>
        <w:t>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i</w:t>
      </w:r>
      <w:r>
        <w:rPr>
          <w:spacing w:val="-3"/>
        </w:rPr>
        <w:t>n</w:t>
      </w:r>
      <w:r>
        <w:t>g tra</w:t>
      </w:r>
      <w:r>
        <w:rPr>
          <w:spacing w:val="-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9"/>
        </w:rPr>
        <w:t xml:space="preserve"> </w:t>
      </w:r>
      <w:r>
        <w:t>nu</w:t>
      </w:r>
      <w:r>
        <w:rPr>
          <w:spacing w:val="-4"/>
        </w:rPr>
        <w:t>m</w:t>
      </w:r>
      <w:r>
        <w:t>be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ready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10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11"/>
        </w:rPr>
        <w:t xml:space="preserve"> </w:t>
      </w:r>
      <w:r>
        <w:rPr>
          <w:iCs/>
          <w:spacing w:val="-1"/>
        </w:rPr>
        <w:t>L</w:t>
      </w:r>
      <w:r>
        <w:rPr>
          <w:iCs/>
        </w:rPr>
        <w:t>.</w:t>
      </w:r>
      <w:r>
        <w:rPr>
          <w:iCs/>
          <w:spacing w:val="-3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onocy</w:t>
      </w:r>
      <w:r>
        <w:rPr>
          <w:iCs/>
          <w:spacing w:val="-2"/>
        </w:rPr>
        <w:t>t</w:t>
      </w:r>
      <w:r>
        <w:rPr>
          <w:iCs/>
        </w:rPr>
        <w:t>oge</w:t>
      </w:r>
      <w:r>
        <w:rPr>
          <w:iCs/>
          <w:spacing w:val="-2"/>
        </w:rPr>
        <w:t>n</w:t>
      </w:r>
      <w:r>
        <w:rPr>
          <w:iCs/>
        </w:rPr>
        <w:t>es</w:t>
      </w:r>
      <w:r>
        <w:rPr>
          <w:iCs/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un</w:t>
      </w:r>
      <w:r>
        <w:rPr>
          <w:spacing w:val="-3"/>
        </w:rPr>
        <w:t>u</w:t>
      </w:r>
      <w:r>
        <w:t>su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7"/>
        </w:rPr>
        <w:t xml:space="preserve"> </w:t>
      </w:r>
      <w:r>
        <w:t>capab</w:t>
      </w:r>
      <w:r>
        <w:rPr>
          <w:spacing w:val="1"/>
        </w:rPr>
        <w:t>l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e</w:t>
      </w:r>
      <w:r>
        <w:t>co</w:t>
      </w:r>
      <w:r>
        <w:rPr>
          <w:spacing w:val="-4"/>
        </w:rPr>
        <w:t>m</w:t>
      </w:r>
      <w:r>
        <w:t>ing est</w:t>
      </w:r>
      <w:r>
        <w:rPr>
          <w:spacing w:val="-2"/>
        </w:rPr>
        <w:t>a</w:t>
      </w:r>
      <w:r>
        <w:t>b</w:t>
      </w:r>
      <w:r>
        <w:rPr>
          <w:spacing w:val="-2"/>
        </w:rPr>
        <w:t>l</w:t>
      </w:r>
      <w:r>
        <w:t>ish</w:t>
      </w:r>
      <w:r>
        <w:rPr>
          <w:spacing w:val="-2"/>
        </w:rPr>
        <w:t>e</w:t>
      </w:r>
      <w:r>
        <w:t>d in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fac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s.</w:t>
      </w:r>
    </w:p>
    <w:p w14:paraId="7AFC06C7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C8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rPr>
          <w:spacing w:val="-1"/>
        </w:rPr>
        <w:t>C</w:t>
      </w:r>
      <w:r>
        <w:t>on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sel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</w:t>
      </w:r>
      <w:r>
        <w:rPr>
          <w:spacing w:val="-3"/>
        </w:rPr>
        <w:t>n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17"/>
        </w:rPr>
        <w:t xml:space="preserve"> </w:t>
      </w:r>
      <w:r>
        <w:t>han</w:t>
      </w:r>
      <w:r>
        <w:rPr>
          <w:spacing w:val="-2"/>
        </w:rPr>
        <w:t>d</w:t>
      </w:r>
      <w:r>
        <w:t>le</w:t>
      </w:r>
      <w:r>
        <w:rPr>
          <w:spacing w:val="17"/>
        </w:rPr>
        <w:t xml:space="preserve"> </w:t>
      </w:r>
      <w:r>
        <w:t>raw</w:t>
      </w:r>
      <w:r>
        <w:rPr>
          <w:spacing w:val="16"/>
        </w:rPr>
        <w:t xml:space="preserve"> </w:t>
      </w:r>
      <w:r>
        <w:t>pr</w:t>
      </w:r>
      <w:r>
        <w:rPr>
          <w:spacing w:val="-3"/>
        </w:rPr>
        <w:t>od</w:t>
      </w:r>
      <w:r>
        <w:t>uc</w:t>
      </w:r>
      <w:r>
        <w:rPr>
          <w:spacing w:val="1"/>
        </w:rPr>
        <w:t>t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ri</w:t>
      </w:r>
      <w:r>
        <w:rPr>
          <w:spacing w:val="-3"/>
        </w:rPr>
        <w:t>s</w:t>
      </w:r>
      <w:r>
        <w:t>ing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rPr>
          <w:spacing w:val="9"/>
        </w:rPr>
        <w:t>s</w:t>
      </w:r>
      <w:r>
        <w:t>-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5"/>
        </w:rPr>
        <w:t xml:space="preserve"> </w:t>
      </w:r>
      <w:r>
        <w:t>raw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reat</w:t>
      </w:r>
      <w:r>
        <w:rPr>
          <w:spacing w:val="-2"/>
        </w:rPr>
        <w:t>e</w:t>
      </w:r>
      <w:r>
        <w:t>r.</w:t>
      </w:r>
      <w:r>
        <w:rPr>
          <w:spacing w:val="16"/>
        </w:rPr>
        <w:t xml:space="preserve"> </w:t>
      </w:r>
      <w:r>
        <w:rPr>
          <w:spacing w:val="1"/>
        </w:rPr>
        <w:lastRenderedPageBreak/>
        <w:t>T</w:t>
      </w:r>
      <w:r>
        <w:rPr>
          <w:spacing w:val="-3"/>
        </w:rPr>
        <w:t>h</w:t>
      </w:r>
      <w:r>
        <w:t>is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eca</w:t>
      </w:r>
      <w:r>
        <w:rPr>
          <w:spacing w:val="-2"/>
        </w:rPr>
        <w:t>u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9"/>
        </w:rPr>
        <w:t xml:space="preserve"> </w:t>
      </w:r>
      <w:r>
        <w:t>pou</w:t>
      </w:r>
      <w:r>
        <w:rPr>
          <w:spacing w:val="-2"/>
        </w:rPr>
        <w:t>l</w:t>
      </w:r>
      <w:r>
        <w:t>try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 fish</w:t>
      </w:r>
      <w:r>
        <w:rPr>
          <w:spacing w:val="-2"/>
        </w:rPr>
        <w:t xml:space="preserve"> </w:t>
      </w:r>
      <w:r>
        <w:t>cou</w:t>
      </w:r>
      <w:r>
        <w:rPr>
          <w:spacing w:val="-2"/>
        </w:rPr>
        <w:t>l</w:t>
      </w:r>
      <w:r>
        <w:t>d co</w:t>
      </w:r>
      <w:r>
        <w:rPr>
          <w:spacing w:val="-2"/>
        </w:rPr>
        <w:t>n</w:t>
      </w:r>
      <w:r>
        <w:t>ta</w:t>
      </w:r>
      <w:r>
        <w:rPr>
          <w:spacing w:val="-2"/>
        </w:rPr>
        <w:t>i</w:t>
      </w:r>
      <w:r>
        <w:t>n low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ous do</w:t>
      </w:r>
      <w:r>
        <w:rPr>
          <w:spacing w:val="-2"/>
        </w:rPr>
        <w:t>s</w:t>
      </w:r>
      <w:r>
        <w:t>e 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 such as E</w:t>
      </w:r>
      <w:r>
        <w:rPr>
          <w:spacing w:val="-2"/>
        </w:rPr>
        <w:t>H</w:t>
      </w:r>
      <w:r>
        <w:t>E</w:t>
      </w:r>
      <w:r>
        <w:rPr>
          <w:spacing w:val="-2"/>
        </w:rPr>
        <w:t>C</w:t>
      </w:r>
      <w:r>
        <w:t>, or hi</w:t>
      </w:r>
      <w:r>
        <w:rPr>
          <w:spacing w:val="-3"/>
        </w:rPr>
        <w:t>g</w:t>
      </w:r>
      <w:r>
        <w:t>h 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 xml:space="preserve">s </w:t>
      </w:r>
      <w:r>
        <w:rPr>
          <w:spacing w:val="-2"/>
        </w:rPr>
        <w:t>o</w:t>
      </w:r>
      <w:r>
        <w:t>f oth</w:t>
      </w:r>
      <w:r>
        <w:rPr>
          <w:spacing w:val="-2"/>
        </w:rPr>
        <w:t>e</w:t>
      </w:r>
      <w:r>
        <w:t>r 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ens, s</w:t>
      </w:r>
      <w:r>
        <w:rPr>
          <w:spacing w:val="-3"/>
        </w:rPr>
        <w:t>u</w:t>
      </w:r>
      <w:r>
        <w:rPr>
          <w:spacing w:val="-2"/>
        </w:rPr>
        <w:t>c</w:t>
      </w:r>
      <w:r>
        <w:t>h as</w:t>
      </w:r>
      <w:r>
        <w:rPr>
          <w:spacing w:val="48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p</w:t>
      </w:r>
      <w:r>
        <w:rPr>
          <w:iCs/>
          <w:spacing w:val="-2"/>
        </w:rPr>
        <w:t>y</w:t>
      </w:r>
      <w:r>
        <w:rPr>
          <w:iCs/>
        </w:rPr>
        <w:t>lob</w:t>
      </w:r>
      <w:r>
        <w:rPr>
          <w:iCs/>
          <w:spacing w:val="-3"/>
        </w:rPr>
        <w:t>a</w:t>
      </w:r>
      <w:r>
        <w:rPr>
          <w:iCs/>
        </w:rPr>
        <w:t>c</w:t>
      </w:r>
      <w:r>
        <w:rPr>
          <w:iCs/>
          <w:spacing w:val="-2"/>
        </w:rPr>
        <w:t>t</w:t>
      </w:r>
      <w:r>
        <w:rPr>
          <w:iCs/>
        </w:rPr>
        <w:t>er</w:t>
      </w:r>
      <w:r>
        <w:rPr>
          <w:iCs/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iCs/>
        </w:rPr>
        <w:t>Sa</w:t>
      </w:r>
      <w:r>
        <w:rPr>
          <w:iCs/>
          <w:spacing w:val="-2"/>
        </w:rPr>
        <w:t>lm</w:t>
      </w:r>
      <w:r>
        <w:rPr>
          <w:iCs/>
        </w:rPr>
        <w:t>one</w:t>
      </w:r>
      <w:r>
        <w:rPr>
          <w:iCs/>
          <w:spacing w:val="1"/>
        </w:rPr>
        <w:t>l</w:t>
      </w:r>
      <w:r>
        <w:rPr>
          <w:iCs/>
          <w:spacing w:val="-2"/>
        </w:rPr>
        <w:t>l</w:t>
      </w:r>
      <w:r>
        <w:rPr>
          <w:iCs/>
        </w:rPr>
        <w:t>a</w:t>
      </w:r>
      <w:r>
        <w:rPr>
          <w:iCs/>
          <w:spacing w:val="49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nt</w:t>
      </w:r>
      <w:r>
        <w:t>ia</w:t>
      </w:r>
      <w:r>
        <w:rPr>
          <w:spacing w:val="-2"/>
        </w:rPr>
        <w:t>l</w:t>
      </w:r>
      <w:r>
        <w:t>ly</w:t>
      </w:r>
      <w:r>
        <w:rPr>
          <w:spacing w:val="45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48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h</w:t>
      </w:r>
      <w:r>
        <w:t>ic</w:t>
      </w:r>
      <w:r>
        <w:rPr>
          <w:spacing w:val="-2"/>
        </w:rPr>
        <w:t>k</w:t>
      </w:r>
      <w:r>
        <w:t>en.</w:t>
      </w:r>
      <w:r>
        <w:rPr>
          <w:spacing w:val="45"/>
        </w:rPr>
        <w:t xml:space="preserve"> </w:t>
      </w:r>
      <w:r>
        <w:t>W</w:t>
      </w:r>
      <w:r>
        <w:rPr>
          <w:spacing w:val="-2"/>
        </w:rPr>
        <w:t>h</w:t>
      </w:r>
      <w:r>
        <w:t>ile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ei</w:t>
      </w:r>
      <w:r>
        <w:t xml:space="preserve">r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 xml:space="preserve">is </w:t>
      </w:r>
      <w:r>
        <w:rPr>
          <w:spacing w:val="1"/>
        </w:rPr>
        <w:t>l</w:t>
      </w:r>
      <w:r>
        <w:t>i</w:t>
      </w:r>
      <w:r>
        <w:rPr>
          <w:spacing w:val="-4"/>
        </w:rPr>
        <w:t>m</w:t>
      </w:r>
      <w:r>
        <w:t>ited by for</w:t>
      </w:r>
      <w:r>
        <w:rPr>
          <w:spacing w:val="-4"/>
        </w:rPr>
        <w:t>m</w:t>
      </w:r>
      <w:r>
        <w:t>ula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any de</w:t>
      </w:r>
      <w:r>
        <w:rPr>
          <w:spacing w:val="1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 p</w:t>
      </w:r>
      <w:r>
        <w:rPr>
          <w:spacing w:val="1"/>
        </w:rPr>
        <w:t>r</w:t>
      </w:r>
      <w:r>
        <w:t>odu</w:t>
      </w:r>
      <w:r>
        <w:rPr>
          <w:spacing w:val="-2"/>
        </w:rPr>
        <w:t>c</w:t>
      </w:r>
      <w:r>
        <w:t>ts, and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al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a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t>cond</w:t>
      </w:r>
      <w:r>
        <w:rPr>
          <w:spacing w:val="1"/>
        </w:rPr>
        <w:t>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s,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i</w:t>
      </w:r>
      <w:r>
        <w:t>s 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el</w:t>
      </w:r>
      <w:r>
        <w:t>ls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29"/>
        </w:rPr>
        <w:t xml:space="preserve"> </w:t>
      </w:r>
      <w:r>
        <w:t>dis</w:t>
      </w:r>
      <w:r>
        <w:rPr>
          <w:spacing w:val="-2"/>
        </w:rPr>
        <w:t>e</w:t>
      </w:r>
      <w:r>
        <w:t>ase</w:t>
      </w:r>
      <w:r>
        <w:rPr>
          <w:spacing w:val="29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29"/>
        </w:rPr>
        <w:t xml:space="preserve"> </w:t>
      </w:r>
      <w:r>
        <w:t>ri</w:t>
      </w:r>
      <w:r>
        <w:rPr>
          <w:spacing w:val="-3"/>
        </w:rPr>
        <w:t>g</w:t>
      </w:r>
      <w:r>
        <w:t>oro</w:t>
      </w:r>
      <w:r>
        <w:rPr>
          <w:spacing w:val="-3"/>
        </w:rPr>
        <w:t>u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ion</w:t>
      </w:r>
      <w:r>
        <w:rPr>
          <w:spacing w:val="3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i</w:t>
      </w:r>
      <w:r>
        <w:t>d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isation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2"/>
        </w:rPr>
        <w:t>s</w:t>
      </w:r>
      <w:r>
        <w:rPr>
          <w:spacing w:val="-4"/>
        </w:rPr>
        <w:t>-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t</w:t>
      </w:r>
      <w:r>
        <w:rPr>
          <w:spacing w:val="-2"/>
        </w:rPr>
        <w:t>we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16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>li</w:t>
      </w:r>
      <w:r>
        <w:t>cat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ia su</w:t>
      </w:r>
      <w:r>
        <w:rPr>
          <w:spacing w:val="1"/>
        </w:rPr>
        <w:t>r</w:t>
      </w:r>
      <w:r>
        <w:rPr>
          <w:spacing w:val="-2"/>
        </w:rPr>
        <w:t>f</w:t>
      </w:r>
      <w:r>
        <w:t>ac</w:t>
      </w:r>
      <w:r>
        <w:rPr>
          <w:spacing w:val="-2"/>
        </w:rPr>
        <w:t>e</w:t>
      </w:r>
      <w:r>
        <w:t>s, eq</w:t>
      </w:r>
      <w:r>
        <w:rPr>
          <w:spacing w:val="-3"/>
        </w:rPr>
        <w:t>u</w:t>
      </w:r>
      <w:r>
        <w:t>ip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, </w:t>
      </w:r>
      <w:r>
        <w:rPr>
          <w:spacing w:val="-3"/>
        </w:rPr>
        <w:t>u</w:t>
      </w:r>
      <w:r>
        <w:t>te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l</w:t>
      </w:r>
      <w:r>
        <w:t>s, a</w:t>
      </w:r>
      <w:r>
        <w:rPr>
          <w:spacing w:val="-2"/>
        </w:rPr>
        <w:t>e</w:t>
      </w:r>
      <w:r>
        <w:t>ros</w:t>
      </w:r>
      <w:r>
        <w:rPr>
          <w:spacing w:val="-3"/>
        </w:rPr>
        <w:t>o</w:t>
      </w:r>
      <w:r>
        <w:t>ls</w:t>
      </w:r>
      <w:r>
        <w:rPr>
          <w:spacing w:val="-2"/>
        </w:rPr>
        <w:t xml:space="preserve"> </w:t>
      </w:r>
      <w:r>
        <w:t>(s</w:t>
      </w:r>
      <w:r>
        <w:rPr>
          <w:spacing w:val="-3"/>
        </w:rPr>
        <w:t>p</w:t>
      </w:r>
      <w:r>
        <w:t>las</w:t>
      </w:r>
      <w:r>
        <w:rPr>
          <w:spacing w:val="-3"/>
        </w:rPr>
        <w:t>h</w:t>
      </w:r>
      <w:r>
        <w:t>in</w:t>
      </w:r>
      <w:r>
        <w:rPr>
          <w:spacing w:val="-3"/>
        </w:rPr>
        <w:t>g</w:t>
      </w:r>
      <w:r>
        <w:t>/d</w:t>
      </w:r>
      <w:r>
        <w:rPr>
          <w:spacing w:val="-2"/>
        </w:rPr>
        <w:t>r</w:t>
      </w:r>
      <w:r>
        <w:t>ip</w:t>
      </w:r>
      <w:r>
        <w:rPr>
          <w:spacing w:val="-3"/>
        </w:rPr>
        <w:t>s</w:t>
      </w:r>
      <w:r>
        <w:t>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1"/>
        </w:rPr>
        <w:t>f</w:t>
      </w:r>
      <w:r>
        <w:rPr>
          <w:spacing w:val="-3"/>
        </w:rPr>
        <w:t>o</w:t>
      </w:r>
      <w:r>
        <w:t>od 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rs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>m</w:t>
      </w:r>
      <w:r>
        <w:t>se</w:t>
      </w:r>
      <w:r>
        <w:rPr>
          <w:spacing w:val="-2"/>
        </w:rPr>
        <w:t>l</w:t>
      </w:r>
      <w:r>
        <w:rPr>
          <w:spacing w:val="-3"/>
        </w:rPr>
        <w:t>v</w:t>
      </w:r>
      <w:r>
        <w:t>es</w:t>
      </w:r>
    </w:p>
    <w:p w14:paraId="7AFC06C9" w14:textId="77777777" w:rsidR="00C318FA" w:rsidRDefault="00C318FA">
      <w:pPr>
        <w:kinsoku w:val="0"/>
        <w:overflowPunct w:val="0"/>
        <w:spacing w:before="13" w:line="240" w:lineRule="exact"/>
      </w:pPr>
    </w:p>
    <w:p w14:paraId="7AFC06CA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6CB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6"/>
        <w:jc w:val="both"/>
      </w:pPr>
      <w:r>
        <w:rPr>
          <w:spacing w:val="-4"/>
        </w:rPr>
        <w:t>I</w:t>
      </w:r>
      <w:r>
        <w:t>n</w:t>
      </w:r>
      <w:r>
        <w:rPr>
          <w:spacing w:val="11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as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</w:t>
      </w:r>
      <w:r>
        <w:rPr>
          <w:spacing w:val="-4"/>
        </w:rPr>
        <w:t>m</w:t>
      </w:r>
      <w:r>
        <w:t>ul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3"/>
        </w:rPr>
        <w:t>t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o</w:t>
      </w:r>
      <w:r>
        <w:t>ld,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usual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con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ion</w:t>
      </w:r>
      <w:r>
        <w:rPr>
          <w:spacing w:val="-3"/>
        </w:rPr>
        <w:t>s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ue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ri</w:t>
      </w:r>
      <w:r>
        <w:rPr>
          <w:spacing w:val="-3"/>
        </w:rPr>
        <w:t>ou</w:t>
      </w:r>
      <w:r>
        <w:t xml:space="preserve">s </w:t>
      </w:r>
      <w:proofErr w:type="gramStart"/>
      <w:r>
        <w:t>conse</w:t>
      </w:r>
      <w:r>
        <w:rPr>
          <w:spacing w:val="-2"/>
        </w:rPr>
        <w:t>q</w:t>
      </w:r>
      <w:r>
        <w:t>uen</w:t>
      </w:r>
      <w:r>
        <w:rPr>
          <w:spacing w:val="-2"/>
        </w:rPr>
        <w:t>c</w:t>
      </w:r>
      <w:r>
        <w:t xml:space="preserve">es 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1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 </w:t>
      </w:r>
      <w:r>
        <w:rPr>
          <w:spacing w:val="5"/>
        </w:rPr>
        <w:t xml:space="preserve"> </w:t>
      </w:r>
      <w:r>
        <w:t xml:space="preserve">by </w:t>
      </w:r>
      <w:r>
        <w:rPr>
          <w:spacing w:val="2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3"/>
        </w:rPr>
        <w:t>o</w:t>
      </w:r>
      <w:r>
        <w:t xml:space="preserve">ds </w:t>
      </w:r>
      <w:r>
        <w:rPr>
          <w:spacing w:val="5"/>
        </w:rPr>
        <w:t xml:space="preserve"> </w:t>
      </w:r>
      <w:r>
        <w:t>so</w:t>
      </w:r>
      <w:r>
        <w:rPr>
          <w:spacing w:val="-1"/>
        </w:rPr>
        <w:t>l</w:t>
      </w:r>
      <w:r>
        <w:t xml:space="preserve">d. </w:t>
      </w:r>
      <w:r>
        <w:rPr>
          <w:spacing w:val="2"/>
        </w:rPr>
        <w:t xml:space="preserve"> </w:t>
      </w:r>
      <w:proofErr w:type="gramStart"/>
      <w:r>
        <w:rPr>
          <w:spacing w:val="1"/>
        </w:rPr>
        <w:t>T</w:t>
      </w:r>
      <w:r>
        <w:t xml:space="preserve">he </w:t>
      </w:r>
      <w:r>
        <w:rPr>
          <w:spacing w:val="3"/>
        </w:rPr>
        <w:t xml:space="preserve"> </w:t>
      </w:r>
      <w:r>
        <w:t>foods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xpec</w:t>
      </w:r>
      <w:r>
        <w:rPr>
          <w:spacing w:val="-2"/>
        </w:rPr>
        <w:t>t</w:t>
      </w:r>
      <w:r>
        <w:t xml:space="preserve">ed 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5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5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</w:p>
    <w:p w14:paraId="7AFC06CC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3"/>
        <w:jc w:val="both"/>
      </w:pPr>
      <w:r>
        <w:t>proc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ide</w:t>
      </w:r>
      <w:r>
        <w:rPr>
          <w:spacing w:val="2"/>
        </w:rPr>
        <w:t xml:space="preserve"> </w:t>
      </w:r>
      <w:r>
        <w:t>ade</w:t>
      </w:r>
      <w:r>
        <w:rPr>
          <w:spacing w:val="-3"/>
        </w:rPr>
        <w:t>qu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ros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3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y, and,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9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c</w:t>
      </w:r>
      <w:r>
        <w:t>cu</w:t>
      </w:r>
      <w:r>
        <w:rPr>
          <w:spacing w:val="1"/>
        </w:rPr>
        <w:t>r</w:t>
      </w:r>
      <w:r>
        <w:t>,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9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r</w:t>
      </w:r>
      <w:r>
        <w:t>eas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-3"/>
        </w:rPr>
        <w:t>k</w:t>
      </w:r>
      <w:r>
        <w:t>.</w:t>
      </w:r>
      <w:r>
        <w:rPr>
          <w:spacing w:val="38"/>
        </w:rPr>
        <w:t xml:space="preserve"> </w:t>
      </w:r>
      <w:r>
        <w:t>So</w:t>
      </w:r>
      <w:r>
        <w:rPr>
          <w:spacing w:val="-5"/>
        </w:rPr>
        <w:t>m</w:t>
      </w:r>
      <w:r>
        <w:t>e</w:t>
      </w:r>
      <w:r>
        <w:rPr>
          <w:spacing w:val="38"/>
        </w:rPr>
        <w:t xml:space="preserve"> </w:t>
      </w:r>
      <w:r>
        <w:t>produc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38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35"/>
        </w:rPr>
        <w:t xml:space="preserve"> </w:t>
      </w:r>
      <w:r>
        <w:t>re</w:t>
      </w:r>
      <w:r>
        <w:rPr>
          <w:spacing w:val="1"/>
        </w:rPr>
        <w:t>l</w:t>
      </w:r>
      <w:r>
        <w:t>y</w:t>
      </w:r>
      <w:r>
        <w:rPr>
          <w:spacing w:val="35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t>e</w:t>
      </w:r>
    </w:p>
    <w:p w14:paraId="7AFC06CD" w14:textId="77777777" w:rsidR="00C318FA" w:rsidRDefault="00862389">
      <w:pPr>
        <w:kinsoku w:val="0"/>
        <w:overflowPunct w:val="0"/>
        <w:spacing w:before="2" w:line="252" w:lineRule="exact"/>
        <w:ind w:left="245" w:right="252"/>
        <w:jc w:val="both"/>
        <w:rPr>
          <w:sz w:val="22"/>
          <w:szCs w:val="22"/>
        </w:rPr>
      </w:pP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rol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.</w:t>
      </w:r>
      <w:r>
        <w:rPr>
          <w:iCs/>
          <w:spacing w:val="38"/>
          <w:sz w:val="22"/>
          <w:szCs w:val="22"/>
        </w:rPr>
        <w:t xml:space="preserve"> </w:t>
      </w:r>
      <w:r>
        <w:rPr>
          <w:iCs/>
          <w:sz w:val="22"/>
          <w:szCs w:val="22"/>
        </w:rPr>
        <w:t>bo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u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inum</w:t>
      </w:r>
      <w:r>
        <w:rPr>
          <w:iCs/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9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L</w:t>
      </w:r>
      <w:r>
        <w:rPr>
          <w:iCs/>
          <w:sz w:val="22"/>
          <w:szCs w:val="22"/>
        </w:rPr>
        <w:t>.</w:t>
      </w:r>
      <w:r>
        <w:rPr>
          <w:iCs/>
          <w:spacing w:val="3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nocy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oge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e</w:t>
      </w:r>
      <w:r>
        <w:rPr>
          <w:iCs/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rre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ula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ity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ence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iCs/>
          <w:sz w:val="22"/>
          <w:szCs w:val="22"/>
        </w:rPr>
        <w:t>L.</w:t>
      </w:r>
      <w:r>
        <w:rPr>
          <w:iCs/>
          <w:spacing w:val="1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onocyt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gen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s</w:t>
      </w:r>
      <w:r>
        <w:rPr>
          <w:iCs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risk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foods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ith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act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7AFC06CE" w14:textId="77777777" w:rsidR="00C318FA" w:rsidRDefault="00862389">
      <w:pPr>
        <w:pStyle w:val="BodyText"/>
        <w:kinsoku w:val="0"/>
        <w:overflowPunct w:val="0"/>
        <w:spacing w:line="249" w:lineRule="exact"/>
        <w:ind w:right="2475"/>
        <w:jc w:val="both"/>
      </w:pPr>
      <w:r>
        <w:rPr>
          <w:iCs/>
          <w:spacing w:val="-1"/>
        </w:rPr>
        <w:t>C</w:t>
      </w:r>
      <w:r>
        <w:rPr>
          <w:iCs/>
        </w:rPr>
        <w:t>. bot</w:t>
      </w:r>
      <w:r>
        <w:rPr>
          <w:iCs/>
          <w:spacing w:val="-3"/>
        </w:rPr>
        <w:t>u</w:t>
      </w:r>
      <w:r>
        <w:rPr>
          <w:iCs/>
        </w:rPr>
        <w:t>linum</w:t>
      </w:r>
      <w:r>
        <w:rPr>
          <w:iCs/>
          <w:spacing w:val="-3"/>
        </w:rPr>
        <w:t xml:space="preserve"> </w:t>
      </w:r>
      <w:r>
        <w:t>con</w:t>
      </w:r>
      <w:r>
        <w:rPr>
          <w:spacing w:val="-2"/>
        </w:rPr>
        <w:t>t</w:t>
      </w:r>
      <w:r>
        <w:t>in</w:t>
      </w:r>
      <w:r>
        <w:rPr>
          <w:spacing w:val="-3"/>
        </w:rPr>
        <w:t>u</w:t>
      </w:r>
      <w:r>
        <w:t>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b</w:t>
      </w:r>
      <w:r>
        <w:t xml:space="preserve">e a </w:t>
      </w:r>
      <w:r>
        <w:rPr>
          <w:spacing w:val="-2"/>
        </w:rPr>
        <w:t>r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</w:t>
      </w:r>
      <w:r>
        <w:rPr>
          <w:spacing w:val="3"/>
        </w:rPr>
        <w:t>n</w:t>
      </w:r>
      <w:r>
        <w:rPr>
          <w:spacing w:val="-4"/>
        </w:rPr>
        <w:t>-</w:t>
      </w:r>
      <w:r>
        <w:t>produced</w:t>
      </w:r>
      <w:r>
        <w:rPr>
          <w:spacing w:val="-3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</w:p>
    <w:p w14:paraId="7AFC06CF" w14:textId="77777777" w:rsidR="00C318FA" w:rsidRDefault="00C318FA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7AFC06D0" w14:textId="77777777" w:rsidR="00C318FA" w:rsidRDefault="00862389">
      <w:pPr>
        <w:pStyle w:val="BodyText"/>
        <w:kinsoku w:val="0"/>
        <w:overflowPunct w:val="0"/>
        <w:spacing w:line="252" w:lineRule="exact"/>
        <w:ind w:right="253"/>
        <w:jc w:val="both"/>
      </w:pPr>
      <w:r>
        <w:rPr>
          <w:spacing w:val="-4"/>
        </w:rPr>
        <w:t>I</w:t>
      </w:r>
      <w:r>
        <w:t>nfected</w:t>
      </w:r>
      <w:r>
        <w:rPr>
          <w:spacing w:val="14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14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oor</w:t>
      </w:r>
      <w:r>
        <w:rPr>
          <w:spacing w:val="15"/>
        </w:rPr>
        <w:t xml:space="preserve"> </w:t>
      </w:r>
      <w:r>
        <w:t>h</w:t>
      </w:r>
      <w:r>
        <w:rPr>
          <w:spacing w:val="-3"/>
        </w:rPr>
        <w:t>yg</w:t>
      </w:r>
      <w:r>
        <w:t>iene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e</w:t>
      </w:r>
      <w:r>
        <w:t>ad</w:t>
      </w:r>
      <w:r>
        <w:rPr>
          <w:spacing w:val="1"/>
        </w:rPr>
        <w:t>i</w:t>
      </w:r>
      <w:r>
        <w:t>ng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hes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1"/>
        </w:rPr>
        <w:t xml:space="preserve"> </w:t>
      </w:r>
      <w:r>
        <w:rPr>
          <w:iCs/>
          <w:spacing w:val="-1"/>
        </w:rPr>
        <w:t>L</w:t>
      </w:r>
      <w:r>
        <w:rPr>
          <w:iCs/>
        </w:rPr>
        <w:t xml:space="preserve">. </w:t>
      </w:r>
      <w:r>
        <w:rPr>
          <w:iCs/>
          <w:spacing w:val="-2"/>
        </w:rPr>
        <w:t>m</w:t>
      </w:r>
      <w:r>
        <w:rPr>
          <w:iCs/>
        </w:rPr>
        <w:t>ono</w:t>
      </w:r>
      <w:r>
        <w:rPr>
          <w:iCs/>
          <w:spacing w:val="-2"/>
        </w:rPr>
        <w:t>c</w:t>
      </w:r>
      <w:r>
        <w:rPr>
          <w:iCs/>
        </w:rPr>
        <w:t>y</w:t>
      </w:r>
      <w:r>
        <w:rPr>
          <w:iCs/>
          <w:spacing w:val="1"/>
        </w:rPr>
        <w:t>t</w:t>
      </w:r>
      <w:r>
        <w:rPr>
          <w:iCs/>
          <w:spacing w:val="-3"/>
        </w:rPr>
        <w:t>o</w:t>
      </w:r>
      <w:r>
        <w:rPr>
          <w:iCs/>
        </w:rPr>
        <w:t>gen</w:t>
      </w:r>
      <w:r>
        <w:rPr>
          <w:iCs/>
          <w:spacing w:val="-2"/>
        </w:rPr>
        <w:t>e</w:t>
      </w:r>
      <w:r>
        <w:rPr>
          <w:iCs/>
        </w:rPr>
        <w:t>s</w:t>
      </w:r>
      <w:r>
        <w:rPr>
          <w:iCs/>
          <w:spacing w:val="13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ran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 uncon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e</w:t>
      </w:r>
      <w:r>
        <w:t>d 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t, r</w:t>
      </w:r>
      <w:r>
        <w:rPr>
          <w:spacing w:val="-2"/>
        </w:rPr>
        <w:t>e</w:t>
      </w:r>
      <w:r>
        <w:t>present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t>ore c</w:t>
      </w:r>
      <w:r>
        <w:rPr>
          <w:spacing w:val="-2"/>
        </w:rPr>
        <w:t>r</w:t>
      </w:r>
      <w:r>
        <w:t>ed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3"/>
        </w:rPr>
        <w:t>k</w:t>
      </w:r>
      <w:r>
        <w:t>.</w:t>
      </w:r>
    </w:p>
    <w:p w14:paraId="7AFC06D1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D2" w14:textId="77777777" w:rsidR="00C318FA" w:rsidRDefault="00862389">
      <w:pPr>
        <w:pStyle w:val="BodyText"/>
        <w:kinsoku w:val="0"/>
        <w:overflowPunct w:val="0"/>
        <w:ind w:right="259"/>
        <w:jc w:val="both"/>
      </w:pPr>
      <w:r>
        <w:t>For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</w:t>
      </w:r>
      <w:r>
        <w:rPr>
          <w:spacing w:val="11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han</w:t>
      </w:r>
      <w:r>
        <w:rPr>
          <w:spacing w:val="-2"/>
        </w:rPr>
        <w:t>d</w:t>
      </w:r>
      <w:r>
        <w:t>ling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t>eats,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oba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onse</w:t>
      </w:r>
      <w:r>
        <w:rPr>
          <w:spacing w:val="-3"/>
        </w:rPr>
        <w:t>q</w:t>
      </w:r>
      <w:r>
        <w:t>uen</w:t>
      </w:r>
      <w:r>
        <w:rPr>
          <w:spacing w:val="-2"/>
        </w:rPr>
        <w:t>c</w:t>
      </w:r>
      <w:r>
        <w:t>es</w:t>
      </w:r>
      <w:r>
        <w:rPr>
          <w:spacing w:val="12"/>
        </w:rPr>
        <w:t xml:space="preserve"> </w:t>
      </w:r>
      <w:r>
        <w:t>of</w:t>
      </w:r>
    </w:p>
    <w:p w14:paraId="7AFC06D3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6D4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ind w:right="1"/>
        <w:jc w:val="both"/>
        <w:rPr>
          <w:b w:val="0"/>
          <w:bCs w:val="0"/>
        </w:rPr>
      </w:pPr>
      <w:r>
        <w:t xml:space="preserve">24.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 xml:space="preserve">f: </w:t>
      </w:r>
      <w:r>
        <w:rPr>
          <w:spacing w:val="-2"/>
        </w:rPr>
        <w:t>De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 prod</w:t>
      </w:r>
      <w:r>
        <w:rPr>
          <w:spacing w:val="-1"/>
        </w:rPr>
        <w:t>u</w:t>
      </w:r>
      <w:r>
        <w:rPr>
          <w:spacing w:val="-2"/>
        </w:rPr>
        <w:t>c</w:t>
      </w:r>
      <w:r>
        <w:t>ts</w:t>
      </w:r>
    </w:p>
    <w:p w14:paraId="7AFC06D5" w14:textId="77777777" w:rsidR="00C318FA" w:rsidRDefault="00862389">
      <w:pPr>
        <w:pStyle w:val="BodyText"/>
        <w:kinsoku w:val="0"/>
        <w:overflowPunct w:val="0"/>
        <w:spacing w:before="4"/>
        <w:ind w:right="4108"/>
        <w:jc w:val="both"/>
      </w:pPr>
      <w:r>
        <w:t>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r</w:t>
      </w:r>
      <w:r>
        <w:t>e e</w:t>
      </w:r>
      <w:r>
        <w:rPr>
          <w:spacing w:val="-3"/>
        </w:rPr>
        <w:t>x</w:t>
      </w:r>
      <w:r>
        <w:t>pec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t</w:t>
      </w:r>
      <w:r>
        <w:t>o be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ra</w:t>
      </w:r>
      <w:r>
        <w:rPr>
          <w:spacing w:val="-2"/>
        </w:rPr>
        <w:t>b</w:t>
      </w:r>
      <w:r>
        <w:t>ly</w:t>
      </w:r>
      <w:r>
        <w:rPr>
          <w:spacing w:val="-3"/>
        </w:rPr>
        <w:t xml:space="preserve"> </w:t>
      </w:r>
      <w:r>
        <w:t>hi</w:t>
      </w:r>
      <w:r>
        <w:rPr>
          <w:spacing w:val="-3"/>
        </w:rPr>
        <w:t>g</w:t>
      </w:r>
      <w:r>
        <w:t>he</w:t>
      </w:r>
      <w:r>
        <w:rPr>
          <w:spacing w:val="1"/>
        </w:rPr>
        <w:t>r</w:t>
      </w:r>
      <w:r>
        <w:t>.</w:t>
      </w:r>
    </w:p>
    <w:p w14:paraId="7AFC06D6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6D7" w14:textId="77777777" w:rsidR="00C318FA" w:rsidRDefault="00862389">
      <w:pPr>
        <w:pStyle w:val="BodyText"/>
        <w:kinsoku w:val="0"/>
        <w:overflowPunct w:val="0"/>
        <w:ind w:right="1015"/>
        <w:jc w:val="both"/>
      </w:pP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 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 r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prod</w:t>
      </w:r>
      <w:r>
        <w:rPr>
          <w:spacing w:val="-3"/>
        </w:rPr>
        <w:t>u</w:t>
      </w:r>
      <w:r>
        <w:t>ct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l</w:t>
      </w:r>
      <w:r>
        <w:t>d by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bu</w:t>
      </w:r>
      <w:r>
        <w:rPr>
          <w:spacing w:val="-2"/>
        </w:rPr>
        <w:t>s</w:t>
      </w:r>
      <w:r>
        <w:t>in</w:t>
      </w:r>
      <w:r>
        <w:rPr>
          <w:spacing w:val="-2"/>
        </w:rPr>
        <w:t>e</w:t>
      </w:r>
      <w:r>
        <w:t>ss.</w:t>
      </w:r>
    </w:p>
    <w:p w14:paraId="7AFC06D8" w14:textId="77777777" w:rsidR="00C318FA" w:rsidRDefault="00C318FA">
      <w:pPr>
        <w:kinsoku w:val="0"/>
        <w:overflowPunct w:val="0"/>
        <w:spacing w:before="13" w:line="240" w:lineRule="exact"/>
      </w:pPr>
    </w:p>
    <w:p w14:paraId="7AFC06D9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6DA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4"/>
        <w:jc w:val="both"/>
      </w:pP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disc</w:t>
      </w:r>
      <w:r>
        <w:rPr>
          <w:spacing w:val="-3"/>
        </w:rPr>
        <w:t>u</w:t>
      </w:r>
      <w:r>
        <w:t>ssed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24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t>read</w:t>
      </w:r>
      <w:r>
        <w:rPr>
          <w:spacing w:val="2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24"/>
        </w:rPr>
        <w:t xml:space="preserve"> </w:t>
      </w:r>
      <w:r>
        <w:t>foods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o</w:t>
      </w:r>
      <w:r>
        <w:t>ld</w:t>
      </w:r>
      <w:r>
        <w:rPr>
          <w:spacing w:val="24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>l</w:t>
      </w:r>
      <w:r>
        <w:t>ic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ens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l</w:t>
      </w:r>
      <w:r>
        <w:t>d occu</w:t>
      </w:r>
      <w:r>
        <w:rPr>
          <w:spacing w:val="-2"/>
        </w:rPr>
        <w:t>r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4"/>
        </w:rPr>
        <w:t>R</w:t>
      </w:r>
      <w:r>
        <w:t>isk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li</w:t>
      </w:r>
      <w:r>
        <w:rPr>
          <w:spacing w:val="-3"/>
        </w:rPr>
        <w:t>d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1"/>
        </w:rPr>
        <w:t>R</w:t>
      </w:r>
      <w:r>
        <w:rPr>
          <w:spacing w:val="1"/>
        </w:rPr>
        <w:t>V</w:t>
      </w:r>
      <w:r>
        <w:t>P,</w:t>
      </w:r>
      <w:r>
        <w:rPr>
          <w:spacing w:val="18"/>
        </w:rPr>
        <w:t xml:space="preserve"> </w:t>
      </w:r>
      <w:r>
        <w:t>3)</w:t>
      </w:r>
      <w:r>
        <w:rPr>
          <w:spacing w:val="19"/>
        </w:rPr>
        <w:t xml:space="preserve"> </w:t>
      </w:r>
      <w:r>
        <w:t>ide</w:t>
      </w:r>
      <w:r>
        <w:rPr>
          <w:spacing w:val="-2"/>
        </w:rPr>
        <w:t>nt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2"/>
        </w:rPr>
        <w:t>e</w:t>
      </w:r>
      <w:r>
        <w:t>e</w:t>
      </w:r>
      <w:r>
        <w:rPr>
          <w:spacing w:val="19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19"/>
        </w:rPr>
        <w:t xml:space="preserve"> </w:t>
      </w:r>
      <w:r>
        <w:t>(t</w:t>
      </w:r>
      <w:r>
        <w:rPr>
          <w:spacing w:val="-2"/>
        </w:rPr>
        <w:t>w</w:t>
      </w:r>
      <w:r>
        <w:t>o</w:t>
      </w:r>
      <w:r>
        <w:rPr>
          <w:spacing w:val="19"/>
        </w:rPr>
        <w:t xml:space="preserve"> </w:t>
      </w:r>
      <w:r>
        <w:t>s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l</w:t>
      </w:r>
    </w:p>
    <w:p w14:paraId="7AFC06DB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2"/>
        <w:jc w:val="both"/>
      </w:pPr>
      <w:r>
        <w:t>but</w:t>
      </w:r>
      <w:r>
        <w:rPr>
          <w:spacing w:val="22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19"/>
        </w:rPr>
        <w:t xml:space="preserve"> </w:t>
      </w:r>
      <w:r>
        <w:t>~150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ses)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>l</w:t>
      </w:r>
      <w:r>
        <w:rPr>
          <w:spacing w:val="-2"/>
        </w:rPr>
        <w:t>i</w:t>
      </w:r>
      <w:r>
        <w:t>cat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ns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7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as i</w:t>
      </w:r>
      <w:r>
        <w:rPr>
          <w:spacing w:val="-4"/>
        </w:rPr>
        <w:t>m</w:t>
      </w:r>
      <w:r>
        <w:t>plic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</w:t>
      </w:r>
      <w:r>
        <w:rPr>
          <w:spacing w:val="-3"/>
        </w:rPr>
        <w:t>u</w:t>
      </w:r>
      <w:r>
        <w:t>s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fa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r.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</w:t>
      </w:r>
      <w:r>
        <w:rPr>
          <w:spacing w:val="11"/>
        </w:rPr>
        <w:t xml:space="preserve"> </w:t>
      </w:r>
      <w:r>
        <w:t>(</w:t>
      </w:r>
      <w:r>
        <w:rPr>
          <w:spacing w:val="-3"/>
        </w:rPr>
        <w:t>1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nduc</w:t>
      </w:r>
      <w:r>
        <w:rPr>
          <w:spacing w:val="-2"/>
        </w:rPr>
        <w:t>t</w:t>
      </w:r>
      <w:r>
        <w:t>ed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ey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han</w:t>
      </w:r>
      <w:r>
        <w:rPr>
          <w:spacing w:val="-2"/>
        </w:rPr>
        <w:t>d</w:t>
      </w:r>
      <w:r>
        <w:t>ling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es</w:t>
      </w:r>
      <w:r>
        <w:rPr>
          <w:spacing w:val="12"/>
        </w:rPr>
        <w:t xml:space="preserve"> </w:t>
      </w:r>
      <w:r>
        <w:t>in</w:t>
      </w:r>
    </w:p>
    <w:p w14:paraId="7AFC06DC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3"/>
        <w:jc w:val="both"/>
      </w:pP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sens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2"/>
        </w:rPr>
        <w:t>o</w:t>
      </w:r>
      <w:r>
        <w:t>rt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th</w:t>
      </w:r>
      <w:r>
        <w:rPr>
          <w:spacing w:val="-2"/>
        </w:rPr>
        <w:t>a</w:t>
      </w:r>
      <w:r>
        <w:t>t,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~40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4"/>
        </w:rPr>
        <w:t>m</w:t>
      </w:r>
      <w:r>
        <w:t>ises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ed,</w:t>
      </w:r>
      <w:r>
        <w:rPr>
          <w:spacing w:val="29"/>
        </w:rPr>
        <w:t xml:space="preserve"> </w:t>
      </w:r>
      <w:r>
        <w:t>17</w:t>
      </w:r>
      <w:r>
        <w:rPr>
          <w:spacing w:val="28"/>
        </w:rPr>
        <w:t xml:space="preserve"> </w:t>
      </w:r>
      <w:r>
        <w:t>(</w:t>
      </w:r>
      <w:r>
        <w:rPr>
          <w:spacing w:val="-3"/>
        </w:rPr>
        <w:t>4</w:t>
      </w:r>
      <w:r>
        <w:t>2</w:t>
      </w:r>
      <w:r>
        <w:rPr>
          <w:spacing w:val="-2"/>
        </w:rPr>
        <w:t>%</w:t>
      </w:r>
      <w:r>
        <w:t>)</w:t>
      </w:r>
      <w:r>
        <w:rPr>
          <w:spacing w:val="34"/>
        </w:rPr>
        <w:t xml:space="preserve"> </w:t>
      </w:r>
      <w:r>
        <w:t>had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2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3"/>
        </w:rPr>
        <w:t>u</w:t>
      </w:r>
      <w:r>
        <w:t>lt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 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ed</w:t>
      </w:r>
      <w:r>
        <w:rPr>
          <w:spacing w:val="26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s.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t>sp</w:t>
      </w:r>
      <w:r>
        <w:rPr>
          <w:spacing w:val="-1"/>
        </w:rPr>
        <w:t>i</w:t>
      </w:r>
      <w:r>
        <w:t>te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s,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3"/>
        </w:rPr>
        <w:t>8</w:t>
      </w:r>
      <w:r>
        <w:t>5%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ca</w:t>
      </w:r>
      <w:r>
        <w:rPr>
          <w:spacing w:val="-3"/>
        </w:rPr>
        <w:t>s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26"/>
        </w:rPr>
        <w:t xml:space="preserve"> </w:t>
      </w:r>
      <w:r>
        <w:t>sa</w:t>
      </w:r>
      <w:r>
        <w:rPr>
          <w:spacing w:val="-4"/>
        </w:rPr>
        <w:t>m</w:t>
      </w:r>
      <w:r>
        <w:t>ples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ed produ</w:t>
      </w:r>
      <w:r>
        <w:rPr>
          <w:spacing w:val="-2"/>
        </w:rPr>
        <w:t>c</w:t>
      </w:r>
      <w:r>
        <w:t>ts</w:t>
      </w:r>
      <w:r>
        <w:rPr>
          <w:spacing w:val="7"/>
        </w:rPr>
        <w:t xml:space="preserve"> </w:t>
      </w:r>
      <w:r>
        <w:t>ta</w:t>
      </w:r>
      <w:r>
        <w:rPr>
          <w:spacing w:val="-2"/>
        </w:rPr>
        <w:t>k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5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pre</w:t>
      </w:r>
      <w:r>
        <w:rPr>
          <w:spacing w:val="-4"/>
        </w:rPr>
        <w:t>m</w:t>
      </w:r>
      <w:r>
        <w:t>ises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sho</w:t>
      </w:r>
      <w:r>
        <w:rPr>
          <w:spacing w:val="-3"/>
        </w:rPr>
        <w:t>w</w:t>
      </w:r>
      <w:r>
        <w:t>ed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3"/>
        </w:rPr>
        <w:t>o</w:t>
      </w:r>
      <w:r>
        <w:t>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>ts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nc</w:t>
      </w:r>
      <w:r>
        <w:t>e</w:t>
      </w:r>
    </w:p>
    <w:p w14:paraId="7AFC06DD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8"/>
        <w:jc w:val="both"/>
      </w:pPr>
      <w:r>
        <w:t>of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1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ion,</w:t>
      </w:r>
      <w:r>
        <w:rPr>
          <w:spacing w:val="5"/>
        </w:rPr>
        <w:t xml:space="preserve"> </w:t>
      </w:r>
      <w:r>
        <w:t>su</w:t>
      </w:r>
      <w:r>
        <w:rPr>
          <w:spacing w:val="-3"/>
        </w:rPr>
        <w:t>gg</w:t>
      </w:r>
      <w:r>
        <w:t>esting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ran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ua</w:t>
      </w:r>
      <w:r>
        <w:rPr>
          <w:spacing w:val="-2"/>
        </w:rPr>
        <w:t>r</w:t>
      </w:r>
      <w:r>
        <w:t>an</w:t>
      </w:r>
      <w:r>
        <w:rPr>
          <w:spacing w:val="-2"/>
        </w:rPr>
        <w:t>t</w:t>
      </w:r>
      <w:r>
        <w:t>eed</w:t>
      </w:r>
      <w:r>
        <w:rPr>
          <w:spacing w:val="4"/>
        </w:rPr>
        <w:t xml:space="preserve"> </w:t>
      </w:r>
      <w:r>
        <w:t>outco</w:t>
      </w:r>
      <w:r>
        <w:rPr>
          <w:spacing w:val="-4"/>
        </w:rPr>
        <w:t>m</w:t>
      </w:r>
      <w:r>
        <w:t>e</w:t>
      </w:r>
      <w:r>
        <w:rPr>
          <w:spacing w:val="7"/>
        </w:rPr>
        <w:t xml:space="preserve"> </w:t>
      </w:r>
      <w:r>
        <w:t>des</w:t>
      </w:r>
      <w:r>
        <w:rPr>
          <w:spacing w:val="-3"/>
        </w:rPr>
        <w:t>p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7"/>
        </w:rPr>
        <w:t xml:space="preserve"> </w:t>
      </w:r>
      <w:r>
        <w:t>po</w:t>
      </w:r>
      <w:r>
        <w:rPr>
          <w:spacing w:val="-3"/>
        </w:rPr>
        <w:t>o</w:t>
      </w:r>
      <w:r>
        <w:t>r hand</w:t>
      </w:r>
      <w:r>
        <w:rPr>
          <w:spacing w:val="-2"/>
        </w:rPr>
        <w:t>l</w:t>
      </w:r>
      <w:r>
        <w:t>ing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ic</w:t>
      </w:r>
      <w:r>
        <w:rPr>
          <w:spacing w:val="-2"/>
        </w:rPr>
        <w:t>e</w:t>
      </w:r>
      <w:r>
        <w:t>s.</w:t>
      </w:r>
    </w:p>
    <w:p w14:paraId="7AFC06DE" w14:textId="77777777" w:rsidR="00C318FA" w:rsidRDefault="00C318FA">
      <w:pPr>
        <w:kinsoku w:val="0"/>
        <w:overflowPunct w:val="0"/>
        <w:spacing w:before="11" w:line="240" w:lineRule="exact"/>
      </w:pPr>
    </w:p>
    <w:p w14:paraId="7AFC06DF" w14:textId="77777777" w:rsidR="00C318FA" w:rsidRDefault="00862389">
      <w:pPr>
        <w:pStyle w:val="BodyText"/>
        <w:kinsoku w:val="0"/>
        <w:overflowPunct w:val="0"/>
        <w:ind w:right="8470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N</w:t>
      </w:r>
      <w:r>
        <w:t>o.</w:t>
      </w:r>
    </w:p>
    <w:p w14:paraId="7AFC06E0" w14:textId="77777777" w:rsidR="00073614" w:rsidRDefault="00862389">
      <w:pPr>
        <w:pStyle w:val="BodyText"/>
        <w:kinsoku w:val="0"/>
        <w:overflowPunct w:val="0"/>
        <w:spacing w:before="1" w:line="239" w:lineRule="auto"/>
        <w:ind w:right="251"/>
        <w:jc w:val="both"/>
        <w:rPr>
          <w:b/>
          <w:bCs/>
        </w:rPr>
      </w:pP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R</w:t>
      </w:r>
      <w:r>
        <w:rPr>
          <w:spacing w:val="1"/>
        </w:rPr>
        <w:t>V</w:t>
      </w:r>
      <w:r>
        <w:t>P</w:t>
      </w:r>
      <w:r>
        <w:rPr>
          <w:spacing w:val="6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ree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7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a</w:t>
      </w:r>
      <w:r>
        <w:t>il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lia,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1"/>
        </w:rPr>
        <w:t>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rPr>
          <w:spacing w:val="-2"/>
        </w:rPr>
        <w:t>a</w:t>
      </w:r>
      <w:r>
        <w:t>l rep</w:t>
      </w:r>
      <w:r>
        <w:rPr>
          <w:spacing w:val="-2"/>
        </w:rPr>
        <w:t>o</w:t>
      </w:r>
      <w:r>
        <w:t>rts</w:t>
      </w:r>
      <w:r>
        <w:rPr>
          <w:spacing w:val="41"/>
        </w:rPr>
        <w:t xml:space="preserve"> </w:t>
      </w:r>
      <w:r>
        <w:t>supp</w:t>
      </w:r>
      <w:r>
        <w:rPr>
          <w:spacing w:val="-3"/>
        </w:rPr>
        <w:t>o</w:t>
      </w:r>
      <w:r>
        <w:t>rt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tes</w:t>
      </w:r>
      <w:r>
        <w:rPr>
          <w:spacing w:val="-3"/>
        </w:rPr>
        <w:t>s</w:t>
      </w:r>
      <w:r>
        <w:t>ens</w:t>
      </w:r>
      <w:r>
        <w:rPr>
          <w:spacing w:val="41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foodb</w:t>
      </w:r>
      <w:r>
        <w:rPr>
          <w:spacing w:val="-3"/>
        </w:rPr>
        <w:t>o</w:t>
      </w:r>
      <w:r>
        <w:t>rne</w:t>
      </w:r>
      <w:r>
        <w:rPr>
          <w:spacing w:val="41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43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re</w:t>
      </w:r>
      <w:r>
        <w:t>a</w:t>
      </w:r>
      <w:r>
        <w:rPr>
          <w:spacing w:val="-2"/>
        </w:rPr>
        <w:t>k</w:t>
      </w:r>
      <w:r>
        <w:t>s.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R</w:t>
      </w:r>
      <w:r>
        <w:rPr>
          <w:spacing w:val="1"/>
        </w:rPr>
        <w:t>V</w:t>
      </w:r>
      <w:r>
        <w:t>P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3"/>
        </w:rPr>
        <w:t>s</w:t>
      </w:r>
      <w:r>
        <w:t>o pre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a</w:t>
      </w:r>
      <w:r>
        <w:t>ta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3"/>
        </w:rPr>
        <w:t xml:space="preserve"> f</w:t>
      </w:r>
      <w:r>
        <w:t>or</w:t>
      </w:r>
      <w:r>
        <w:rPr>
          <w:spacing w:val="5"/>
        </w:rPr>
        <w:t xml:space="preserve"> </w:t>
      </w:r>
      <w:r>
        <w:t>out</w:t>
      </w:r>
      <w:r>
        <w:rPr>
          <w:spacing w:val="-3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</w:t>
      </w:r>
      <w:r>
        <w:rPr>
          <w:spacing w:val="6"/>
        </w:rPr>
        <w:t xml:space="preserve"> </w:t>
      </w:r>
      <w:r>
        <w:t>re</w:t>
      </w:r>
      <w:r>
        <w:rPr>
          <w:spacing w:val="1"/>
        </w:rPr>
        <w:t>l</w:t>
      </w:r>
      <w:r>
        <w:rPr>
          <w:spacing w:val="-2"/>
        </w:rPr>
        <w:t>a</w:t>
      </w:r>
      <w:r>
        <w:t>ted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/</w:t>
      </w:r>
      <w:proofErr w:type="spellStart"/>
      <w:r>
        <w:t>c</w:t>
      </w:r>
      <w:r>
        <w:rPr>
          <w:spacing w:val="-2"/>
        </w:rPr>
        <w:t>a</w:t>
      </w:r>
      <w:r>
        <w:t>f</w:t>
      </w:r>
      <w:r>
        <w:rPr>
          <w:spacing w:val="-2"/>
        </w:rPr>
        <w:t>é</w:t>
      </w:r>
      <w:r>
        <w:t>‟</w:t>
      </w:r>
      <w:r>
        <w:rPr>
          <w:spacing w:val="-2"/>
        </w:rPr>
        <w:t>s</w:t>
      </w:r>
      <w:proofErr w:type="spellEnd"/>
      <w:r>
        <w:t>/r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au</w:t>
      </w:r>
      <w:r>
        <w:rPr>
          <w:spacing w:val="1"/>
        </w:rPr>
        <w:t>r</w:t>
      </w:r>
      <w:r>
        <w:rPr>
          <w:spacing w:val="-2"/>
        </w:rPr>
        <w:t>a</w:t>
      </w:r>
      <w:r>
        <w:t>nt</w:t>
      </w:r>
      <w:r>
        <w:rPr>
          <w:spacing w:val="-2"/>
        </w:rPr>
        <w:t>s</w:t>
      </w:r>
      <w:r>
        <w:t>.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>t</w:t>
      </w:r>
      <w:r>
        <w:t>a,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200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12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rPr>
          <w:spacing w:val="-3"/>
        </w:rPr>
        <w:lastRenderedPageBreak/>
        <w:t>y</w:t>
      </w:r>
      <w:r>
        <w:t>ear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12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g</w:t>
      </w:r>
      <w:r>
        <w:t>ory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s.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t>los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2"/>
        </w:rPr>
        <w:t>i</w:t>
      </w:r>
      <w:r>
        <w:t>la</w:t>
      </w:r>
      <w:r>
        <w:rPr>
          <w:spacing w:val="-2"/>
        </w:rPr>
        <w:t>b</w:t>
      </w:r>
      <w:r>
        <w:t>le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t>2) su</w:t>
      </w:r>
      <w:r>
        <w:rPr>
          <w:spacing w:val="-3"/>
        </w:rPr>
        <w:t>gg</w:t>
      </w:r>
      <w:r>
        <w:t>ests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ost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tho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>c</w:t>
      </w:r>
      <w:r>
        <w:t>ide</w:t>
      </w:r>
      <w:r>
        <w:rPr>
          <w:spacing w:val="-2"/>
        </w:rPr>
        <w:t>n</w:t>
      </w:r>
      <w:r>
        <w:t>ts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>ice</w:t>
      </w:r>
      <w:r>
        <w:rPr>
          <w:spacing w:val="2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2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"/>
        </w:rPr>
        <w:t xml:space="preserve"> </w:t>
      </w:r>
      <w:r>
        <w:rPr>
          <w:spacing w:val="-2"/>
        </w:rPr>
        <w:t>ar</w:t>
      </w:r>
      <w:r>
        <w:t>e a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ore</w:t>
      </w:r>
      <w:r>
        <w:rPr>
          <w:spacing w:val="6"/>
        </w:rPr>
        <w:t xml:space="preserve"> </w:t>
      </w:r>
      <w:r>
        <w:t>us</w:t>
      </w:r>
      <w:r>
        <w:rPr>
          <w:spacing w:val="-2"/>
        </w:rPr>
        <w:t>u</w:t>
      </w:r>
      <w:r>
        <w:t>al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Am</w:t>
      </w:r>
      <w:r>
        <w:t>e</w:t>
      </w:r>
      <w:r>
        <w:rPr>
          <w:spacing w:val="1"/>
        </w:rPr>
        <w:t>r</w:t>
      </w:r>
      <w:r>
        <w:t>ican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y</w:t>
      </w:r>
      <w:r>
        <w:t>le</w:t>
      </w:r>
      <w:r>
        <w:rPr>
          <w:spacing w:val="4"/>
        </w:rPr>
        <w:t xml:space="preserve"> </w:t>
      </w:r>
      <w:r>
        <w:t>„d</w:t>
      </w:r>
      <w:r>
        <w:rPr>
          <w:spacing w:val="-2"/>
        </w:rPr>
        <w:t>el</w:t>
      </w:r>
      <w:r>
        <w:t>i‟,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no</w:t>
      </w:r>
      <w:r>
        <w:rPr>
          <w:spacing w:val="-2"/>
        </w:rPr>
        <w:t>t</w:t>
      </w:r>
      <w:r>
        <w:t>ed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9"/>
        </w:rPr>
        <w:t>„</w:t>
      </w:r>
      <w:r>
        <w:rPr>
          <w:iCs/>
        </w:rPr>
        <w:t>Ba</w:t>
      </w:r>
      <w:r>
        <w:rPr>
          <w:iCs/>
          <w:spacing w:val="-3"/>
        </w:rPr>
        <w:t>c</w:t>
      </w:r>
      <w:r>
        <w:rPr>
          <w:iCs/>
        </w:rPr>
        <w:t>kgr</w:t>
      </w:r>
      <w:r>
        <w:rPr>
          <w:iCs/>
          <w:spacing w:val="-3"/>
        </w:rPr>
        <w:t>o</w:t>
      </w:r>
      <w:r>
        <w:rPr>
          <w:iCs/>
        </w:rPr>
        <w:t>und</w:t>
      </w:r>
      <w:r>
        <w:t>‟,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e.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 conc</w:t>
      </w:r>
      <w:r>
        <w:rPr>
          <w:spacing w:val="-2"/>
        </w:rPr>
        <w:t>l</w:t>
      </w:r>
      <w:r>
        <w:t>uded</w:t>
      </w:r>
      <w:r>
        <w:rPr>
          <w:spacing w:val="45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6"/>
        </w:rPr>
        <w:t xml:space="preserve"> </w:t>
      </w:r>
      <w:r>
        <w:t>d</w:t>
      </w:r>
      <w:r>
        <w:rPr>
          <w:spacing w:val="-2"/>
        </w:rPr>
        <w:t>e</w:t>
      </w:r>
      <w:r>
        <w:t>li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rPr>
          <w:spacing w:val="-2"/>
        </w:rPr>
        <w:t>e</w:t>
      </w:r>
      <w:r>
        <w:t>ns,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se</w:t>
      </w:r>
      <w:r>
        <w:rPr>
          <w:spacing w:val="-3"/>
        </w:rPr>
        <w:t>n</w:t>
      </w:r>
      <w:r>
        <w:rPr>
          <w:spacing w:val="3"/>
        </w:rPr>
        <w:t>s</w:t>
      </w:r>
      <w:r>
        <w:t>e</w:t>
      </w:r>
      <w:r>
        <w:rPr>
          <w:spacing w:val="45"/>
        </w:rPr>
        <w:t xml:space="preserve"> </w:t>
      </w:r>
      <w:r>
        <w:t>used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ia,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48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6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45"/>
        </w:rPr>
        <w:t xml:space="preserve"> </w:t>
      </w:r>
      <w:r>
        <w:t>frequ</w:t>
      </w:r>
      <w:r>
        <w:rPr>
          <w:spacing w:val="-2"/>
        </w:rPr>
        <w:t>e</w:t>
      </w:r>
      <w:r>
        <w:t>nt</w:t>
      </w:r>
      <w:r>
        <w:rPr>
          <w:spacing w:val="46"/>
        </w:rPr>
        <w:t xml:space="preserve"> </w:t>
      </w:r>
      <w:r>
        <w:t>so</w:t>
      </w:r>
      <w:r>
        <w:rPr>
          <w:spacing w:val="-3"/>
        </w:rPr>
        <w:t>u</w:t>
      </w:r>
      <w:r>
        <w:t>rc</w:t>
      </w:r>
      <w:r>
        <w:rPr>
          <w:spacing w:val="-2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 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 or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hu</w:t>
      </w:r>
      <w:r>
        <w:rPr>
          <w:spacing w:val="-4"/>
        </w:rPr>
        <w:t>m</w:t>
      </w:r>
      <w:r>
        <w:t xml:space="preserve">an </w:t>
      </w:r>
      <w:r>
        <w:rPr>
          <w:spacing w:val="1"/>
        </w:rPr>
        <w:t>i</w:t>
      </w:r>
      <w:r>
        <w:rPr>
          <w:spacing w:val="-2"/>
        </w:rPr>
        <w:t>l</w:t>
      </w:r>
      <w:r>
        <w:t>lne</w:t>
      </w:r>
      <w:r>
        <w:rPr>
          <w:spacing w:val="-2"/>
        </w:rPr>
        <w:t>s</w:t>
      </w:r>
      <w:r>
        <w:t>s.</w:t>
      </w:r>
      <w:r>
        <w:rPr>
          <w:spacing w:val="2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-1"/>
        </w:rPr>
        <w:t>P</w:t>
      </w:r>
      <w:r>
        <w:rPr>
          <w:b/>
          <w:bCs/>
        </w:rPr>
        <w:t>-2</w:t>
      </w:r>
    </w:p>
    <w:p w14:paraId="7AFC06E1" w14:textId="77777777" w:rsidR="00073614" w:rsidRDefault="00073614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7AFC06E2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lastRenderedPageBreak/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6E3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6"/>
        <w:rPr>
          <w:b w:val="0"/>
          <w:bCs w:val="0"/>
        </w:rPr>
      </w:pPr>
      <w:r>
        <w:t xml:space="preserve">24.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-2"/>
        </w:rPr>
        <w:t>s</w:t>
      </w:r>
      <w:r>
        <w:t>s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p</w:t>
      </w:r>
      <w:r>
        <w:t>roduc</w:t>
      </w:r>
      <w:r>
        <w:rPr>
          <w:spacing w:val="-2"/>
        </w:rPr>
        <w:t>t</w:t>
      </w:r>
      <w:r>
        <w:t>s</w:t>
      </w:r>
    </w:p>
    <w:p w14:paraId="7AFC06E4" w14:textId="77777777" w:rsidR="00C318FA" w:rsidRDefault="00C318F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AFC06E5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6E6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6E7" w14:textId="77777777" w:rsidR="00C318FA" w:rsidRDefault="00862389" w:rsidP="00D01096">
      <w:pPr>
        <w:pStyle w:val="BodyText"/>
        <w:numPr>
          <w:ilvl w:val="0"/>
          <w:numId w:val="7"/>
        </w:numPr>
        <w:tabs>
          <w:tab w:val="left" w:pos="562"/>
          <w:tab w:val="left" w:pos="9167"/>
        </w:tabs>
        <w:kinsoku w:val="0"/>
        <w:overflowPunct w:val="0"/>
        <w:ind w:left="562" w:right="250"/>
        <w:rPr>
          <w:color w:val="000000"/>
        </w:rPr>
      </w:pP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lth.</w:t>
      </w:r>
      <w:r>
        <w:rPr>
          <w:spacing w:val="26"/>
        </w:rPr>
        <w:t xml:space="preserve"> </w:t>
      </w:r>
      <w:r>
        <w:t>(199</w:t>
      </w:r>
      <w:r>
        <w:rPr>
          <w:spacing w:val="-3"/>
        </w:rPr>
        <w:t>7</w:t>
      </w:r>
      <w:r>
        <w:t>).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o</w:t>
      </w:r>
      <w:r>
        <w:rPr>
          <w:spacing w:val="-3"/>
        </w:rPr>
        <w:t>k</w:t>
      </w:r>
      <w:r>
        <w:t>ed</w:t>
      </w:r>
      <w:r>
        <w:rPr>
          <w:spacing w:val="1"/>
        </w:rPr>
        <w:t>/</w:t>
      </w:r>
      <w:r>
        <w:rPr>
          <w:spacing w:val="-1"/>
        </w:rPr>
        <w:t>R</w:t>
      </w:r>
      <w:r>
        <w:t>aw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t>and</w:t>
      </w:r>
      <w:r>
        <w:rPr>
          <w:spacing w:val="-2"/>
        </w:rPr>
        <w:t>l</w:t>
      </w:r>
      <w:r>
        <w:t>ing</w:t>
      </w:r>
      <w:r>
        <w:rPr>
          <w:spacing w:val="26"/>
        </w:rPr>
        <w:t xml:space="preserve"> </w:t>
      </w:r>
      <w:r>
        <w:t>Sur</w:t>
      </w:r>
      <w:r>
        <w:rPr>
          <w:spacing w:val="-3"/>
        </w:rPr>
        <w:t>v</w:t>
      </w:r>
      <w:r>
        <w:t>ey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</w:t>
      </w:r>
      <w:r>
        <w:rPr>
          <w:spacing w:val="29"/>
        </w:rPr>
        <w:t xml:space="preserve"> </w:t>
      </w:r>
      <w:r>
        <w:t>Pr</w:t>
      </w:r>
      <w:r>
        <w:rPr>
          <w:spacing w:val="-3"/>
        </w:rPr>
        <w:t>o</w:t>
      </w:r>
      <w:r>
        <w:t>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Ac</w:t>
      </w:r>
      <w:r>
        <w:t>ce</w:t>
      </w:r>
      <w:r>
        <w:rPr>
          <w:spacing w:val="-3"/>
        </w:rPr>
        <w:t>s</w:t>
      </w:r>
      <w:r>
        <w:t>sed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 xml:space="preserve">t: </w:t>
      </w:r>
      <w:hyperlink r:id="rId21" w:history="1">
        <w:r>
          <w:rPr>
            <w:color w:val="0000FF"/>
            <w:u w:val="single"/>
          </w:rPr>
          <w:t>htt</w:t>
        </w:r>
        <w:r>
          <w:rPr>
            <w:color w:val="0000FF"/>
            <w:spacing w:val="-3"/>
            <w:u w:val="single"/>
          </w:rPr>
          <w:t>p</w:t>
        </w:r>
        <w:r>
          <w:rPr>
            <w:color w:val="0000FF"/>
            <w:u w:val="single"/>
          </w:rPr>
          <w:t>:</w:t>
        </w:r>
        <w:r>
          <w:rPr>
            <w:color w:val="0000FF"/>
            <w:spacing w:val="-2"/>
            <w:u w:val="single"/>
          </w:rPr>
          <w:t>/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2"/>
            <w:u w:val="single"/>
          </w:rPr>
          <w:t>www</w:t>
        </w:r>
        <w:r>
          <w:rPr>
            <w:color w:val="0000FF"/>
            <w:u w:val="single"/>
          </w:rPr>
          <w:t>.he</w:t>
        </w:r>
        <w:r>
          <w:rPr>
            <w:color w:val="0000FF"/>
            <w:spacing w:val="-2"/>
            <w:u w:val="single"/>
          </w:rPr>
          <w:t>a</w:t>
        </w:r>
        <w:r>
          <w:rPr>
            <w:color w:val="0000FF"/>
            <w:u w:val="single"/>
          </w:rPr>
          <w:t>lt</w:t>
        </w:r>
        <w:r>
          <w:rPr>
            <w:color w:val="0000FF"/>
            <w:spacing w:val="-3"/>
            <w:u w:val="single"/>
          </w:rPr>
          <w:t>h</w:t>
        </w:r>
        <w:r>
          <w:rPr>
            <w:color w:val="0000FF"/>
            <w:u w:val="single"/>
          </w:rPr>
          <w:t>.a</w:t>
        </w:r>
        <w:r>
          <w:rPr>
            <w:color w:val="0000FF"/>
            <w:spacing w:val="-2"/>
            <w:u w:val="single"/>
          </w:rPr>
          <w:t>c</w:t>
        </w:r>
        <w:r>
          <w:rPr>
            <w:color w:val="0000FF"/>
            <w:u w:val="single"/>
          </w:rPr>
          <w:t>t.</w:t>
        </w:r>
        <w:r>
          <w:rPr>
            <w:color w:val="0000FF"/>
            <w:spacing w:val="-3"/>
            <w:u w:val="single"/>
          </w:rPr>
          <w:t>g</w:t>
        </w:r>
        <w:r>
          <w:rPr>
            <w:color w:val="0000FF"/>
            <w:u w:val="single"/>
          </w:rPr>
          <w:t>o</w:t>
        </w:r>
        <w:r>
          <w:rPr>
            <w:color w:val="0000FF"/>
            <w:spacing w:val="-3"/>
            <w:u w:val="single"/>
          </w:rPr>
          <w:t>v</w:t>
        </w:r>
        <w:r>
          <w:rPr>
            <w:color w:val="0000FF"/>
            <w:u w:val="single"/>
          </w:rPr>
          <w:t>.au</w:t>
        </w:r>
        <w:r>
          <w:rPr>
            <w:color w:val="0000FF"/>
            <w:spacing w:val="1"/>
            <w:u w:val="single"/>
          </w:rPr>
          <w:t>/</w:t>
        </w:r>
        <w:r>
          <w:rPr>
            <w:color w:val="0000FF"/>
            <w:spacing w:val="-2"/>
            <w:u w:val="single"/>
          </w:rPr>
          <w:t>c</w:t>
        </w:r>
        <w:r>
          <w:rPr>
            <w:color w:val="0000FF"/>
            <w:u w:val="single"/>
          </w:rPr>
          <w:t>/he</w:t>
        </w:r>
        <w:r>
          <w:rPr>
            <w:color w:val="0000FF"/>
            <w:spacing w:val="-2"/>
            <w:u w:val="single"/>
          </w:rPr>
          <w:t>a</w:t>
        </w:r>
        <w:r>
          <w:rPr>
            <w:color w:val="0000FF"/>
            <w:u w:val="single"/>
          </w:rPr>
          <w:t>l</w:t>
        </w:r>
        <w:r>
          <w:rPr>
            <w:color w:val="0000FF"/>
            <w:spacing w:val="-2"/>
            <w:u w:val="single"/>
          </w:rPr>
          <w:t>t</w:t>
        </w:r>
        <w:r>
          <w:rPr>
            <w:color w:val="0000FF"/>
            <w:u w:val="single"/>
          </w:rPr>
          <w:t>h?a</w:t>
        </w:r>
        <w:r>
          <w:rPr>
            <w:color w:val="0000FF"/>
            <w:spacing w:val="-3"/>
            <w:u w:val="single"/>
          </w:rPr>
          <w:t>=</w:t>
        </w:r>
        <w:r>
          <w:rPr>
            <w:color w:val="0000FF"/>
            <w:u w:val="single"/>
          </w:rPr>
          <w:t>da</w:t>
        </w:r>
        <w:r>
          <w:rPr>
            <w:color w:val="0000FF"/>
            <w:spacing w:val="-2"/>
            <w:u w:val="single"/>
          </w:rPr>
          <w:t>&amp;</w:t>
        </w:r>
        <w:r>
          <w:rPr>
            <w:color w:val="0000FF"/>
            <w:u w:val="single"/>
          </w:rPr>
          <w:t>di</w:t>
        </w:r>
        <w:r>
          <w:rPr>
            <w:color w:val="0000FF"/>
            <w:spacing w:val="-3"/>
            <w:u w:val="single"/>
          </w:rPr>
          <w:t>d</w:t>
        </w:r>
        <w:r>
          <w:rPr>
            <w:color w:val="0000FF"/>
            <w:u w:val="single"/>
          </w:rPr>
          <w:t>=100</w:t>
        </w:r>
        <w:r>
          <w:rPr>
            <w:color w:val="0000FF"/>
            <w:spacing w:val="-3"/>
            <w:u w:val="single"/>
          </w:rPr>
          <w:t>1</w:t>
        </w:r>
        <w:r>
          <w:rPr>
            <w:color w:val="0000FF"/>
            <w:u w:val="single"/>
          </w:rPr>
          <w:t>7576</w:t>
        </w:r>
        <w:r>
          <w:rPr>
            <w:color w:val="0000FF"/>
            <w:spacing w:val="-2"/>
            <w:u w:val="single"/>
          </w:rPr>
          <w:t>&amp;</w:t>
        </w:r>
        <w:r>
          <w:rPr>
            <w:color w:val="0000FF"/>
            <w:u w:val="single"/>
          </w:rPr>
          <w:t>pi</w:t>
        </w:r>
        <w:r>
          <w:rPr>
            <w:color w:val="0000FF"/>
            <w:spacing w:val="-3"/>
            <w:u w:val="single"/>
          </w:rPr>
          <w:t>d</w:t>
        </w:r>
        <w:r>
          <w:rPr>
            <w:color w:val="0000FF"/>
            <w:u w:val="single"/>
          </w:rPr>
          <w:t>=10538</w:t>
        </w:r>
        <w:r>
          <w:rPr>
            <w:color w:val="0000FF"/>
            <w:spacing w:val="-3"/>
            <w:u w:val="single"/>
          </w:rPr>
          <w:t>5</w:t>
        </w:r>
        <w:r>
          <w:rPr>
            <w:color w:val="0000FF"/>
            <w:u w:val="single"/>
          </w:rPr>
          <w:t>8896</w:t>
        </w:r>
        <w:r>
          <w:rPr>
            <w:color w:val="0000FF"/>
            <w:spacing w:val="-2"/>
            <w:u w:val="single"/>
          </w:rPr>
          <w:t>&amp;te</w:t>
        </w:r>
        <w:r>
          <w:rPr>
            <w:color w:val="0000FF"/>
            <w:spacing w:val="-4"/>
            <w:u w:val="single"/>
          </w:rPr>
          <w:t>m</w:t>
        </w:r>
        <w:r>
          <w:rPr>
            <w:color w:val="0000FF"/>
            <w:u w:val="single"/>
          </w:rPr>
          <w:t>pla</w:t>
        </w:r>
        <w:r>
          <w:rPr>
            <w:color w:val="0000FF"/>
            <w:spacing w:val="1"/>
            <w:u w:val="single"/>
          </w:rPr>
          <w:t>t</w:t>
        </w:r>
        <w:r>
          <w:rPr>
            <w:color w:val="0000FF"/>
            <w:u w:val="single"/>
          </w:rPr>
          <w:t>e=25</w:t>
        </w:r>
        <w:r>
          <w:rPr>
            <w:color w:val="0000FF"/>
          </w:rPr>
          <w:tab/>
        </w:r>
      </w:hyperlink>
      <w:r>
        <w:rPr>
          <w:color w:val="000000"/>
        </w:rPr>
        <w:t xml:space="preserve">on 10 </w:t>
      </w:r>
      <w:r>
        <w:rPr>
          <w:color w:val="000000"/>
          <w:spacing w:val="-2"/>
        </w:rPr>
        <w:t>A</w:t>
      </w:r>
      <w:r>
        <w:rPr>
          <w:color w:val="000000"/>
        </w:rPr>
        <w:t>pr</w:t>
      </w:r>
      <w:r>
        <w:rPr>
          <w:color w:val="000000"/>
          <w:spacing w:val="-2"/>
        </w:rPr>
        <w:t>i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3"/>
        </w:rPr>
        <w:t>0</w:t>
      </w:r>
      <w:r>
        <w:rPr>
          <w:color w:val="000000"/>
        </w:rPr>
        <w:t>9.</w:t>
      </w:r>
    </w:p>
    <w:p w14:paraId="7AFC06E8" w14:textId="77777777" w:rsidR="00C318FA" w:rsidRDefault="00C318FA" w:rsidP="00D01096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E9" w14:textId="77777777" w:rsidR="00C318FA" w:rsidRPr="00D01096" w:rsidRDefault="00862389" w:rsidP="00D01096">
      <w:pPr>
        <w:pStyle w:val="BodyText"/>
        <w:numPr>
          <w:ilvl w:val="0"/>
          <w:numId w:val="7"/>
        </w:numPr>
        <w:tabs>
          <w:tab w:val="left" w:pos="562"/>
          <w:tab w:val="left" w:pos="1478"/>
          <w:tab w:val="left" w:pos="1976"/>
          <w:tab w:val="left" w:pos="2900"/>
          <w:tab w:val="left" w:pos="3816"/>
          <w:tab w:val="left" w:pos="4375"/>
          <w:tab w:val="left" w:pos="5625"/>
          <w:tab w:val="left" w:pos="6510"/>
          <w:tab w:val="left" w:pos="7573"/>
          <w:tab w:val="left" w:pos="8916"/>
        </w:tabs>
        <w:kinsoku w:val="0"/>
        <w:overflowPunct w:val="0"/>
        <w:ind w:left="562"/>
      </w:pPr>
      <w:proofErr w:type="spellStart"/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rPr>
          <w:spacing w:val="-2"/>
        </w:rPr>
        <w:t>e</w:t>
      </w:r>
      <w:r w:rsidR="00D01096">
        <w:t>rs</w:t>
      </w:r>
      <w:proofErr w:type="spellEnd"/>
      <w:r w:rsidR="00D01096">
        <w:t xml:space="preserve"> </w:t>
      </w:r>
      <w:r>
        <w:rPr>
          <w:spacing w:val="-2"/>
        </w:rPr>
        <w:t>f</w:t>
      </w:r>
      <w:r>
        <w:t>or</w:t>
      </w:r>
      <w:r w:rsidR="00D01096">
        <w:t xml:space="preserve"> </w:t>
      </w:r>
      <w:r>
        <w:rPr>
          <w:spacing w:val="-2"/>
        </w:rPr>
        <w:t>Di</w:t>
      </w:r>
      <w:r>
        <w:t>se</w:t>
      </w:r>
      <w:r>
        <w:rPr>
          <w:spacing w:val="-2"/>
        </w:rPr>
        <w:t>a</w:t>
      </w:r>
      <w:r>
        <w:t>se</w:t>
      </w:r>
      <w:r w:rsidR="00D01096">
        <w:t xml:space="preserve"> </w:t>
      </w:r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>l</w:t>
      </w:r>
      <w:r w:rsidR="00D01096">
        <w:t xml:space="preserve"> </w:t>
      </w:r>
      <w:r>
        <w:t>a</w:t>
      </w:r>
      <w:r>
        <w:rPr>
          <w:spacing w:val="-2"/>
        </w:rPr>
        <w:t>n</w:t>
      </w:r>
      <w:r>
        <w:t>d</w:t>
      </w:r>
      <w:r w:rsidR="00D01096">
        <w:t xml:space="preserve"> </w:t>
      </w:r>
      <w:r>
        <w:t>Pre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 w:rsidR="00D01096">
        <w:t xml:space="preserve"> </w:t>
      </w:r>
      <w:r>
        <w:t>(200</w:t>
      </w:r>
      <w:r>
        <w:rPr>
          <w:spacing w:val="-3"/>
        </w:rPr>
        <w:t>9</w:t>
      </w:r>
      <w:r w:rsidR="00D01096">
        <w:t xml:space="preserve">). </w:t>
      </w:r>
      <w:r>
        <w:rPr>
          <w:spacing w:val="-2"/>
        </w:rPr>
        <w:t>O</w:t>
      </w:r>
      <w:r>
        <w:t>ut</w:t>
      </w:r>
      <w:r>
        <w:rPr>
          <w:spacing w:val="-3"/>
        </w:rPr>
        <w:t>b</w:t>
      </w:r>
      <w:r>
        <w:rPr>
          <w:spacing w:val="5"/>
        </w:rPr>
        <w:t>r</w:t>
      </w:r>
      <w:r>
        <w:rPr>
          <w:spacing w:val="-2"/>
        </w:rPr>
        <w:t>e</w:t>
      </w:r>
      <w:r>
        <w:t>ak</w:t>
      </w:r>
      <w:r w:rsidR="00D01096">
        <w:t xml:space="preserve"> </w:t>
      </w:r>
      <w:r>
        <w:t>Sur</w:t>
      </w:r>
      <w:r>
        <w:rPr>
          <w:spacing w:val="-3"/>
        </w:rPr>
        <w:t>v</w:t>
      </w:r>
      <w:r>
        <w:t>e</w:t>
      </w:r>
      <w:r>
        <w:rPr>
          <w:spacing w:val="1"/>
        </w:rPr>
        <w:t>i</w:t>
      </w:r>
      <w:r>
        <w:rPr>
          <w:spacing w:val="-2"/>
        </w:rPr>
        <w:t>l</w:t>
      </w:r>
      <w:r>
        <w:t>lan</w:t>
      </w:r>
      <w:r>
        <w:rPr>
          <w:spacing w:val="-2"/>
        </w:rPr>
        <w:t>c</w:t>
      </w:r>
      <w:r>
        <w:t>e</w:t>
      </w:r>
      <w:r w:rsidR="00D01096">
        <w:t xml:space="preserve"> </w:t>
      </w:r>
      <w:r>
        <w:rPr>
          <w:spacing w:val="-2"/>
        </w:rPr>
        <w:t>D</w:t>
      </w:r>
      <w:r>
        <w:t>a</w:t>
      </w:r>
      <w:r>
        <w:rPr>
          <w:spacing w:val="-2"/>
        </w:rPr>
        <w:t>t</w:t>
      </w:r>
      <w:r w:rsidR="00D01096">
        <w:t xml:space="preserve">a can be accessed at: </w:t>
      </w:r>
      <w:hyperlink r:id="rId22" w:history="1">
        <w:r w:rsidR="00D01096">
          <w:rPr>
            <w:color w:val="0000FF"/>
            <w:spacing w:val="1"/>
            <w:u w:val="single"/>
          </w:rPr>
          <w:t>http://www.cdc.gov/foodsafety</w:t>
        </w:r>
      </w:hyperlink>
      <w:r w:rsidR="00D01096" w:rsidRPr="00D01096">
        <w:rPr>
          <w:color w:val="0000FF"/>
          <w:spacing w:val="1"/>
          <w:u w:val="single"/>
        </w:rPr>
        <w:t xml:space="preserve"> </w:t>
      </w:r>
      <w:r w:rsidRPr="00D01096">
        <w:rPr>
          <w:color w:val="000000"/>
        </w:rPr>
        <w:t>acce</w:t>
      </w:r>
      <w:r w:rsidRPr="00D01096">
        <w:rPr>
          <w:color w:val="000000"/>
          <w:spacing w:val="-3"/>
        </w:rPr>
        <w:t>s</w:t>
      </w:r>
      <w:r w:rsidRPr="00D01096">
        <w:rPr>
          <w:color w:val="000000"/>
        </w:rPr>
        <w:t>sed on</w:t>
      </w:r>
      <w:r w:rsidRPr="00D01096">
        <w:rPr>
          <w:color w:val="000000"/>
          <w:spacing w:val="-3"/>
        </w:rPr>
        <w:t xml:space="preserve"> </w:t>
      </w:r>
      <w:r w:rsidRPr="00D01096">
        <w:rPr>
          <w:color w:val="000000"/>
        </w:rPr>
        <w:t xml:space="preserve">10 </w:t>
      </w:r>
      <w:r w:rsidRPr="00D01096">
        <w:rPr>
          <w:color w:val="000000"/>
          <w:spacing w:val="-2"/>
        </w:rPr>
        <w:t>A</w:t>
      </w:r>
      <w:r w:rsidRPr="00D01096">
        <w:rPr>
          <w:color w:val="000000"/>
        </w:rPr>
        <w:t>p</w:t>
      </w:r>
      <w:r w:rsidRPr="00D01096">
        <w:rPr>
          <w:color w:val="000000"/>
          <w:spacing w:val="-2"/>
        </w:rPr>
        <w:t>r</w:t>
      </w:r>
      <w:r w:rsidRPr="00D01096">
        <w:rPr>
          <w:color w:val="000000"/>
        </w:rPr>
        <w:t>il</w:t>
      </w:r>
      <w:r w:rsidRPr="00D01096">
        <w:rPr>
          <w:color w:val="000000"/>
          <w:spacing w:val="-4"/>
        </w:rPr>
        <w:t xml:space="preserve"> </w:t>
      </w:r>
      <w:r w:rsidRPr="00D01096">
        <w:rPr>
          <w:color w:val="000000"/>
        </w:rPr>
        <w:t>2009.</w:t>
      </w:r>
    </w:p>
    <w:p w14:paraId="7AFC06EA" w14:textId="77777777" w:rsidR="00C318FA" w:rsidRDefault="00C318FA" w:rsidP="00D01096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EB" w14:textId="77777777" w:rsidR="00C318FA" w:rsidRDefault="00862389" w:rsidP="00D01096">
      <w:pPr>
        <w:numPr>
          <w:ilvl w:val="0"/>
          <w:numId w:val="7"/>
        </w:numPr>
        <w:tabs>
          <w:tab w:val="left" w:pos="562"/>
        </w:tabs>
        <w:kinsoku w:val="0"/>
        <w:overflowPunct w:val="0"/>
        <w:ind w:left="562" w:right="473"/>
        <w:rPr>
          <w:sz w:val="22"/>
          <w:szCs w:val="22"/>
        </w:rPr>
      </w:pPr>
      <w:r>
        <w:rPr>
          <w:sz w:val="22"/>
          <w:szCs w:val="22"/>
        </w:rPr>
        <w:t xml:space="preserve">Food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Aus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son Con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).</w:t>
      </w:r>
      <w:r>
        <w:rPr>
          <w:spacing w:val="3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N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sk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V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ati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 Pr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je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t: Final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epo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 xml:space="preserve">t.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SW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th, 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the Co</w:t>
      </w:r>
      <w:r>
        <w:rPr>
          <w:spacing w:val="-5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 xml:space="preserve">ealth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 and 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anbe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ra.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pp + 7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(132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).</w:t>
      </w:r>
    </w:p>
    <w:p w14:paraId="7AFC06EC" w14:textId="77777777" w:rsidR="00C318FA" w:rsidRDefault="00C318FA" w:rsidP="00D01096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6ED" w14:textId="77777777" w:rsidR="00C318FA" w:rsidRDefault="00862389" w:rsidP="00D01096">
      <w:pPr>
        <w:numPr>
          <w:ilvl w:val="0"/>
          <w:numId w:val="7"/>
        </w:numPr>
        <w:tabs>
          <w:tab w:val="left" w:pos="562"/>
        </w:tabs>
        <w:kinsoku w:val="0"/>
        <w:overflowPunct w:val="0"/>
        <w:ind w:left="562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ser, E.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1999.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oodb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ne Li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 Pp. 2</w:t>
      </w:r>
      <w:r>
        <w:rPr>
          <w:spacing w:val="-3"/>
          <w:sz w:val="22"/>
          <w:szCs w:val="22"/>
        </w:rPr>
        <w:t>9</w:t>
      </w:r>
      <w:r>
        <w:rPr>
          <w:spacing w:val="2"/>
          <w:sz w:val="22"/>
          <w:szCs w:val="22"/>
        </w:rPr>
        <w:t>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358 in 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a, L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s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s and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Food Sa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ety</w:t>
      </w:r>
    </w:p>
    <w:p w14:paraId="7AFC06EE" w14:textId="77777777" w:rsidR="00C318FA" w:rsidRDefault="00862389" w:rsidP="00D01096">
      <w:pPr>
        <w:pStyle w:val="BodyText"/>
        <w:kinsoku w:val="0"/>
        <w:overflowPunct w:val="0"/>
        <w:spacing w:line="252" w:lineRule="exact"/>
        <w:ind w:left="562"/>
      </w:pPr>
      <w:r>
        <w:t>(Seco</w:t>
      </w:r>
      <w:r>
        <w:rPr>
          <w:spacing w:val="-2"/>
        </w:rPr>
        <w:t>n</w:t>
      </w:r>
      <w:r>
        <w:t>d Ed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on,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is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nd Expan</w:t>
      </w:r>
      <w:r>
        <w:rPr>
          <w:spacing w:val="-3"/>
        </w:rPr>
        <w:t>d</w:t>
      </w:r>
      <w:r>
        <w:t>ed</w:t>
      </w:r>
      <w:r>
        <w:rPr>
          <w:spacing w:val="1"/>
        </w:rPr>
        <w:t>)</w:t>
      </w:r>
      <w:r>
        <w:t xml:space="preserve">. </w:t>
      </w:r>
      <w:r>
        <w:rPr>
          <w:spacing w:val="-3"/>
        </w:rPr>
        <w:t>E.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y</w:t>
      </w:r>
      <w:r>
        <w:t xml:space="preserve">ser </w:t>
      </w:r>
      <w:r>
        <w:rPr>
          <w:spacing w:val="-2"/>
        </w:rPr>
        <w:t>a</w:t>
      </w:r>
      <w:r>
        <w:t>nd E.</w:t>
      </w:r>
      <w:r>
        <w:rPr>
          <w:spacing w:val="-2"/>
        </w:rPr>
        <w:t>H</w:t>
      </w:r>
      <w:r>
        <w:t>. M</w:t>
      </w:r>
      <w:r>
        <w:rPr>
          <w:spacing w:val="-2"/>
        </w:rPr>
        <w:t>a</w:t>
      </w:r>
      <w:r>
        <w:t>rth</w:t>
      </w:r>
      <w:r>
        <w:rPr>
          <w:spacing w:val="-3"/>
        </w:rPr>
        <w:t xml:space="preserve"> </w:t>
      </w:r>
      <w:r>
        <w:t>(e</w:t>
      </w:r>
      <w:r>
        <w:rPr>
          <w:spacing w:val="-2"/>
        </w:rPr>
        <w:t>d</w:t>
      </w:r>
      <w:r>
        <w:t>s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rc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k</w:t>
      </w:r>
      <w:r>
        <w:rPr>
          <w:spacing w:val="-3"/>
        </w:rPr>
        <w:t>k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NY</w:t>
      </w:r>
      <w:r>
        <w:t>.</w:t>
      </w:r>
    </w:p>
    <w:p w14:paraId="7AFC06EF" w14:textId="77777777" w:rsidR="00C318FA" w:rsidRDefault="00C318FA" w:rsidP="00D01096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6F0" w14:textId="77777777" w:rsidR="00C318FA" w:rsidRDefault="00862389" w:rsidP="00D01096">
      <w:pPr>
        <w:pStyle w:val="BodyText"/>
        <w:numPr>
          <w:ilvl w:val="0"/>
          <w:numId w:val="7"/>
        </w:numPr>
        <w:tabs>
          <w:tab w:val="left" w:pos="562"/>
        </w:tabs>
        <w:kinsoku w:val="0"/>
        <w:overflowPunct w:val="0"/>
        <w:ind w:left="562"/>
      </w:pPr>
      <w:r>
        <w:t>W</w:t>
      </w:r>
      <w:r>
        <w:rPr>
          <w:spacing w:val="1"/>
        </w:rPr>
        <w:t>i</w:t>
      </w:r>
      <w:r>
        <w:rPr>
          <w:spacing w:val="-3"/>
        </w:rPr>
        <w:t>k</w:t>
      </w:r>
      <w:r>
        <w:t>ipe</w:t>
      </w:r>
      <w:r>
        <w:rPr>
          <w:spacing w:val="-2"/>
        </w:rPr>
        <w:t>d</w:t>
      </w:r>
      <w:r>
        <w:t>ia</w:t>
      </w:r>
      <w:r>
        <w:rPr>
          <w:spacing w:val="17"/>
        </w:rPr>
        <w:t xml:space="preserve"> </w:t>
      </w:r>
      <w:r>
        <w:t>(2</w:t>
      </w:r>
      <w:r>
        <w:rPr>
          <w:spacing w:val="-3"/>
        </w:rPr>
        <w:t>0</w:t>
      </w:r>
      <w:r>
        <w:t>09).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ssen</w:t>
      </w:r>
      <w:r w:rsidR="00D01096" w:rsidRPr="00D01096">
        <w:t xml:space="preserve">: </w:t>
      </w:r>
      <w:r w:rsidRPr="00D01096">
        <w:rPr>
          <w:spacing w:val="17"/>
        </w:rPr>
        <w:t xml:space="preserve"> </w:t>
      </w:r>
      <w:hyperlink r:id="rId23" w:history="1">
        <w:r w:rsidR="00D01096" w:rsidRPr="00D01096">
          <w:rPr>
            <w:color w:val="0000FF"/>
            <w:spacing w:val="19"/>
            <w:u w:val="single"/>
          </w:rPr>
          <w:t>http://en.wikipedia.org</w:t>
        </w:r>
      </w:hyperlink>
      <w:r w:rsidR="00D01096">
        <w:rPr>
          <w:color w:val="0000FF"/>
          <w:spacing w:val="19"/>
          <w:u w:val="single"/>
        </w:rPr>
        <w:t xml:space="preserve"> </w:t>
      </w:r>
      <w:r>
        <w:rPr>
          <w:spacing w:val="-4"/>
        </w:rPr>
        <w:t>A</w:t>
      </w:r>
      <w:r>
        <w:t>cce</w:t>
      </w:r>
      <w:r>
        <w:rPr>
          <w:spacing w:val="-2"/>
        </w:rPr>
        <w:t>s</w:t>
      </w:r>
      <w:r>
        <w:rPr>
          <w:spacing w:val="-3"/>
        </w:rPr>
        <w:t>s</w:t>
      </w:r>
      <w:r>
        <w:t>ed</w:t>
      </w:r>
      <w:r>
        <w:rPr>
          <w:spacing w:val="19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r</w:t>
      </w:r>
      <w:r>
        <w:t>il</w:t>
      </w:r>
      <w:r>
        <w:rPr>
          <w:spacing w:val="17"/>
        </w:rPr>
        <w:t xml:space="preserve"> </w:t>
      </w:r>
      <w:r>
        <w:t>20</w:t>
      </w:r>
      <w:r>
        <w:rPr>
          <w:spacing w:val="-3"/>
        </w:rPr>
        <w:t>0</w:t>
      </w:r>
      <w:r>
        <w:t>9</w:t>
      </w:r>
    </w:p>
    <w:p w14:paraId="7AFC06F1" w14:textId="77777777" w:rsidR="00C318FA" w:rsidRDefault="00862389" w:rsidP="00D01096">
      <w:pPr>
        <w:pStyle w:val="BodyText"/>
        <w:kinsoku w:val="0"/>
        <w:overflowPunct w:val="0"/>
        <w:spacing w:line="252" w:lineRule="exact"/>
        <w:ind w:left="562"/>
      </w:pPr>
      <w:r>
        <w:t>(</w:t>
      </w:r>
      <w:proofErr w:type="gramStart"/>
      <w:r>
        <w:t>l</w:t>
      </w:r>
      <w:r>
        <w:rPr>
          <w:spacing w:val="-2"/>
        </w:rPr>
        <w:t>a</w:t>
      </w:r>
      <w:r>
        <w:t>st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u</w:t>
      </w:r>
      <w:r>
        <w:t>pd</w:t>
      </w:r>
      <w:r>
        <w:rPr>
          <w:spacing w:val="-2"/>
        </w:rPr>
        <w:t>a</w:t>
      </w:r>
      <w:r>
        <w:t>ted 2 A</w:t>
      </w:r>
      <w:r>
        <w:rPr>
          <w:spacing w:val="-4"/>
        </w:rPr>
        <w:t>p</w:t>
      </w:r>
      <w:r>
        <w:t>r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>0</w:t>
      </w:r>
      <w:r>
        <w:t>9).</w:t>
      </w:r>
    </w:p>
    <w:p w14:paraId="7AFC06F2" w14:textId="77777777" w:rsidR="00C318FA" w:rsidRDefault="00C318FA">
      <w:pPr>
        <w:kinsoku w:val="0"/>
        <w:overflowPunct w:val="0"/>
        <w:spacing w:before="13" w:line="240" w:lineRule="exact"/>
      </w:pPr>
    </w:p>
    <w:p w14:paraId="7AFC06F3" w14:textId="77777777" w:rsidR="00C318FA" w:rsidRDefault="00862389">
      <w:pPr>
        <w:pStyle w:val="Heading2"/>
        <w:tabs>
          <w:tab w:val="left" w:pos="703"/>
        </w:tabs>
        <w:kinsoku w:val="0"/>
        <w:overflowPunct w:val="0"/>
        <w:spacing w:before="77" w:line="252" w:lineRule="exact"/>
        <w:ind w:left="703" w:right="176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25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etail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f: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ad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>-t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-e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.g. </w:t>
      </w:r>
      <w:r>
        <w:rPr>
          <w:rFonts w:ascii="Arial" w:hAnsi="Arial" w:cs="Arial"/>
          <w:spacing w:val="-1"/>
        </w:rPr>
        <w:t>package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</w:rPr>
        <w:t>res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-c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</w:rPr>
        <w:t>ru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etables</w:t>
      </w:r>
    </w:p>
    <w:p w14:paraId="7AFC06F4" w14:textId="77777777" w:rsidR="00C318FA" w:rsidRDefault="00C318F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AFC06F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6F6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7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77"/>
        <w:gridCol w:w="5106"/>
        <w:gridCol w:w="1274"/>
      </w:tblGrid>
      <w:tr w:rsidR="00C318FA" w14:paraId="7AFC06FA" w14:textId="77777777" w:rsidTr="00A10067">
        <w:trPr>
          <w:trHeight w:hRule="exact" w:val="264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7AFC06F7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02" w:right="37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FC06F8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AFC06F9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373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6FF" w14:textId="77777777" w:rsidTr="00A10067">
        <w:trPr>
          <w:trHeight w:hRule="exact" w:val="1530"/>
        </w:trPr>
        <w:tc>
          <w:tcPr>
            <w:tcW w:w="2977" w:type="dxa"/>
            <w:vAlign w:val="center"/>
          </w:tcPr>
          <w:p w14:paraId="7AFC06FB" w14:textId="77777777" w:rsidR="00C318FA" w:rsidRDefault="00862389" w:rsidP="00E31C43">
            <w:pPr>
              <w:pStyle w:val="TableParagraph"/>
              <w:kinsoku w:val="0"/>
              <w:overflowPunct w:val="0"/>
              <w:spacing w:before="1" w:line="252" w:lineRule="exact"/>
              <w:ind w:left="102" w:right="18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25.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 xml:space="preserve">er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f: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shab</w:t>
            </w:r>
            <w:r>
              <w:rPr>
                <w:b/>
                <w:bCs/>
                <w:spacing w:val="-2"/>
                <w:sz w:val="22"/>
                <w:szCs w:val="22"/>
              </w:rPr>
              <w:t>le</w:t>
            </w:r>
            <w:r>
              <w:rPr>
                <w:b/>
                <w:bCs/>
                <w:sz w:val="22"/>
                <w:szCs w:val="22"/>
              </w:rPr>
              <w:t>, read</w:t>
            </w:r>
            <w:r>
              <w:rPr>
                <w:b/>
                <w:bCs/>
                <w:spacing w:val="-1"/>
                <w:sz w:val="22"/>
                <w:szCs w:val="22"/>
              </w:rPr>
              <w:t>y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-ea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, packa</w:t>
            </w:r>
            <w:r>
              <w:rPr>
                <w:b/>
                <w:bCs/>
                <w:spacing w:val="-3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ed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od,</w:t>
            </w:r>
          </w:p>
          <w:p w14:paraId="7AFC06FC" w14:textId="77777777" w:rsidR="00C318FA" w:rsidRDefault="00862389" w:rsidP="00E31C43">
            <w:pPr>
              <w:pStyle w:val="TableParagraph"/>
              <w:kinsoku w:val="0"/>
              <w:overflowPunct w:val="0"/>
              <w:spacing w:before="2" w:line="252" w:lineRule="exact"/>
              <w:ind w:left="102" w:right="14"/>
            </w:pPr>
            <w:r>
              <w:rPr>
                <w:b/>
                <w:bCs/>
                <w:sz w:val="22"/>
                <w:szCs w:val="22"/>
              </w:rPr>
              <w:t>e.g. pack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ged,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fres</w:t>
            </w:r>
            <w:r>
              <w:rPr>
                <w:b/>
                <w:bCs/>
                <w:spacing w:val="-2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-c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uit and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veg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tab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5106" w:type="dxa"/>
            <w:vAlign w:val="center"/>
          </w:tcPr>
          <w:p w14:paraId="7AFC06FD" w14:textId="77777777" w:rsidR="00C318FA" w:rsidRDefault="00862389" w:rsidP="00E31C43">
            <w:pPr>
              <w:pStyle w:val="TableParagraph"/>
              <w:kinsoku w:val="0"/>
              <w:overflowPunct w:val="0"/>
              <w:spacing w:line="241" w:lineRule="auto"/>
              <w:ind w:left="102" w:right="408"/>
            </w:pPr>
            <w:r>
              <w:rPr>
                <w:sz w:val="22"/>
                <w:szCs w:val="22"/>
              </w:rPr>
              <w:t>Med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hi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read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food,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e, con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ed cold,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oduct</w:t>
            </w:r>
          </w:p>
        </w:tc>
        <w:tc>
          <w:tcPr>
            <w:tcW w:w="1274" w:type="dxa"/>
            <w:vAlign w:val="center"/>
          </w:tcPr>
          <w:p w14:paraId="7AFC06FE" w14:textId="77777777" w:rsidR="00C318FA" w:rsidRDefault="00862389" w:rsidP="00073614">
            <w:pPr>
              <w:pStyle w:val="TableParagraph"/>
              <w:kinsoku w:val="0"/>
              <w:overflowPunct w:val="0"/>
              <w:ind w:left="11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7AFC0700" w14:textId="77777777" w:rsidR="00C318FA" w:rsidRDefault="00C318FA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7AFC0701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702" w14:textId="77777777" w:rsidR="002F5F06" w:rsidRDefault="002F5F06" w:rsidP="002F5F06">
      <w:pPr>
        <w:pStyle w:val="BodyText"/>
        <w:shd w:val="clear" w:color="auto" w:fill="D9D9D9" w:themeFill="background1" w:themeFillShade="D9"/>
        <w:kinsoku w:val="0"/>
        <w:overflowPunct w:val="0"/>
        <w:spacing w:before="72"/>
        <w:ind w:left="137"/>
      </w:pPr>
      <w:r>
        <w:rPr>
          <w:b/>
          <w:bCs/>
        </w:rPr>
        <w:t xml:space="preserve">25. 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3"/>
        </w:rPr>
        <w:t>a</w:t>
      </w:r>
      <w:r>
        <w:rPr>
          <w:b/>
          <w:bCs/>
        </w:rPr>
        <w:t>i</w:t>
      </w:r>
      <w:r>
        <w:rPr>
          <w:b/>
          <w:bCs/>
          <w:spacing w:val="-2"/>
        </w:rPr>
        <w:t>l</w:t>
      </w:r>
      <w:r>
        <w:rPr>
          <w:b/>
          <w:bCs/>
        </w:rPr>
        <w:t xml:space="preserve">ers </w:t>
      </w:r>
      <w:r>
        <w:rPr>
          <w:b/>
          <w:bCs/>
          <w:spacing w:val="-2"/>
        </w:rPr>
        <w:t>o</w:t>
      </w:r>
      <w:r>
        <w:rPr>
          <w:b/>
          <w:bCs/>
        </w:rPr>
        <w:t>f: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</w:rPr>
        <w:t>e</w:t>
      </w:r>
      <w:r>
        <w:rPr>
          <w:b/>
          <w:bCs/>
          <w:spacing w:val="-2"/>
        </w:rPr>
        <w:t>r</w:t>
      </w:r>
      <w:r>
        <w:rPr>
          <w:b/>
          <w:bCs/>
        </w:rPr>
        <w:t>isha</w:t>
      </w:r>
      <w:r>
        <w:rPr>
          <w:b/>
          <w:bCs/>
          <w:spacing w:val="-3"/>
        </w:rPr>
        <w:t>b</w:t>
      </w:r>
      <w:r>
        <w:rPr>
          <w:b/>
          <w:bCs/>
          <w:spacing w:val="-2"/>
        </w:rPr>
        <w:t>l</w:t>
      </w:r>
      <w:r>
        <w:rPr>
          <w:b/>
          <w:bCs/>
        </w:rPr>
        <w:t>e, read</w:t>
      </w:r>
      <w:r>
        <w:rPr>
          <w:b/>
          <w:bCs/>
          <w:spacing w:val="-1"/>
        </w:rPr>
        <w:t>y</w:t>
      </w:r>
      <w:r>
        <w:rPr>
          <w:b/>
          <w:bCs/>
        </w:rPr>
        <w:t>-</w:t>
      </w:r>
      <w:r>
        <w:rPr>
          <w:b/>
          <w:bCs/>
          <w:spacing w:val="-2"/>
        </w:rPr>
        <w:t>t</w:t>
      </w:r>
      <w:r>
        <w:rPr>
          <w:b/>
          <w:bCs/>
        </w:rPr>
        <w:t>o-e</w:t>
      </w:r>
      <w:r>
        <w:rPr>
          <w:b/>
          <w:bCs/>
          <w:spacing w:val="-2"/>
        </w:rPr>
        <w:t>a</w:t>
      </w:r>
      <w:r>
        <w:rPr>
          <w:b/>
          <w:bCs/>
        </w:rPr>
        <w:t>t, p</w:t>
      </w:r>
      <w:r>
        <w:rPr>
          <w:b/>
          <w:bCs/>
          <w:spacing w:val="-3"/>
        </w:rPr>
        <w:t>a</w:t>
      </w:r>
      <w:r>
        <w:rPr>
          <w:b/>
          <w:bCs/>
        </w:rPr>
        <w:t>ckaged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food</w:t>
      </w:r>
    </w:p>
    <w:tbl>
      <w:tblPr>
        <w:tblStyle w:val="TableGrid"/>
        <w:tblW w:w="0" w:type="auto"/>
        <w:tblInd w:w="270" w:type="dxa"/>
        <w:tblLayout w:type="fixed"/>
        <w:tblLook w:val="0020" w:firstRow="1" w:lastRow="0" w:firstColumn="0" w:lastColumn="0" w:noHBand="0" w:noVBand="0"/>
        <w:tblDescription w:val="This table contains a forumla for risk assessment of perishable, ready to eat packaged foods. "/>
      </w:tblPr>
      <w:tblGrid>
        <w:gridCol w:w="3119"/>
        <w:gridCol w:w="3120"/>
        <w:gridCol w:w="3118"/>
      </w:tblGrid>
      <w:tr w:rsidR="00C318FA" w14:paraId="7AFC0706" w14:textId="77777777" w:rsidTr="00A10067">
        <w:trPr>
          <w:trHeight w:hRule="exact" w:val="264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7AFC0703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AFC0704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AFC0705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C318FA" w14:paraId="7AFC0713" w14:textId="77777777" w:rsidTr="00A10067">
        <w:trPr>
          <w:trHeight w:hRule="exact" w:val="1544"/>
        </w:trPr>
        <w:tc>
          <w:tcPr>
            <w:tcW w:w="3119" w:type="dxa"/>
          </w:tcPr>
          <w:p w14:paraId="7AFC0707" w14:textId="77777777" w:rsidR="00C318FA" w:rsidRDefault="00862389">
            <w:pPr>
              <w:pStyle w:val="Heading2"/>
              <w:numPr>
                <w:ilvl w:val="0"/>
                <w:numId w:val="6"/>
              </w:numPr>
              <w:tabs>
                <w:tab w:val="left" w:pos="323"/>
              </w:tabs>
              <w:kinsoku w:val="0"/>
              <w:overflowPunct w:val="0"/>
              <w:spacing w:before="0" w:line="251" w:lineRule="exact"/>
              <w:ind w:left="323"/>
              <w:rPr>
                <w:b w:val="0"/>
                <w:bCs w:val="0"/>
              </w:rPr>
            </w:pPr>
            <w:r>
              <w:rPr>
                <w:spacing w:val="-2"/>
              </w:rPr>
              <w:t>H</w:t>
            </w:r>
            <w:r>
              <w:t xml:space="preserve">igh </w:t>
            </w:r>
            <w:r>
              <w:rPr>
                <w:spacing w:val="-3"/>
              </w:rPr>
              <w:t>r</w:t>
            </w:r>
            <w:r>
              <w:t>isk p</w:t>
            </w:r>
            <w:r>
              <w:rPr>
                <w:spacing w:val="-3"/>
              </w:rPr>
              <w:t>r</w:t>
            </w:r>
            <w:r>
              <w:t>od</w:t>
            </w:r>
            <w:r>
              <w:rPr>
                <w:spacing w:val="-1"/>
              </w:rPr>
              <w:t>u</w:t>
            </w:r>
            <w:r>
              <w:t>ct</w:t>
            </w:r>
          </w:p>
          <w:p w14:paraId="7AFC0708" w14:textId="77777777" w:rsidR="00C318FA" w:rsidRDefault="00862389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  <w:p w14:paraId="7AFC0709" w14:textId="77777777" w:rsidR="00C318FA" w:rsidRDefault="00C318FA">
            <w:pPr>
              <w:pStyle w:val="TableParagraph"/>
              <w:kinsoku w:val="0"/>
              <w:overflowPunct w:val="0"/>
              <w:spacing w:before="19" w:line="240" w:lineRule="exact"/>
            </w:pPr>
          </w:p>
          <w:p w14:paraId="7AFC070A" w14:textId="77777777" w:rsidR="00C318FA" w:rsidRDefault="00862389">
            <w:pPr>
              <w:pStyle w:val="ListParagraph"/>
              <w:numPr>
                <w:ilvl w:val="0"/>
                <w:numId w:val="6"/>
              </w:numPr>
              <w:tabs>
                <w:tab w:val="left" w:pos="323"/>
              </w:tabs>
              <w:kinsoku w:val="0"/>
              <w:overflowPunct w:val="0"/>
              <w:ind w:left="32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ium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sk produ</w:t>
            </w:r>
            <w:r>
              <w:rPr>
                <w:b/>
                <w:bCs/>
                <w:spacing w:val="-3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t 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nly</w:t>
            </w:r>
          </w:p>
          <w:p w14:paraId="7AFC070B" w14:textId="77777777" w:rsidR="00C318FA" w:rsidRDefault="00862389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</w:tcPr>
          <w:p w14:paraId="7AFC070C" w14:textId="77777777" w:rsidR="00C318FA" w:rsidRDefault="00862389" w:rsidP="002F5F06">
            <w:pPr>
              <w:pStyle w:val="TableParagraph"/>
              <w:kinsoku w:val="0"/>
              <w:overflowPunct w:val="0"/>
              <w:spacing w:after="24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  <w:p w14:paraId="7AFC070D" w14:textId="77777777" w:rsidR="00C318FA" w:rsidRDefault="00C318FA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14:paraId="7AFC070E" w14:textId="77777777" w:rsidR="00C318FA" w:rsidRDefault="00862389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</w:p>
          <w:p w14:paraId="7AFC070F" w14:textId="77777777" w:rsidR="00C318FA" w:rsidRDefault="00862389">
            <w:pPr>
              <w:pStyle w:val="TableParagraph"/>
              <w:kinsoku w:val="0"/>
              <w:overflowPunct w:val="0"/>
              <w:spacing w:before="5" w:line="268" w:lineRule="exact"/>
              <w:ind w:left="102"/>
            </w:pP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-3</w:t>
            </w:r>
          </w:p>
        </w:tc>
        <w:tc>
          <w:tcPr>
            <w:tcW w:w="3118" w:type="dxa"/>
          </w:tcPr>
          <w:p w14:paraId="7AFC0710" w14:textId="77777777" w:rsidR="00C318FA" w:rsidRDefault="00862389" w:rsidP="002F5F06">
            <w:pPr>
              <w:pStyle w:val="TableParagraph"/>
              <w:kinsoku w:val="0"/>
              <w:overflowPunct w:val="0"/>
              <w:spacing w:after="240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b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-2</w:t>
            </w:r>
          </w:p>
          <w:p w14:paraId="7AFC0711" w14:textId="77777777" w:rsidR="00C318FA" w:rsidRDefault="00C318FA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14:paraId="7AFC0712" w14:textId="77777777" w:rsidR="00C318FA" w:rsidRDefault="00862389">
            <w:pPr>
              <w:pStyle w:val="TableParagraph"/>
              <w:kinsoku w:val="0"/>
              <w:overflowPunct w:val="0"/>
              <w:ind w:left="99"/>
            </w:pPr>
            <w:r>
              <w:rPr>
                <w:iCs/>
                <w:spacing w:val="-1"/>
                <w:sz w:val="22"/>
                <w:szCs w:val="22"/>
              </w:rPr>
              <w:t>N</w:t>
            </w:r>
            <w:r>
              <w:rPr>
                <w:iCs/>
                <w:sz w:val="22"/>
                <w:szCs w:val="22"/>
              </w:rPr>
              <w:t>ot</w:t>
            </w:r>
            <w:r>
              <w:rPr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ap</w:t>
            </w:r>
            <w:r>
              <w:rPr>
                <w:iCs/>
                <w:spacing w:val="-3"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</w:rPr>
              <w:t>li</w:t>
            </w:r>
            <w:r>
              <w:rPr>
                <w:iCs/>
                <w:spacing w:val="-2"/>
                <w:sz w:val="22"/>
                <w:szCs w:val="22"/>
              </w:rPr>
              <w:t>c</w:t>
            </w:r>
            <w:r>
              <w:rPr>
                <w:iCs/>
                <w:sz w:val="22"/>
                <w:szCs w:val="22"/>
              </w:rPr>
              <w:t>ab</w:t>
            </w:r>
            <w:r>
              <w:rPr>
                <w:iCs/>
                <w:spacing w:val="-2"/>
                <w:sz w:val="22"/>
                <w:szCs w:val="22"/>
              </w:rPr>
              <w:t>l</w:t>
            </w:r>
            <w:r>
              <w:rPr>
                <w:iCs/>
                <w:sz w:val="22"/>
                <w:szCs w:val="22"/>
              </w:rPr>
              <w:t>e</w:t>
            </w:r>
          </w:p>
        </w:tc>
      </w:tr>
    </w:tbl>
    <w:p w14:paraId="7AFC0714" w14:textId="77777777" w:rsidR="00C318FA" w:rsidRDefault="00C318FA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7AFC0715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716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rPr>
          <w:b w:val="0"/>
          <w:bCs w:val="0"/>
        </w:rPr>
      </w:pPr>
      <w:r>
        <w:t xml:space="preserve">25.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isha</w:t>
      </w:r>
      <w:r>
        <w:rPr>
          <w:spacing w:val="-3"/>
        </w:rPr>
        <w:t>b</w:t>
      </w:r>
      <w:r>
        <w:rPr>
          <w:spacing w:val="-2"/>
        </w:rPr>
        <w:t>l</w:t>
      </w:r>
      <w:r>
        <w:t>e, read</w:t>
      </w:r>
      <w:r>
        <w:rPr>
          <w:spacing w:val="-1"/>
        </w:rPr>
        <w:t>y</w:t>
      </w:r>
      <w:r>
        <w:t>-</w:t>
      </w:r>
      <w:r>
        <w:rPr>
          <w:spacing w:val="-2"/>
        </w:rPr>
        <w:t>t</w:t>
      </w:r>
      <w:r>
        <w:t>o-e</w:t>
      </w:r>
      <w:r>
        <w:rPr>
          <w:spacing w:val="-2"/>
        </w:rPr>
        <w:t>a</w:t>
      </w:r>
      <w:r>
        <w:t>t, p</w:t>
      </w:r>
      <w:r>
        <w:rPr>
          <w:spacing w:val="-3"/>
        </w:rPr>
        <w:t>a</w:t>
      </w:r>
      <w:r>
        <w:t>ckaged</w:t>
      </w:r>
      <w:r>
        <w:rPr>
          <w:spacing w:val="-3"/>
        </w:rPr>
        <w:t xml:space="preserve"> </w:t>
      </w:r>
      <w:r>
        <w:t>food</w:t>
      </w:r>
    </w:p>
    <w:p w14:paraId="7AFC0717" w14:textId="77777777" w:rsidR="00C318FA" w:rsidRDefault="00C318FA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7AFC0718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719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1A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1a. Yes.</w:t>
      </w:r>
    </w:p>
    <w:p w14:paraId="7AFC071B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2"/>
      </w:pPr>
      <w:r>
        <w:t>Per</w:t>
      </w:r>
      <w:r>
        <w:rPr>
          <w:spacing w:val="-2"/>
        </w:rPr>
        <w:t>i</w:t>
      </w:r>
      <w:r>
        <w:t>sha</w:t>
      </w:r>
      <w:r>
        <w:rPr>
          <w:spacing w:val="-3"/>
        </w:rPr>
        <w:t>b</w:t>
      </w:r>
      <w:r>
        <w:t>le,</w:t>
      </w:r>
      <w:r>
        <w:rPr>
          <w:spacing w:val="53"/>
        </w:rPr>
        <w:t xml:space="preserve"> </w:t>
      </w:r>
      <w:r>
        <w:t>read</w:t>
      </w:r>
      <w:r>
        <w:rPr>
          <w:spacing w:val="-2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eat,</w:t>
      </w:r>
      <w:r>
        <w:rPr>
          <w:spacing w:val="55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55"/>
        </w:rPr>
        <w:t xml:space="preserve"> </w:t>
      </w:r>
      <w:r>
        <w:t>foods</w:t>
      </w:r>
      <w:r>
        <w:rPr>
          <w:spacing w:val="5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5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52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</w:t>
      </w:r>
      <w:r>
        <w:rPr>
          <w:spacing w:val="-3"/>
        </w:rPr>
        <w:t>u</w:t>
      </w:r>
      <w:r>
        <w:t xml:space="preserve">s.  </w:t>
      </w:r>
      <w:proofErr w:type="gramStart"/>
      <w:r>
        <w:t>St</w:t>
      </w:r>
      <w:r>
        <w:rPr>
          <w:spacing w:val="-2"/>
        </w:rPr>
        <w:t>o</w:t>
      </w:r>
      <w:r>
        <w:t>ra</w:t>
      </w:r>
      <w:r>
        <w:rPr>
          <w:spacing w:val="-2"/>
        </w:rPr>
        <w:t>g</w:t>
      </w:r>
      <w:r>
        <w:t>e  at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low</w:t>
      </w:r>
      <w:r>
        <w:rPr>
          <w:spacing w:val="54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s nece</w:t>
      </w:r>
      <w:r>
        <w:rPr>
          <w:spacing w:val="-2"/>
        </w:rPr>
        <w:t>s</w:t>
      </w:r>
      <w:r>
        <w:t>s</w:t>
      </w:r>
      <w:r>
        <w:rPr>
          <w:spacing w:val="-2"/>
        </w:rPr>
        <w:t>a</w:t>
      </w:r>
      <w:r>
        <w:t>ry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2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2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32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</w:p>
    <w:p w14:paraId="7AFC071C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>x</w:t>
      </w:r>
      <w:r>
        <w:t>ins.</w:t>
      </w:r>
    </w:p>
    <w:p w14:paraId="7AFC071D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71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1F" w14:textId="77777777" w:rsidR="00C318FA" w:rsidRDefault="00862389">
      <w:pPr>
        <w:kinsoku w:val="0"/>
        <w:overflowPunct w:val="0"/>
        <w:spacing w:before="72"/>
        <w:ind w:left="245" w:right="6280"/>
        <w:jc w:val="both"/>
        <w:rPr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Q</w:t>
      </w:r>
      <w:r>
        <w:rPr>
          <w:b/>
          <w:bCs/>
          <w:iCs/>
          <w:sz w:val="22"/>
          <w:szCs w:val="22"/>
        </w:rPr>
        <w:t>ues</w:t>
      </w:r>
      <w:r>
        <w:rPr>
          <w:b/>
          <w:bCs/>
          <w:iCs/>
          <w:spacing w:val="-1"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 xml:space="preserve">ion 2 – </w:t>
      </w:r>
      <w:r>
        <w:rPr>
          <w:b/>
          <w:bCs/>
          <w:spacing w:val="-3"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igh </w:t>
      </w:r>
      <w:r>
        <w:rPr>
          <w:b/>
          <w:bCs/>
          <w:spacing w:val="-3"/>
          <w:sz w:val="22"/>
          <w:szCs w:val="22"/>
        </w:rPr>
        <w:t>r</w:t>
      </w:r>
      <w:r>
        <w:rPr>
          <w:b/>
          <w:bCs/>
          <w:sz w:val="22"/>
          <w:szCs w:val="22"/>
        </w:rPr>
        <w:t>isk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prod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z w:val="22"/>
          <w:szCs w:val="22"/>
        </w:rPr>
        <w:t>ct</w:t>
      </w:r>
    </w:p>
    <w:p w14:paraId="7AFC0720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21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2a. Yes.</w:t>
      </w:r>
    </w:p>
    <w:p w14:paraId="7AFC0722" w14:textId="77777777" w:rsidR="00C318FA" w:rsidRDefault="00862389">
      <w:pPr>
        <w:pStyle w:val="BodyText"/>
        <w:kinsoku w:val="0"/>
        <w:overflowPunct w:val="0"/>
        <w:spacing w:before="1"/>
        <w:ind w:right="252"/>
        <w:jc w:val="both"/>
      </w:pPr>
      <w:r>
        <w:t>So</w:t>
      </w:r>
      <w:r>
        <w:rPr>
          <w:spacing w:val="-5"/>
        </w:rPr>
        <w:t>m</w:t>
      </w:r>
      <w:r>
        <w:t>e</w:t>
      </w:r>
      <w:r>
        <w:rPr>
          <w:spacing w:val="45"/>
        </w:rPr>
        <w:t xml:space="preserve"> </w:t>
      </w:r>
      <w:r>
        <w:t>pe</w:t>
      </w:r>
      <w:r>
        <w:rPr>
          <w:spacing w:val="1"/>
        </w:rPr>
        <w:t>r</w:t>
      </w:r>
      <w:r>
        <w:t>is</w:t>
      </w:r>
      <w:r>
        <w:rPr>
          <w:spacing w:val="-3"/>
        </w:rPr>
        <w:t>h</w:t>
      </w:r>
      <w:r>
        <w:t>ab</w:t>
      </w:r>
      <w:r>
        <w:rPr>
          <w:spacing w:val="-2"/>
        </w:rPr>
        <w:t>l</w:t>
      </w:r>
      <w:r>
        <w:t>e,</w:t>
      </w:r>
      <w:r>
        <w:rPr>
          <w:spacing w:val="45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-2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3"/>
        </w:rPr>
        <w:t>o</w:t>
      </w:r>
      <w:r>
        <w:rPr>
          <w:spacing w:val="-4"/>
        </w:rPr>
        <w:t>-</w:t>
      </w:r>
      <w:r>
        <w:t>eat,</w:t>
      </w:r>
      <w:r>
        <w:rPr>
          <w:spacing w:val="45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45"/>
        </w:rPr>
        <w:t xml:space="preserve"> </w:t>
      </w:r>
      <w:r>
        <w:t>foods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1"/>
        </w:rPr>
        <w:t xml:space="preserve"> </w:t>
      </w:r>
      <w:r>
        <w:t>cons</w:t>
      </w:r>
      <w:r>
        <w:rPr>
          <w:spacing w:val="-2"/>
        </w:rPr>
        <w:t>i</w:t>
      </w:r>
      <w:r>
        <w:t>de</w:t>
      </w:r>
      <w:r>
        <w:rPr>
          <w:spacing w:val="-2"/>
        </w:rPr>
        <w:t>r</w:t>
      </w:r>
      <w:r>
        <w:t>ed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3"/>
        </w:rPr>
        <w:t>k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46"/>
        </w:rPr>
        <w:t xml:space="preserve"> </w:t>
      </w:r>
      <w:r>
        <w:t>f</w:t>
      </w:r>
      <w:r>
        <w:rPr>
          <w:spacing w:val="-3"/>
        </w:rPr>
        <w:t>o</w:t>
      </w:r>
      <w:r>
        <w:t>ods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ai</w:t>
      </w:r>
      <w:r>
        <w:t>n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</w:t>
      </w:r>
      <w:r>
        <w:rPr>
          <w:spacing w:val="-2"/>
        </w:rPr>
        <w:t>n</w:t>
      </w:r>
      <w:r>
        <w:t>is</w:t>
      </w:r>
      <w:r>
        <w:rPr>
          <w:spacing w:val="-4"/>
        </w:rPr>
        <w:t>m</w:t>
      </w:r>
      <w:r>
        <w:t>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supp</w:t>
      </w:r>
      <w:r>
        <w:rPr>
          <w:spacing w:val="-3"/>
        </w:rPr>
        <w:t>o</w:t>
      </w:r>
      <w:r>
        <w:t>rt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th.</w:t>
      </w:r>
      <w:r>
        <w:rPr>
          <w:spacing w:val="4"/>
        </w:rPr>
        <w:t xml:space="preserve"> </w:t>
      </w:r>
      <w:r>
        <w:t>Exa</w:t>
      </w:r>
      <w:r>
        <w:rPr>
          <w:spacing w:val="-4"/>
        </w:rPr>
        <w:t>m</w:t>
      </w:r>
      <w:r>
        <w:t>ples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>c</w:t>
      </w:r>
      <w:r>
        <w:t>lude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r</w:t>
      </w:r>
      <w:r>
        <w:t>es</w:t>
      </w:r>
      <w:r>
        <w:rPr>
          <w:spacing w:val="5"/>
        </w:rPr>
        <w:t>h</w:t>
      </w:r>
      <w:r>
        <w:rPr>
          <w:spacing w:val="-4"/>
        </w:rPr>
        <w:t>-</w:t>
      </w:r>
      <w:r>
        <w:t>cut</w:t>
      </w:r>
      <w:r>
        <w:rPr>
          <w:spacing w:val="6"/>
        </w:rPr>
        <w:t xml:space="preserve"> </w:t>
      </w:r>
      <w:r>
        <w:t>fru</w:t>
      </w:r>
      <w:r>
        <w:rPr>
          <w:spacing w:val="-2"/>
        </w:rPr>
        <w:t>i</w:t>
      </w:r>
      <w:r>
        <w:t>ts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1"/>
        </w:rPr>
        <w:t>l</w:t>
      </w:r>
      <w:r>
        <w:rPr>
          <w:spacing w:val="-2"/>
        </w:rPr>
        <w:t>e</w:t>
      </w:r>
      <w:r>
        <w:t>s and p</w:t>
      </w:r>
      <w:r>
        <w:rPr>
          <w:spacing w:val="-2"/>
        </w:rPr>
        <w:t>a</w:t>
      </w:r>
      <w:r>
        <w:t>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ed sandwic</w:t>
      </w:r>
      <w:r>
        <w:rPr>
          <w:spacing w:val="-3"/>
        </w:rPr>
        <w:t>h</w:t>
      </w:r>
      <w:r>
        <w:t xml:space="preserve">es </w:t>
      </w:r>
      <w:r>
        <w:rPr>
          <w:spacing w:val="-3"/>
        </w:rPr>
        <w:t>o</w:t>
      </w:r>
      <w:r>
        <w:t>r pa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t xml:space="preserve">n </w:t>
      </w:r>
      <w:r>
        <w:rPr>
          <w:spacing w:val="-4"/>
        </w:rPr>
        <w:t>m</w:t>
      </w:r>
      <w:r>
        <w:t>eat,</w:t>
      </w:r>
      <w:r>
        <w:rPr>
          <w:spacing w:val="-3"/>
        </w:rPr>
        <w:t xml:space="preserve"> </w:t>
      </w:r>
      <w:r>
        <w:t>pou</w:t>
      </w:r>
      <w:r>
        <w:rPr>
          <w:spacing w:val="-2"/>
        </w:rPr>
        <w:t>l</w:t>
      </w:r>
      <w:r>
        <w:t>try</w:t>
      </w:r>
      <w:r>
        <w:rPr>
          <w:spacing w:val="-3"/>
        </w:rPr>
        <w:t xml:space="preserve"> </w:t>
      </w:r>
      <w:r>
        <w:t>or e</w:t>
      </w:r>
      <w:r>
        <w:rPr>
          <w:spacing w:val="-2"/>
        </w:rPr>
        <w:t>g</w:t>
      </w:r>
      <w:r>
        <w:rPr>
          <w:spacing w:val="-3"/>
        </w:rPr>
        <w:t>g</w:t>
      </w:r>
      <w:r>
        <w:t>.</w:t>
      </w:r>
    </w:p>
    <w:p w14:paraId="7AFC0723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24" w14:textId="77777777" w:rsidR="00C318FA" w:rsidRDefault="00862389">
      <w:pPr>
        <w:pStyle w:val="BodyText"/>
        <w:kinsoku w:val="0"/>
        <w:overflowPunct w:val="0"/>
        <w:ind w:right="254"/>
        <w:jc w:val="both"/>
      </w:pPr>
      <w:r>
        <w:t>For exa</w:t>
      </w:r>
      <w:r>
        <w:rPr>
          <w:spacing w:val="-4"/>
        </w:rPr>
        <w:t>m</w:t>
      </w:r>
      <w:r>
        <w:t xml:space="preserve">ple,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sh</w:t>
      </w:r>
      <w:r>
        <w:rPr>
          <w:spacing w:val="-4"/>
        </w:rPr>
        <w:t>-</w:t>
      </w:r>
      <w:r>
        <w:t>cut</w:t>
      </w:r>
      <w:r>
        <w:rPr>
          <w:spacing w:val="1"/>
        </w:rPr>
        <w:t xml:space="preserve"> </w:t>
      </w:r>
      <w:r>
        <w:t>fr</w:t>
      </w:r>
      <w:r>
        <w:rPr>
          <w:spacing w:val="-3"/>
        </w:rPr>
        <w:t>u</w:t>
      </w:r>
      <w:r>
        <w:t>i</w:t>
      </w:r>
      <w:r>
        <w:rPr>
          <w:spacing w:val="-2"/>
        </w:rPr>
        <w:t>t</w:t>
      </w:r>
      <w:r>
        <w:t xml:space="preserve">s and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-2"/>
        </w:rPr>
        <w:t>l</w:t>
      </w:r>
      <w:r>
        <w:t>es ha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t>reco</w:t>
      </w:r>
      <w:r>
        <w:rPr>
          <w:spacing w:val="-3"/>
        </w:rPr>
        <w:t>g</w:t>
      </w:r>
      <w:r>
        <w:t>ni</w:t>
      </w:r>
      <w:r>
        <w:rPr>
          <w:spacing w:val="-3"/>
        </w:rPr>
        <w:t>s</w:t>
      </w:r>
      <w:r>
        <w:t>ed as</w:t>
      </w:r>
      <w:r>
        <w:rPr>
          <w:spacing w:val="-2"/>
        </w:rPr>
        <w:t xml:space="preserve"> </w:t>
      </w:r>
      <w:r>
        <w:t>hi</w:t>
      </w:r>
      <w:r>
        <w:rPr>
          <w:spacing w:val="-3"/>
        </w:rPr>
        <w:t>g</w:t>
      </w:r>
      <w:r>
        <w:t>h 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t xml:space="preserve">foods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ia, b</w:t>
      </w:r>
      <w:r>
        <w:rPr>
          <w:spacing w:val="-2"/>
        </w:rPr>
        <w:t>a</w:t>
      </w:r>
      <w:r>
        <w:rPr>
          <w:spacing w:val="-3"/>
        </w:rPr>
        <w:t>s</w:t>
      </w:r>
      <w:r>
        <w:rPr>
          <w:spacing w:val="-2"/>
        </w:rPr>
        <w:t>e</w:t>
      </w:r>
      <w:r>
        <w:t>d on</w:t>
      </w:r>
      <w:r>
        <w:rPr>
          <w:spacing w:val="7"/>
        </w:rPr>
        <w:t xml:space="preserve"> </w:t>
      </w:r>
      <w:r>
        <w:t>int</w:t>
      </w:r>
      <w:r>
        <w:rPr>
          <w:spacing w:val="-2"/>
        </w:rPr>
        <w:t>e</w:t>
      </w:r>
      <w:r>
        <w:t>rn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ep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>m</w:t>
      </w:r>
      <w:r>
        <w:t>iol</w:t>
      </w:r>
      <w:r>
        <w:rPr>
          <w:spacing w:val="-3"/>
        </w:rPr>
        <w:t>o</w:t>
      </w:r>
      <w:r>
        <w:t>gy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7"/>
        </w:rPr>
        <w:t xml:space="preserve"> </w:t>
      </w:r>
      <w:r>
        <w:t>(F</w:t>
      </w:r>
      <w:r>
        <w:rPr>
          <w:spacing w:val="-1"/>
        </w:rPr>
        <w:t>S</w:t>
      </w:r>
      <w:r>
        <w:t>A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M</w:t>
      </w:r>
      <w:r>
        <w:rPr>
          <w:spacing w:val="1"/>
        </w:rPr>
        <w:t>i</w:t>
      </w:r>
      <w:r>
        <w:t>nter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ll</w:t>
      </w:r>
      <w:r>
        <w:t>ison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ing</w:t>
      </w:r>
      <w:r>
        <w:rPr>
          <w:spacing w:val="4"/>
        </w:rPr>
        <w:t xml:space="preserve"> </w:t>
      </w:r>
      <w:r>
        <w:t>2002).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2"/>
        </w:rPr>
        <w:t>t</w:t>
      </w:r>
      <w:r>
        <w:t>hou</w:t>
      </w:r>
      <w:r>
        <w:rPr>
          <w:spacing w:val="-3"/>
        </w:rPr>
        <w:t>g</w:t>
      </w:r>
      <w:r>
        <w:t>h</w:t>
      </w:r>
      <w:r>
        <w:rPr>
          <w:spacing w:val="7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 not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n</w:t>
      </w:r>
      <w:r>
        <w:t>i</w:t>
      </w:r>
      <w:r>
        <w:rPr>
          <w:spacing w:val="-3"/>
        </w:rPr>
        <w:t>n</w:t>
      </w:r>
      <w:r>
        <w:t>jur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out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resh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r</w:t>
      </w:r>
      <w:r>
        <w:t>u</w:t>
      </w:r>
      <w:r>
        <w:rPr>
          <w:spacing w:val="-2"/>
        </w:rPr>
        <w:t>i</w:t>
      </w:r>
      <w:r>
        <w:t>ts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1"/>
        </w:rPr>
        <w:t>l</w:t>
      </w:r>
      <w:r>
        <w:rPr>
          <w:spacing w:val="-2"/>
        </w:rPr>
        <w:t>e</w:t>
      </w:r>
      <w:r>
        <w:t>s,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u</w:t>
      </w:r>
      <w:r>
        <w:t>t</w:t>
      </w:r>
      <w:r>
        <w:rPr>
          <w:spacing w:val="-2"/>
        </w:rPr>
        <w:t>t</w:t>
      </w:r>
      <w:r>
        <w:t>ing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h</w:t>
      </w:r>
      <w:r>
        <w:rPr>
          <w:spacing w:val="7"/>
        </w:rPr>
        <w:t xml:space="preserve"> </w:t>
      </w:r>
      <w:r>
        <w:t>prod</w:t>
      </w:r>
      <w:r>
        <w:rPr>
          <w:spacing w:val="-3"/>
        </w:rPr>
        <w:t>u</w:t>
      </w:r>
      <w:r>
        <w:t>ce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1"/>
        </w:rPr>
        <w:t>f</w:t>
      </w:r>
      <w:r>
        <w:rPr>
          <w:spacing w:val="-2"/>
        </w:rPr>
        <w:t>e</w:t>
      </w:r>
      <w:r>
        <w:t>r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r</w:t>
      </w:r>
      <w:r>
        <w:t>f</w:t>
      </w:r>
      <w:r>
        <w:rPr>
          <w:spacing w:val="-2"/>
        </w:rPr>
        <w:t>ac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al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i</w:t>
      </w:r>
      <w:r>
        <w:t>ssu</w:t>
      </w:r>
      <w:r>
        <w:rPr>
          <w:spacing w:val="-2"/>
        </w:rPr>
        <w:t>e</w:t>
      </w:r>
      <w:r>
        <w:t>s,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occ</w:t>
      </w:r>
      <w:r>
        <w:rPr>
          <w:spacing w:val="-3"/>
        </w:rPr>
        <w:t>u</w:t>
      </w:r>
      <w:r>
        <w:t>r (2).</w:t>
      </w:r>
    </w:p>
    <w:p w14:paraId="7AFC0725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726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27" w14:textId="77777777" w:rsidR="00C318FA" w:rsidRDefault="00862389">
      <w:pPr>
        <w:kinsoku w:val="0"/>
        <w:overflowPunct w:val="0"/>
        <w:spacing w:before="72"/>
        <w:ind w:left="245"/>
        <w:rPr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Q</w:t>
      </w:r>
      <w:r>
        <w:rPr>
          <w:b/>
          <w:bCs/>
          <w:iCs/>
          <w:sz w:val="22"/>
          <w:szCs w:val="22"/>
        </w:rPr>
        <w:t>ues</w:t>
      </w:r>
      <w:r>
        <w:rPr>
          <w:b/>
          <w:bCs/>
          <w:iCs/>
          <w:spacing w:val="-1"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 xml:space="preserve">ion 2 – </w:t>
      </w:r>
      <w:r>
        <w:rPr>
          <w:b/>
          <w:bCs/>
          <w:spacing w:val="-3"/>
          <w:sz w:val="22"/>
          <w:szCs w:val="22"/>
        </w:rPr>
        <w:t>2</w:t>
      </w:r>
      <w:r>
        <w:rPr>
          <w:b/>
          <w:bCs/>
          <w:sz w:val="22"/>
          <w:szCs w:val="22"/>
        </w:rPr>
        <w:t>. Me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u</w:t>
      </w:r>
      <w:r>
        <w:rPr>
          <w:b/>
          <w:bCs/>
          <w:sz w:val="22"/>
          <w:szCs w:val="22"/>
        </w:rPr>
        <w:t>m r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sk produ</w:t>
      </w:r>
      <w:r>
        <w:rPr>
          <w:b/>
          <w:bCs/>
          <w:spacing w:val="-3"/>
          <w:sz w:val="22"/>
          <w:szCs w:val="22"/>
        </w:rPr>
        <w:t>c</w:t>
      </w:r>
      <w:r>
        <w:rPr>
          <w:b/>
          <w:bCs/>
          <w:sz w:val="22"/>
          <w:szCs w:val="22"/>
        </w:rPr>
        <w:t>t o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>ly</w:t>
      </w:r>
    </w:p>
    <w:p w14:paraId="7AFC0728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729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2a. No.</w:t>
      </w:r>
    </w:p>
    <w:p w14:paraId="7AFC072A" w14:textId="77777777" w:rsidR="00C318FA" w:rsidRDefault="00862389">
      <w:pPr>
        <w:pStyle w:val="BodyText"/>
        <w:kinsoku w:val="0"/>
        <w:overflowPunct w:val="0"/>
        <w:spacing w:before="1" w:line="254" w:lineRule="exact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he</w:t>
      </w:r>
      <w:r>
        <w:rPr>
          <w:spacing w:val="1"/>
        </w:rPr>
        <w:t>r</w:t>
      </w:r>
      <w:r>
        <w:t>e</w:t>
      </w:r>
      <w:proofErr w:type="spellEnd"/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il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ts.</w:t>
      </w:r>
      <w:r>
        <w:rPr>
          <w:spacing w:val="14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t</w:t>
      </w:r>
      <w:r>
        <w:t>a</w:t>
      </w:r>
      <w:r>
        <w:rPr>
          <w:spacing w:val="-2"/>
        </w:rPr>
        <w:t>il</w:t>
      </w:r>
      <w:r>
        <w:t>ed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4"/>
        </w:rPr>
        <w:t xml:space="preserve"> </w:t>
      </w:r>
      <w:r>
        <w:t>u</w:t>
      </w:r>
      <w:r>
        <w:rPr>
          <w:spacing w:val="8"/>
        </w:rPr>
        <w:t>n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 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</w:t>
      </w:r>
      <w:r>
        <w:rPr>
          <w:spacing w:val="-2"/>
        </w:rPr>
        <w:t>n</w:t>
      </w:r>
      <w:r>
        <w:t>ic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y</w:t>
      </w:r>
      <w:r>
        <w:t>pe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21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22"/>
        </w:rPr>
        <w:t xml:space="preserve"> </w:t>
      </w:r>
      <w:r>
        <w:t>su</w:t>
      </w:r>
      <w:r>
        <w:rPr>
          <w:spacing w:val="-3"/>
        </w:rPr>
        <w:t>p</w:t>
      </w:r>
      <w:r>
        <w:t>port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</w:p>
    <w:p w14:paraId="7AFC072B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t>tox</w:t>
      </w:r>
      <w:r>
        <w:rPr>
          <w:spacing w:val="-2"/>
        </w:rPr>
        <w:t>i</w:t>
      </w:r>
      <w:r>
        <w:t xml:space="preserve">ns </w:t>
      </w:r>
      <w:r>
        <w:rPr>
          <w:spacing w:val="-2"/>
        </w:rPr>
        <w:t>o</w:t>
      </w:r>
      <w:r>
        <w:t xml:space="preserve">r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 </w:t>
      </w:r>
      <w:r>
        <w:rPr>
          <w:spacing w:val="-3"/>
        </w:rPr>
        <w:t>o</w:t>
      </w:r>
      <w:r>
        <w:t>f 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rPr>
          <w:spacing w:val="-2"/>
        </w:rPr>
        <w:t>e</w:t>
      </w:r>
      <w:r>
        <w:t xml:space="preserve">nic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s. An e</w:t>
      </w:r>
      <w:r>
        <w:rPr>
          <w:spacing w:val="-3"/>
        </w:rPr>
        <w:t>x</w:t>
      </w:r>
      <w:r>
        <w:t>a</w:t>
      </w:r>
      <w:r>
        <w:rPr>
          <w:spacing w:val="-4"/>
        </w:rPr>
        <w:t>m</w:t>
      </w:r>
      <w:r>
        <w:t xml:space="preserve">ple </w:t>
      </w:r>
      <w:r>
        <w:rPr>
          <w:spacing w:val="1"/>
        </w:rPr>
        <w:t>i</w:t>
      </w:r>
      <w:r>
        <w:t>s p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eu</w:t>
      </w:r>
      <w:r>
        <w:rPr>
          <w:spacing w:val="-2"/>
        </w:rPr>
        <w:t>r</w:t>
      </w:r>
      <w:r>
        <w:t>is</w:t>
      </w:r>
      <w:r>
        <w:rPr>
          <w:spacing w:val="-2"/>
        </w:rPr>
        <w:t>e</w:t>
      </w:r>
      <w:r>
        <w:t xml:space="preserve">d </w:t>
      </w:r>
      <w:r>
        <w:rPr>
          <w:spacing w:val="-4"/>
        </w:rPr>
        <w:t>m</w:t>
      </w:r>
      <w:r>
        <w:t>ilk</w:t>
      </w:r>
      <w:r>
        <w:rPr>
          <w:spacing w:val="-3"/>
        </w:rPr>
        <w:t xml:space="preserve"> </w:t>
      </w:r>
      <w:r>
        <w:t>produ</w:t>
      </w:r>
      <w:r>
        <w:rPr>
          <w:spacing w:val="-2"/>
        </w:rPr>
        <w:t>c</w:t>
      </w:r>
      <w:r>
        <w:t>ts.</w:t>
      </w:r>
    </w:p>
    <w:p w14:paraId="7AFC072C" w14:textId="77777777" w:rsidR="00C318FA" w:rsidRDefault="00C318FA">
      <w:pPr>
        <w:kinsoku w:val="0"/>
        <w:overflowPunct w:val="0"/>
        <w:spacing w:before="13" w:line="240" w:lineRule="exact"/>
      </w:pPr>
    </w:p>
    <w:p w14:paraId="7AFC072D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 xml:space="preserve">2b. </w:t>
      </w:r>
      <w:r>
        <w:rPr>
          <w:spacing w:val="-2"/>
        </w:rPr>
        <w:t>N</w:t>
      </w:r>
      <w:r>
        <w:t>o.</w:t>
      </w:r>
    </w:p>
    <w:p w14:paraId="7AFC072E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4"/>
      </w:pP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oes</w:t>
      </w:r>
      <w:r>
        <w:rPr>
          <w:spacing w:val="22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4"/>
        </w:rPr>
        <w:t xml:space="preserve"> </w:t>
      </w:r>
      <w:r>
        <w:t>u</w:t>
      </w:r>
      <w:r>
        <w:rPr>
          <w:spacing w:val="-3"/>
        </w:rPr>
        <w:t>n</w:t>
      </w:r>
      <w:r>
        <w:t>de</w:t>
      </w:r>
      <w:r>
        <w:rPr>
          <w:spacing w:val="-2"/>
        </w:rPr>
        <w:t>r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21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-4"/>
        </w:rPr>
        <w:t>m</w:t>
      </w:r>
      <w:r>
        <w:t>ical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h</w:t>
      </w:r>
      <w:r>
        <w:t>e produ</w:t>
      </w:r>
      <w:r>
        <w:rPr>
          <w:spacing w:val="-2"/>
        </w:rPr>
        <w:t>c</w:t>
      </w:r>
      <w:r>
        <w:t>t.</w:t>
      </w:r>
    </w:p>
    <w:p w14:paraId="7AFC072F" w14:textId="77777777" w:rsidR="00C318FA" w:rsidRDefault="00C318FA">
      <w:pPr>
        <w:kinsoku w:val="0"/>
        <w:overflowPunct w:val="0"/>
        <w:spacing w:before="10" w:line="240" w:lineRule="exact"/>
      </w:pPr>
    </w:p>
    <w:p w14:paraId="7AFC0730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2c. No.</w:t>
      </w:r>
    </w:p>
    <w:p w14:paraId="7AFC0731" w14:textId="77777777" w:rsidR="00C318FA" w:rsidRDefault="00862389">
      <w:pPr>
        <w:pStyle w:val="BodyText"/>
        <w:kinsoku w:val="0"/>
        <w:overflowPunct w:val="0"/>
        <w:spacing w:before="3" w:line="252" w:lineRule="exact"/>
        <w:ind w:right="120"/>
      </w:pPr>
      <w:r>
        <w:rPr>
          <w:spacing w:val="1"/>
        </w:rPr>
        <w:t>T</w:t>
      </w:r>
      <w:r>
        <w:t xml:space="preserve">he 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ess 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 xml:space="preserve">tor </w:t>
      </w:r>
      <w:r>
        <w:rPr>
          <w:spacing w:val="12"/>
        </w:rPr>
        <w:t xml:space="preserve"> </w:t>
      </w:r>
      <w:r>
        <w:t>do</w:t>
      </w:r>
      <w:r>
        <w:rPr>
          <w:spacing w:val="-2"/>
        </w:rPr>
        <w:t>e</w:t>
      </w:r>
      <w:r>
        <w:t xml:space="preserve">s </w:t>
      </w:r>
      <w:r>
        <w:rPr>
          <w:spacing w:val="10"/>
        </w:rPr>
        <w:t xml:space="preserve"> </w:t>
      </w:r>
      <w:r>
        <w:t xml:space="preserve">not </w:t>
      </w:r>
      <w:r>
        <w:rPr>
          <w:spacing w:val="13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2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r>
        <w:t>unre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 xml:space="preserve">le </w:t>
      </w:r>
      <w:r>
        <w:rPr>
          <w:spacing w:val="10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12"/>
        </w:rPr>
        <w:t xml:space="preserve"> </w:t>
      </w:r>
      <w:r>
        <w:t>redu</w:t>
      </w:r>
      <w:r>
        <w:rPr>
          <w:spacing w:val="-2"/>
        </w:rPr>
        <w:t>ct</w:t>
      </w:r>
      <w:r>
        <w:t xml:space="preserve">ion 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ss</w:t>
      </w:r>
      <w:r>
        <w:t xml:space="preserve">es </w:t>
      </w:r>
      <w:r>
        <w:rPr>
          <w:spacing w:val="12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3"/>
        </w:rPr>
        <w:t>d</w:t>
      </w:r>
      <w:r>
        <w:t xml:space="preserve">ing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t>the de</w:t>
      </w:r>
      <w:r>
        <w:rPr>
          <w:spacing w:val="1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ti</w:t>
      </w:r>
      <w:r>
        <w:rPr>
          <w:spacing w:val="-3"/>
        </w:rPr>
        <w:t>o</w:t>
      </w:r>
      <w:r>
        <w:t>n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R</w:t>
      </w:r>
      <w:r>
        <w:t>isk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-2"/>
        </w:rPr>
        <w:t>il</w:t>
      </w:r>
      <w:r>
        <w:t>ing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>m</w:t>
      </w:r>
      <w:r>
        <w:t>ework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).</w:t>
      </w:r>
    </w:p>
    <w:p w14:paraId="7AFC0732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733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rPr>
          <w:b w:val="0"/>
          <w:bCs w:val="0"/>
        </w:rPr>
      </w:pPr>
      <w:r>
        <w:t xml:space="preserve">25.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isha</w:t>
      </w:r>
      <w:r>
        <w:rPr>
          <w:spacing w:val="-3"/>
        </w:rPr>
        <w:t>b</w:t>
      </w:r>
      <w:r>
        <w:rPr>
          <w:spacing w:val="-2"/>
        </w:rPr>
        <w:t>l</w:t>
      </w:r>
      <w:r>
        <w:t>e, read</w:t>
      </w:r>
      <w:r>
        <w:rPr>
          <w:spacing w:val="-1"/>
        </w:rPr>
        <w:t>y</w:t>
      </w:r>
      <w:r>
        <w:t>-</w:t>
      </w:r>
      <w:r>
        <w:rPr>
          <w:spacing w:val="-2"/>
        </w:rPr>
        <w:t>t</w:t>
      </w:r>
      <w:r>
        <w:t>o-e</w:t>
      </w:r>
      <w:r>
        <w:rPr>
          <w:spacing w:val="-2"/>
        </w:rPr>
        <w:t>a</w:t>
      </w:r>
      <w:r>
        <w:t>t, p</w:t>
      </w:r>
      <w:r>
        <w:rPr>
          <w:spacing w:val="-3"/>
        </w:rPr>
        <w:t>a</w:t>
      </w:r>
      <w:r>
        <w:t>ckaged</w:t>
      </w:r>
      <w:r>
        <w:rPr>
          <w:spacing w:val="-3"/>
        </w:rPr>
        <w:t xml:space="preserve"> </w:t>
      </w:r>
      <w:r>
        <w:t>food</w:t>
      </w:r>
    </w:p>
    <w:p w14:paraId="7AFC0734" w14:textId="77777777" w:rsidR="00C318FA" w:rsidRDefault="00862389">
      <w:pPr>
        <w:pStyle w:val="BodyText"/>
        <w:kinsoku w:val="0"/>
        <w:overflowPunct w:val="0"/>
        <w:spacing w:before="35"/>
      </w:pPr>
      <w:r>
        <w:t>F</w:t>
      </w:r>
      <w:r>
        <w:rPr>
          <w:spacing w:val="-2"/>
        </w:rPr>
        <w:t>B</w:t>
      </w:r>
      <w:r>
        <w:t xml:space="preserve">2d. </w:t>
      </w:r>
      <w:r>
        <w:rPr>
          <w:spacing w:val="-2"/>
        </w:rPr>
        <w:t>Y</w:t>
      </w:r>
      <w:r>
        <w:t>es.</w:t>
      </w:r>
    </w:p>
    <w:p w14:paraId="7AFC0735" w14:textId="77777777" w:rsidR="00C318FA" w:rsidRDefault="00862389">
      <w:pPr>
        <w:pStyle w:val="BodyText"/>
        <w:kinsoku w:val="0"/>
        <w:overflowPunct w:val="0"/>
        <w:spacing w:before="1" w:line="254" w:lineRule="exact"/>
        <w:ind w:right="186"/>
      </w:pP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um</w:t>
      </w:r>
      <w:r>
        <w:rPr>
          <w:spacing w:val="10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n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</w:t>
      </w:r>
      <w:r>
        <w:rPr>
          <w:spacing w:val="-2"/>
        </w:rP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14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o</w:t>
      </w:r>
      <w:r>
        <w:t>r proc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od.</w:t>
      </w:r>
    </w:p>
    <w:p w14:paraId="7AFC0736" w14:textId="77777777" w:rsidR="00C318FA" w:rsidRDefault="00C318FA">
      <w:pPr>
        <w:kinsoku w:val="0"/>
        <w:overflowPunct w:val="0"/>
        <w:spacing w:before="10" w:line="240" w:lineRule="exact"/>
      </w:pPr>
    </w:p>
    <w:p w14:paraId="7AFC0737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2e. No.</w:t>
      </w:r>
    </w:p>
    <w:p w14:paraId="7AFC0738" w14:textId="77777777" w:rsidR="00C318FA" w:rsidRDefault="00862389">
      <w:pPr>
        <w:pStyle w:val="BodyText"/>
        <w:kinsoku w:val="0"/>
        <w:overflowPunct w:val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-2"/>
        </w:rPr>
        <w:t>t</w:t>
      </w:r>
      <w:r>
        <w:t xml:space="preserve">or </w:t>
      </w:r>
      <w:r>
        <w:rPr>
          <w:spacing w:val="-3"/>
        </w:rPr>
        <w:t>n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produ</w:t>
      </w:r>
      <w:r>
        <w:rPr>
          <w:spacing w:val="-2"/>
        </w:rPr>
        <w:t>c</w:t>
      </w:r>
      <w:r>
        <w:t>es n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t>duc</w:t>
      </w:r>
      <w:r>
        <w:rPr>
          <w:spacing w:val="1"/>
        </w:rPr>
        <w:t>t</w:t>
      </w:r>
      <w:r>
        <w:t>.</w:t>
      </w:r>
      <w:r>
        <w:rPr>
          <w:spacing w:val="1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  <w:spacing w:val="-2"/>
        </w:rPr>
        <w:t>-</w:t>
      </w:r>
      <w:r>
        <w:rPr>
          <w:b/>
          <w:bCs/>
        </w:rPr>
        <w:t>3</w:t>
      </w:r>
    </w:p>
    <w:p w14:paraId="7AFC0739" w14:textId="77777777" w:rsidR="00C318FA" w:rsidRDefault="00C318FA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7AFC073A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3B" w14:textId="77777777" w:rsidR="00C318FA" w:rsidRDefault="00862389">
      <w:pPr>
        <w:kinsoku w:val="0"/>
        <w:overflowPunct w:val="0"/>
        <w:spacing w:before="72"/>
        <w:ind w:left="245" w:right="6280"/>
        <w:jc w:val="both"/>
        <w:rPr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Q</w:t>
      </w:r>
      <w:r>
        <w:rPr>
          <w:b/>
          <w:bCs/>
          <w:iCs/>
          <w:sz w:val="22"/>
          <w:szCs w:val="22"/>
        </w:rPr>
        <w:t>ues</w:t>
      </w:r>
      <w:r>
        <w:rPr>
          <w:b/>
          <w:bCs/>
          <w:iCs/>
          <w:spacing w:val="-1"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 xml:space="preserve">ion 3 – </w:t>
      </w:r>
      <w:r>
        <w:rPr>
          <w:b/>
          <w:bCs/>
          <w:spacing w:val="-3"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pacing w:val="-2"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igh </w:t>
      </w:r>
      <w:r>
        <w:rPr>
          <w:b/>
          <w:bCs/>
          <w:spacing w:val="-3"/>
          <w:sz w:val="22"/>
          <w:szCs w:val="22"/>
        </w:rPr>
        <w:t>r</w:t>
      </w:r>
      <w:r>
        <w:rPr>
          <w:b/>
          <w:bCs/>
          <w:sz w:val="22"/>
          <w:szCs w:val="22"/>
        </w:rPr>
        <w:t>isk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prod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z w:val="22"/>
          <w:szCs w:val="22"/>
        </w:rPr>
        <w:t>ct</w:t>
      </w:r>
    </w:p>
    <w:p w14:paraId="7AFC073C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3D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73E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6"/>
        <w:jc w:val="both"/>
      </w:pPr>
      <w:r>
        <w:t>Sto</w:t>
      </w:r>
      <w:r>
        <w:rPr>
          <w:spacing w:val="-1"/>
        </w:rPr>
        <w:t>r</w:t>
      </w:r>
      <w:r>
        <w:t>ing</w:t>
      </w:r>
      <w:r>
        <w:rPr>
          <w:spacing w:val="9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i</w:t>
      </w:r>
      <w:r>
        <w:t>sha</w:t>
      </w:r>
      <w:r>
        <w:rPr>
          <w:spacing w:val="-3"/>
        </w:rPr>
        <w:t>b</w:t>
      </w:r>
      <w:r>
        <w:t>le,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eat,</w:t>
      </w:r>
      <w:r>
        <w:rPr>
          <w:spacing w:val="12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12"/>
        </w:rPr>
        <w:t xml:space="preserve"> </w:t>
      </w:r>
      <w:r>
        <w:t>foods</w:t>
      </w:r>
      <w:r>
        <w:rPr>
          <w:spacing w:val="12"/>
        </w:rPr>
        <w:t xml:space="preserve"> </w:t>
      </w:r>
      <w:r>
        <w:t>un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i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ens</w:t>
      </w:r>
      <w:r>
        <w:rPr>
          <w:spacing w:val="-3"/>
        </w:rPr>
        <w:t>u</w:t>
      </w:r>
      <w:r>
        <w:t>ring</w:t>
      </w:r>
      <w:r>
        <w:rPr>
          <w:spacing w:val="9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ing is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e</w:t>
      </w:r>
      <w:r>
        <w:t>an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nda</w:t>
      </w:r>
      <w:r>
        <w:rPr>
          <w:spacing w:val="-4"/>
        </w:rPr>
        <w:t>m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re</w:t>
      </w:r>
      <w:r>
        <w:rPr>
          <w:spacing w:val="-2"/>
        </w:rPr>
        <w:t>c</w:t>
      </w:r>
      <w: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tora</w:t>
      </w:r>
      <w:r>
        <w:rPr>
          <w:spacing w:val="-5"/>
        </w:rPr>
        <w:t>g</w:t>
      </w:r>
      <w:r>
        <w:t>e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l</w:t>
      </w:r>
      <w:r>
        <w:t>ay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ai</w:t>
      </w:r>
      <w:r>
        <w:t>le</w:t>
      </w:r>
      <w:r>
        <w:rPr>
          <w:spacing w:val="-2"/>
        </w:rPr>
        <w:t>r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</w:p>
    <w:p w14:paraId="7AFC073F" w14:textId="77777777" w:rsidR="00C318FA" w:rsidRDefault="00862389">
      <w:pPr>
        <w:pStyle w:val="BodyText"/>
        <w:kinsoku w:val="0"/>
        <w:overflowPunct w:val="0"/>
        <w:spacing w:line="249" w:lineRule="exact"/>
        <w:ind w:right="8072"/>
        <w:jc w:val="both"/>
      </w:pPr>
      <w:r>
        <w:t>the</w:t>
      </w:r>
      <w:r>
        <w:rPr>
          <w:spacing w:val="-2"/>
        </w:rPr>
        <w:t>s</w:t>
      </w:r>
      <w:r>
        <w:t>e 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ts.</w:t>
      </w:r>
    </w:p>
    <w:p w14:paraId="7AFC0740" w14:textId="77777777" w:rsidR="00C318FA" w:rsidRDefault="00C318FA">
      <w:pPr>
        <w:kinsoku w:val="0"/>
        <w:overflowPunct w:val="0"/>
        <w:spacing w:before="13" w:line="240" w:lineRule="exact"/>
      </w:pPr>
    </w:p>
    <w:p w14:paraId="7AFC0741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742" w14:textId="77777777" w:rsidR="00C318FA" w:rsidRDefault="00862389">
      <w:pPr>
        <w:pStyle w:val="BodyText"/>
        <w:kinsoku w:val="0"/>
        <w:overflowPunct w:val="0"/>
        <w:spacing w:before="2" w:line="239" w:lineRule="auto"/>
        <w:ind w:right="249"/>
        <w:jc w:val="both"/>
      </w:pPr>
      <w:r>
        <w:t>So</w:t>
      </w:r>
      <w:r>
        <w:rPr>
          <w:spacing w:val="-5"/>
        </w:rPr>
        <w:t>m</w:t>
      </w:r>
      <w:r>
        <w:t>e</w:t>
      </w:r>
      <w:r>
        <w:rPr>
          <w:spacing w:val="24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22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21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raw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4"/>
        </w:rPr>
        <w:t>n</w:t>
      </w:r>
      <w:r>
        <w:t>ot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>ly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ed</w:t>
      </w:r>
      <w:r>
        <w:rPr>
          <w:spacing w:val="22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21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 so</w:t>
      </w:r>
      <w:r>
        <w:rPr>
          <w:spacing w:val="-4"/>
        </w:rPr>
        <w:t>m</w:t>
      </w:r>
      <w:r>
        <w:t>e</w:t>
      </w:r>
      <w:r>
        <w:rPr>
          <w:spacing w:val="5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i</w:t>
      </w:r>
      <w:r>
        <w:t>sha</w:t>
      </w:r>
      <w:r>
        <w:rPr>
          <w:spacing w:val="-3"/>
        </w:rPr>
        <w:t>b</w:t>
      </w:r>
      <w:r>
        <w:t>le,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-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rPr>
          <w:spacing w:val="2"/>
        </w:rPr>
        <w:t>e</w:t>
      </w:r>
      <w:r>
        <w:t>a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2"/>
        </w:rPr>
        <w:t xml:space="preserve"> (</w:t>
      </w:r>
      <w:r>
        <w:rPr>
          <w:iCs/>
          <w:spacing w:val="-3"/>
        </w:rPr>
        <w:t>s</w:t>
      </w:r>
      <w:r>
        <w:rPr>
          <w:iCs/>
        </w:rPr>
        <w:t>ee</w:t>
      </w:r>
      <w:r>
        <w:rPr>
          <w:iCs/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5"/>
        </w:rPr>
        <w:t xml:space="preserve"> </w:t>
      </w:r>
      <w:r>
        <w:rPr>
          <w:spacing w:val="-1"/>
        </w:rPr>
        <w:lastRenderedPageBreak/>
        <w:t>C</w:t>
      </w:r>
      <w:r>
        <w:t>la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-3"/>
        </w:rPr>
        <w:t>o</w:t>
      </w:r>
      <w:r>
        <w:t>rs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f</w:t>
      </w:r>
      <w:r>
        <w:t>: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ad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t>- eat</w:t>
      </w:r>
      <w:r>
        <w:rPr>
          <w:spacing w:val="1"/>
        </w:rPr>
        <w:t xml:space="preserve"> </w:t>
      </w:r>
      <w:r>
        <w:t xml:space="preserve">foods </w:t>
      </w:r>
      <w:r>
        <w:rPr>
          <w:spacing w:val="-4"/>
        </w:rPr>
        <w:t>I</w:t>
      </w:r>
      <w:r>
        <w:t>).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3"/>
        </w:rPr>
        <w:t>g</w:t>
      </w:r>
      <w:r>
        <w:t>hout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ti</w:t>
      </w:r>
      <w:r>
        <w:rPr>
          <w:spacing w:val="-3"/>
        </w:rPr>
        <w:t>o</w:t>
      </w:r>
      <w:r>
        <w:t>n chai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>ing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ta</w:t>
      </w:r>
      <w:r>
        <w:rPr>
          <w:spacing w:val="-2"/>
        </w:rPr>
        <w:t>i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,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s</w:t>
      </w:r>
      <w:r>
        <w:t>se</w:t>
      </w:r>
      <w:r>
        <w:rPr>
          <w:spacing w:val="-3"/>
        </w:rPr>
        <w:t>n</w:t>
      </w:r>
      <w:r>
        <w:t>ti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ar</w:t>
      </w:r>
      <w:r>
        <w:t>t of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p</w:t>
      </w:r>
      <w:r>
        <w:t>rodu</w:t>
      </w:r>
      <w:r>
        <w:rPr>
          <w:spacing w:val="-2"/>
        </w:rPr>
        <w:t>c</w:t>
      </w:r>
      <w:r>
        <w:t>t</w:t>
      </w:r>
      <w:r>
        <w:rPr>
          <w:spacing w:val="-3"/>
        </w:rPr>
        <w:t>‟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nhi</w:t>
      </w:r>
      <w:r>
        <w:rPr>
          <w:spacing w:val="-3"/>
        </w:rPr>
        <w:t>b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li</w:t>
      </w:r>
      <w:r>
        <w:t>fe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-2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ay ha</w:t>
      </w:r>
      <w:r>
        <w:rPr>
          <w:spacing w:val="-2"/>
        </w:rPr>
        <w:t>v</w:t>
      </w:r>
      <w:r>
        <w:t>e</w:t>
      </w:r>
      <w:r>
        <w:rPr>
          <w:spacing w:val="24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</w:t>
      </w:r>
      <w:r>
        <w:rPr>
          <w:spacing w:val="-3"/>
        </w:rPr>
        <w:t>o</w:t>
      </w:r>
      <w:r>
        <w:t>d,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iCs/>
        </w:rPr>
        <w:t>Esch</w:t>
      </w:r>
      <w:r>
        <w:rPr>
          <w:iCs/>
          <w:spacing w:val="-2"/>
        </w:rPr>
        <w:t>e</w:t>
      </w:r>
      <w:r>
        <w:rPr>
          <w:iCs/>
        </w:rPr>
        <w:t>r</w:t>
      </w:r>
      <w:r>
        <w:rPr>
          <w:iCs/>
          <w:spacing w:val="-1"/>
        </w:rPr>
        <w:t>i</w:t>
      </w:r>
      <w:r>
        <w:rPr>
          <w:iCs/>
        </w:rPr>
        <w:t>ch</w:t>
      </w:r>
      <w:r>
        <w:rPr>
          <w:iCs/>
          <w:spacing w:val="-2"/>
        </w:rPr>
        <w:t>i</w:t>
      </w:r>
      <w:r>
        <w:rPr>
          <w:iCs/>
        </w:rPr>
        <w:t>a</w:t>
      </w:r>
      <w:r>
        <w:rPr>
          <w:iCs/>
          <w:spacing w:val="24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</w:rPr>
        <w:t>i</w:t>
      </w:r>
      <w:r>
        <w:rPr>
          <w:iCs/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one</w:t>
      </w:r>
      <w:r>
        <w:rPr>
          <w:iCs/>
          <w:spacing w:val="-2"/>
        </w:rPr>
        <w:t>l</w:t>
      </w:r>
      <w:r>
        <w:rPr>
          <w:iCs/>
        </w:rPr>
        <w:t>la</w:t>
      </w:r>
      <w:r>
        <w:rPr>
          <w:iCs/>
          <w:spacing w:val="24"/>
        </w:rPr>
        <w:t xml:space="preserve"> </w:t>
      </w:r>
      <w:r>
        <w:t>spp.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abu</w:t>
      </w:r>
      <w:r>
        <w:rPr>
          <w:spacing w:val="-2"/>
        </w:rPr>
        <w:t>s</w:t>
      </w:r>
      <w:r>
        <w:t>e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 re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sal</w:t>
      </w:r>
      <w:r>
        <w:rPr>
          <w:spacing w:val="-4"/>
        </w:rPr>
        <w:t>m</w:t>
      </w:r>
      <w:r>
        <w:t>one</w:t>
      </w:r>
      <w:r>
        <w:rPr>
          <w:spacing w:val="-2"/>
        </w:rPr>
        <w:t>l</w:t>
      </w:r>
      <w:r>
        <w:t>lo</w:t>
      </w:r>
      <w:r>
        <w:rPr>
          <w:spacing w:val="-3"/>
        </w:rPr>
        <w:t>s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"/>
        </w:rPr>
        <w:t xml:space="preserve"> </w:t>
      </w:r>
      <w:r>
        <w:t>read</w:t>
      </w:r>
      <w:r>
        <w:rPr>
          <w:spacing w:val="3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8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iew</w:t>
      </w:r>
      <w:r>
        <w:rPr>
          <w:spacing w:val="-3"/>
        </w:rPr>
        <w:t>e</w:t>
      </w:r>
      <w:r>
        <w:t>d by</w:t>
      </w:r>
      <w:r>
        <w:rPr>
          <w:spacing w:val="26"/>
        </w:rPr>
        <w:t xml:space="preserve"> </w:t>
      </w:r>
      <w:r>
        <w:t>1).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s</w:t>
      </w:r>
      <w:r>
        <w:t>ons,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8"/>
        </w:rPr>
        <w:t xml:space="preserve"> </w:t>
      </w:r>
      <w:r>
        <w:t>ans</w:t>
      </w:r>
      <w:r>
        <w:rPr>
          <w:spacing w:val="-2"/>
        </w:rPr>
        <w:t>we</w:t>
      </w:r>
      <w:r>
        <w:t>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8"/>
        </w:rPr>
        <w:t xml:space="preserve"> </w:t>
      </w:r>
      <w:r>
        <w:t>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ion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„</w:t>
      </w:r>
      <w:r>
        <w:rPr>
          <w:spacing w:val="-2"/>
        </w:rPr>
        <w:t>Y</w:t>
      </w:r>
      <w:r>
        <w:t>e</w:t>
      </w:r>
      <w:r>
        <w:rPr>
          <w:spacing w:val="-2"/>
        </w:rPr>
        <w:t>s</w:t>
      </w:r>
      <w:r>
        <w:t>‟.</w:t>
      </w:r>
      <w:r>
        <w:rPr>
          <w:spacing w:val="28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noted,</w:t>
      </w:r>
      <w:r>
        <w:rPr>
          <w:spacing w:val="29"/>
        </w:rPr>
        <w:t xml:space="preserve"> </w:t>
      </w:r>
      <w:r>
        <w:t>ho</w:t>
      </w:r>
      <w:r>
        <w:rPr>
          <w:spacing w:val="-4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29"/>
        </w:rPr>
        <w:t xml:space="preserve"> </w:t>
      </w:r>
      <w:r>
        <w:t>fo</w:t>
      </w:r>
      <w:r>
        <w:rPr>
          <w:spacing w:val="-3"/>
        </w:rPr>
        <w:t>o</w:t>
      </w:r>
      <w:r>
        <w:t>d 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 xml:space="preserve">es </w:t>
      </w:r>
      <w:r>
        <w:rPr>
          <w:spacing w:val="-2"/>
        </w:rPr>
        <w:t>(</w:t>
      </w:r>
      <w:r>
        <w:t>i.e.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so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ese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s)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so </w:t>
      </w:r>
      <w:r>
        <w:rPr>
          <w:spacing w:val="-2"/>
        </w:rPr>
        <w:t>r</w:t>
      </w:r>
      <w:r>
        <w:t>espon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14:paraId="7AFC0743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744" w14:textId="77777777" w:rsidR="00C318FA" w:rsidRDefault="00862389">
      <w:pPr>
        <w:pStyle w:val="BodyText"/>
        <w:kinsoku w:val="0"/>
        <w:overflowPunct w:val="0"/>
        <w:ind w:right="252"/>
        <w:jc w:val="both"/>
      </w:pPr>
      <w:r>
        <w:rPr>
          <w:spacing w:val="-4"/>
        </w:rPr>
        <w:t>I</w:t>
      </w:r>
      <w:r>
        <w:t>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noted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ai</w:t>
      </w:r>
      <w:r>
        <w:t>le</w:t>
      </w:r>
      <w:r>
        <w:rPr>
          <w:spacing w:val="-2"/>
        </w:rPr>
        <w:t>r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-2"/>
        </w:rPr>
        <w:t>i</w:t>
      </w:r>
      <w:r>
        <w:t>sha</w:t>
      </w:r>
      <w:r>
        <w:rPr>
          <w:spacing w:val="-3"/>
        </w:rPr>
        <w:t>b</w:t>
      </w:r>
      <w:r>
        <w:t>le,</w:t>
      </w:r>
      <w:r>
        <w:rPr>
          <w:spacing w:val="5"/>
        </w:rPr>
        <w:t xml:space="preserve"> </w:t>
      </w:r>
      <w:r>
        <w:t>read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eat,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7"/>
        </w:rPr>
        <w:t xml:space="preserve"> </w:t>
      </w:r>
      <w:r>
        <w:t>foods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t>esse</w:t>
      </w:r>
      <w:r>
        <w:rPr>
          <w:spacing w:val="-3"/>
        </w:rPr>
        <w:t>n</w:t>
      </w:r>
      <w:r>
        <w:t>ti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espo</w:t>
      </w:r>
      <w:r>
        <w:rPr>
          <w:spacing w:val="-3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li</w:t>
      </w:r>
      <w:r>
        <w:t>ty for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n</w:t>
      </w:r>
      <w:r>
        <w:t>su</w:t>
      </w:r>
      <w:r>
        <w:rPr>
          <w:spacing w:val="-2"/>
        </w:rPr>
        <w:t>r</w:t>
      </w:r>
      <w:r>
        <w:t>ing</w:t>
      </w:r>
      <w:r>
        <w:rPr>
          <w:spacing w:val="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pro</w:t>
      </w:r>
      <w:r>
        <w:rPr>
          <w:spacing w:val="-3"/>
        </w:rPr>
        <w:t>du</w:t>
      </w:r>
      <w:r>
        <w:t>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1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iCs/>
        </w:rPr>
        <w:t>L</w:t>
      </w:r>
      <w:r>
        <w:rPr>
          <w:iCs/>
          <w:spacing w:val="-2"/>
        </w:rPr>
        <w:t>i</w:t>
      </w:r>
      <w:r>
        <w:rPr>
          <w:iCs/>
        </w:rPr>
        <w:t>s</w:t>
      </w:r>
      <w:r>
        <w:rPr>
          <w:iCs/>
          <w:spacing w:val="1"/>
        </w:rPr>
        <w:t>t</w:t>
      </w:r>
      <w:r>
        <w:rPr>
          <w:iCs/>
          <w:spacing w:val="-2"/>
        </w:rPr>
        <w:t>e</w:t>
      </w:r>
      <w:r>
        <w:rPr>
          <w:iCs/>
          <w:spacing w:val="-3"/>
        </w:rPr>
        <w:t>r</w:t>
      </w:r>
      <w:r>
        <w:rPr>
          <w:iCs/>
        </w:rPr>
        <w:t>ia</w:t>
      </w:r>
      <w:r>
        <w:rPr>
          <w:iCs/>
          <w:spacing w:val="11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onoc</w:t>
      </w:r>
      <w:r>
        <w:rPr>
          <w:iCs/>
          <w:spacing w:val="-2"/>
        </w:rPr>
        <w:t>y</w:t>
      </w:r>
      <w:r>
        <w:rPr>
          <w:iCs/>
        </w:rPr>
        <w:t>tog</w:t>
      </w:r>
      <w:r>
        <w:rPr>
          <w:iCs/>
          <w:spacing w:val="-2"/>
        </w:rPr>
        <w:t>e</w:t>
      </w:r>
      <w:r>
        <w:rPr>
          <w:iCs/>
        </w:rPr>
        <w:t>nes</w:t>
      </w:r>
      <w:r>
        <w:rPr>
          <w:iCs/>
          <w:spacing w:val="14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3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 shou</w:t>
      </w:r>
      <w:r>
        <w:rPr>
          <w:spacing w:val="-1"/>
        </w:rPr>
        <w:t>l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</w:t>
      </w:r>
      <w:r>
        <w:rPr>
          <w:spacing w:val="-2"/>
        </w:rPr>
        <w:t>a</w:t>
      </w:r>
      <w:r>
        <w:t>in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n.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,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ta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nnot</w:t>
      </w:r>
      <w:r>
        <w:rPr>
          <w:spacing w:val="3"/>
        </w:rPr>
        <w:t xml:space="preserve"> </w:t>
      </w:r>
      <w:r>
        <w:t>ens</w:t>
      </w:r>
      <w:r>
        <w:rPr>
          <w:spacing w:val="-3"/>
        </w:rPr>
        <w:t>u</w:t>
      </w:r>
      <w:r>
        <w:t>re a safe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d</w:t>
      </w:r>
      <w:r>
        <w:t>uct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3"/>
        </w:rPr>
        <w:t xml:space="preserve"> </w:t>
      </w:r>
      <w:r>
        <w:rPr>
          <w:iCs/>
        </w:rPr>
        <w:t>L.</w:t>
      </w:r>
      <w:r>
        <w:rPr>
          <w:iCs/>
          <w:spacing w:val="18"/>
        </w:rPr>
        <w:t xml:space="preserve"> </w:t>
      </w:r>
      <w:r>
        <w:rPr>
          <w:iCs/>
          <w:spacing w:val="-2"/>
        </w:rPr>
        <w:t>m</w:t>
      </w:r>
      <w:r>
        <w:rPr>
          <w:iCs/>
        </w:rPr>
        <w:t>o</w:t>
      </w:r>
      <w:r>
        <w:rPr>
          <w:iCs/>
          <w:spacing w:val="-3"/>
        </w:rPr>
        <w:t>n</w:t>
      </w:r>
      <w:r>
        <w:rPr>
          <w:iCs/>
        </w:rPr>
        <w:t>ocyt</w:t>
      </w:r>
      <w:r>
        <w:rPr>
          <w:iCs/>
          <w:spacing w:val="-3"/>
        </w:rPr>
        <w:t>o</w:t>
      </w:r>
      <w:r>
        <w:rPr>
          <w:iCs/>
        </w:rPr>
        <w:t>gen</w:t>
      </w:r>
      <w:r>
        <w:rPr>
          <w:iCs/>
          <w:spacing w:val="-2"/>
        </w:rPr>
        <w:t>e</w:t>
      </w:r>
      <w:r>
        <w:rPr>
          <w:iCs/>
        </w:rPr>
        <w:t>s</w:t>
      </w:r>
      <w:r>
        <w:rPr>
          <w:iCs/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uppo</w:t>
      </w:r>
      <w:r>
        <w:rPr>
          <w:spacing w:val="-2"/>
        </w:rPr>
        <w:t>r</w:t>
      </w:r>
      <w:r>
        <w:t>ts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22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22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2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4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ng pla</w:t>
      </w:r>
      <w:r>
        <w:rPr>
          <w:spacing w:val="-2"/>
        </w:rPr>
        <w:t>n</w:t>
      </w:r>
      <w:r>
        <w:t>t.</w:t>
      </w:r>
    </w:p>
    <w:p w14:paraId="7AFC0745" w14:textId="77777777" w:rsidR="00C318FA" w:rsidRDefault="00C318FA">
      <w:pPr>
        <w:kinsoku w:val="0"/>
        <w:overflowPunct w:val="0"/>
        <w:spacing w:before="13" w:line="240" w:lineRule="exact"/>
      </w:pPr>
    </w:p>
    <w:p w14:paraId="7AFC0746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3c. No.</w:t>
      </w:r>
    </w:p>
    <w:p w14:paraId="7AFC0747" w14:textId="77777777" w:rsidR="00C318FA" w:rsidRDefault="00862389">
      <w:pPr>
        <w:pStyle w:val="BodyText"/>
        <w:kinsoku w:val="0"/>
        <w:overflowPunct w:val="0"/>
        <w:spacing w:line="252" w:lineRule="exact"/>
        <w:ind w:right="261"/>
        <w:jc w:val="both"/>
      </w:pPr>
      <w:r>
        <w:rPr>
          <w:spacing w:val="-1"/>
        </w:rPr>
        <w:t>C</w:t>
      </w:r>
      <w:r>
        <w:t>old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9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eco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sed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ntr</w:t>
      </w:r>
      <w:r>
        <w:rPr>
          <w:spacing w:val="-3"/>
        </w:rPr>
        <w:t>o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</w:t>
      </w:r>
      <w:r>
        <w:rPr>
          <w:spacing w:val="7"/>
        </w:rPr>
        <w:t xml:space="preserve"> </w:t>
      </w:r>
      <w:r>
        <w:t>the</w:t>
      </w:r>
    </w:p>
    <w:p w14:paraId="7AFC0748" w14:textId="77777777" w:rsidR="00C318FA" w:rsidRDefault="00862389">
      <w:pPr>
        <w:kinsoku w:val="0"/>
        <w:overflowPunct w:val="0"/>
        <w:ind w:left="245" w:right="829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rFonts w:ascii="Symbol" w:hAnsi="Symbol" w:cs="Symbol"/>
          <w:sz w:val="22"/>
          <w:szCs w:val="22"/>
        </w:rPr>
        <w:t></w:t>
      </w:r>
      <w:r>
        <w:rPr>
          <w:rFonts w:ascii="Symbol" w:hAnsi="Symbol" w:cs="Symbol"/>
          <w:spacing w:val="-2"/>
          <w:sz w:val="22"/>
          <w:szCs w:val="22"/>
        </w:rPr>
        <w:t>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z w:val="22"/>
          <w:szCs w:val="22"/>
        </w:rPr>
        <w:t>-2</w:t>
      </w:r>
    </w:p>
    <w:p w14:paraId="7AFC0749" w14:textId="77777777" w:rsidR="00C318FA" w:rsidRDefault="00C318FA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7AFC074A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4B" w14:textId="77777777" w:rsidR="00073614" w:rsidRDefault="00073614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br w:type="page"/>
      </w:r>
    </w:p>
    <w:p w14:paraId="7AFC074C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lastRenderedPageBreak/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74D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6"/>
        <w:rPr>
          <w:b w:val="0"/>
          <w:bCs w:val="0"/>
        </w:rPr>
      </w:pPr>
      <w:r>
        <w:t xml:space="preserve">25.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t>isha</w:t>
      </w:r>
      <w:r>
        <w:rPr>
          <w:spacing w:val="-3"/>
        </w:rPr>
        <w:t>b</w:t>
      </w:r>
      <w:r>
        <w:rPr>
          <w:spacing w:val="-2"/>
        </w:rPr>
        <w:t>l</w:t>
      </w:r>
      <w:r>
        <w:t>e, read</w:t>
      </w:r>
      <w:r>
        <w:rPr>
          <w:spacing w:val="-1"/>
        </w:rPr>
        <w:t>y</w:t>
      </w:r>
      <w:r>
        <w:t>-</w:t>
      </w:r>
      <w:r>
        <w:rPr>
          <w:spacing w:val="-2"/>
        </w:rPr>
        <w:t>t</w:t>
      </w:r>
      <w:r>
        <w:t>o-e</w:t>
      </w:r>
      <w:r>
        <w:rPr>
          <w:spacing w:val="-2"/>
        </w:rPr>
        <w:t>a</w:t>
      </w:r>
      <w:r>
        <w:t>t, p</w:t>
      </w:r>
      <w:r>
        <w:rPr>
          <w:spacing w:val="-3"/>
        </w:rPr>
        <w:t>a</w:t>
      </w:r>
      <w:r>
        <w:t>ckaged</w:t>
      </w:r>
      <w:r>
        <w:rPr>
          <w:spacing w:val="-3"/>
        </w:rPr>
        <w:t xml:space="preserve"> </w:t>
      </w:r>
      <w:r>
        <w:t>food</w:t>
      </w:r>
    </w:p>
    <w:p w14:paraId="7AFC074E" w14:textId="77777777" w:rsidR="00C318FA" w:rsidRDefault="00C318F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AFC074F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750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751" w14:textId="77777777" w:rsidR="00C318FA" w:rsidRDefault="00862389">
      <w:pPr>
        <w:pStyle w:val="BodyText"/>
        <w:numPr>
          <w:ilvl w:val="0"/>
          <w:numId w:val="5"/>
        </w:numPr>
        <w:tabs>
          <w:tab w:val="left" w:pos="562"/>
        </w:tabs>
        <w:kinsoku w:val="0"/>
        <w:overflowPunct w:val="0"/>
        <w:ind w:left="562" w:right="252"/>
        <w:jc w:val="both"/>
      </w:pPr>
      <w:r>
        <w:t>F</w:t>
      </w:r>
      <w:r>
        <w:rPr>
          <w:spacing w:val="-1"/>
        </w:rPr>
        <w:t>S</w:t>
      </w:r>
      <w:r>
        <w:t>A</w:t>
      </w:r>
      <w:r>
        <w:rPr>
          <w:spacing w:val="44"/>
        </w:rPr>
        <w:t xml:space="preserve"> </w:t>
      </w:r>
      <w:r>
        <w:t>(Food</w:t>
      </w:r>
      <w:r>
        <w:rPr>
          <w:spacing w:val="45"/>
        </w:rPr>
        <w:t xml:space="preserve"> </w:t>
      </w:r>
      <w:r>
        <w:t>S</w:t>
      </w:r>
      <w:r>
        <w:rPr>
          <w:spacing w:val="-3"/>
        </w:rPr>
        <w:t>c</w:t>
      </w:r>
      <w:r>
        <w:t>ie</w:t>
      </w:r>
      <w:r>
        <w:rPr>
          <w:spacing w:val="-2"/>
        </w:rPr>
        <w:t>n</w:t>
      </w:r>
      <w:r>
        <w:t>ce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a)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son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onsu</w:t>
      </w:r>
      <w:r>
        <w:rPr>
          <w:spacing w:val="-1"/>
        </w:rPr>
        <w:t>l</w:t>
      </w:r>
      <w:r>
        <w:t>ting</w:t>
      </w:r>
      <w:r>
        <w:rPr>
          <w:spacing w:val="43"/>
        </w:rPr>
        <w:t xml:space="preserve"> </w:t>
      </w:r>
      <w:r>
        <w:t>(</w:t>
      </w:r>
      <w:r>
        <w:rPr>
          <w:spacing w:val="-3"/>
        </w:rPr>
        <w:t>2</w:t>
      </w:r>
      <w:r>
        <w:t>002).</w:t>
      </w:r>
      <w:r>
        <w:rPr>
          <w:spacing w:val="48"/>
        </w:rPr>
        <w:t xml:space="preserve"> </w:t>
      </w:r>
      <w:r>
        <w:rPr>
          <w:iCs/>
          <w:spacing w:val="-1"/>
        </w:rPr>
        <w:t>N</w:t>
      </w:r>
      <w:r>
        <w:rPr>
          <w:iCs/>
        </w:rPr>
        <w:t>a</w:t>
      </w:r>
      <w:r>
        <w:rPr>
          <w:iCs/>
          <w:spacing w:val="-2"/>
        </w:rPr>
        <w:t>t</w:t>
      </w:r>
      <w:r>
        <w:rPr>
          <w:iCs/>
        </w:rPr>
        <w:t>io</w:t>
      </w:r>
      <w:r>
        <w:rPr>
          <w:iCs/>
          <w:spacing w:val="-3"/>
        </w:rPr>
        <w:t>n</w:t>
      </w:r>
      <w:r>
        <w:rPr>
          <w:iCs/>
        </w:rPr>
        <w:t>al</w:t>
      </w:r>
      <w:r>
        <w:rPr>
          <w:iCs/>
          <w:spacing w:val="46"/>
        </w:rPr>
        <w:t xml:space="preserve"> </w:t>
      </w:r>
      <w:r>
        <w:rPr>
          <w:iCs/>
        </w:rPr>
        <w:t>R</w:t>
      </w:r>
      <w:r>
        <w:rPr>
          <w:iCs/>
          <w:spacing w:val="-2"/>
        </w:rPr>
        <w:t>i</w:t>
      </w:r>
      <w:r>
        <w:rPr>
          <w:iCs/>
        </w:rPr>
        <w:t>sk</w:t>
      </w:r>
      <w:r>
        <w:rPr>
          <w:iCs/>
          <w:spacing w:val="46"/>
        </w:rPr>
        <w:t xml:space="preserve"> </w:t>
      </w:r>
      <w:r>
        <w:rPr>
          <w:iCs/>
        </w:rPr>
        <w:t>V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-2"/>
        </w:rPr>
        <w:t>i</w:t>
      </w:r>
      <w:r>
        <w:rPr>
          <w:iCs/>
        </w:rPr>
        <w:t>da</w:t>
      </w:r>
      <w:r>
        <w:rPr>
          <w:iCs/>
          <w:spacing w:val="-2"/>
        </w:rPr>
        <w:t>t</w:t>
      </w:r>
      <w:r>
        <w:rPr>
          <w:iCs/>
        </w:rPr>
        <w:t>ion Proj</w:t>
      </w:r>
      <w:r>
        <w:rPr>
          <w:iCs/>
          <w:spacing w:val="-2"/>
        </w:rPr>
        <w:t>e</w:t>
      </w:r>
      <w:r>
        <w:rPr>
          <w:iCs/>
        </w:rPr>
        <w:t>c</w:t>
      </w:r>
      <w:r>
        <w:rPr>
          <w:iCs/>
          <w:spacing w:val="-2"/>
        </w:rPr>
        <w:t>t</w:t>
      </w:r>
      <w:r>
        <w:rPr>
          <w:iCs/>
        </w:rPr>
        <w:t>:</w:t>
      </w:r>
      <w:r>
        <w:rPr>
          <w:iCs/>
          <w:spacing w:val="7"/>
        </w:rPr>
        <w:t xml:space="preserve"> </w:t>
      </w:r>
      <w:r>
        <w:rPr>
          <w:iCs/>
        </w:rPr>
        <w:t>Fi</w:t>
      </w:r>
      <w:r>
        <w:rPr>
          <w:iCs/>
          <w:spacing w:val="-2"/>
        </w:rPr>
        <w:t>n</w:t>
      </w:r>
      <w:r>
        <w:rPr>
          <w:iCs/>
        </w:rPr>
        <w:t>al</w:t>
      </w:r>
      <w:r>
        <w:rPr>
          <w:iCs/>
          <w:spacing w:val="8"/>
        </w:rPr>
        <w:t xml:space="preserve"> </w:t>
      </w:r>
      <w:r>
        <w:rPr>
          <w:iCs/>
          <w:spacing w:val="-3"/>
        </w:rPr>
        <w:t>R</w:t>
      </w:r>
      <w:r>
        <w:rPr>
          <w:iCs/>
        </w:rPr>
        <w:t>epo</w:t>
      </w:r>
      <w:r>
        <w:rPr>
          <w:iCs/>
          <w:spacing w:val="-2"/>
        </w:rPr>
        <w:t>r</w:t>
      </w:r>
      <w:r>
        <w:rPr>
          <w:iCs/>
        </w:rPr>
        <w:t>t.</w:t>
      </w:r>
      <w:r>
        <w:rPr>
          <w:iCs/>
          <w:spacing w:val="8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S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-4"/>
        </w:rPr>
        <w:t>m</w:t>
      </w:r>
      <w:r>
        <w:t>ent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lth,</w:t>
      </w:r>
      <w:r>
        <w:rPr>
          <w:spacing w:val="4"/>
        </w:rPr>
        <w:t xml:space="preserve"> </w:t>
      </w:r>
      <w:r>
        <w:rPr>
          <w:spacing w:val="-3"/>
        </w:rPr>
        <w:t>Sy</w:t>
      </w:r>
      <w:r>
        <w:t>dney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-2"/>
        </w:rPr>
        <w:t>w</w:t>
      </w:r>
      <w:r>
        <w:t>eal</w:t>
      </w:r>
      <w:r>
        <w:rPr>
          <w:spacing w:val="-2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-4"/>
        </w:rPr>
        <w:t>m</w:t>
      </w:r>
      <w:r>
        <w:t>ent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H</w:t>
      </w:r>
      <w:r>
        <w:t>eal</w:t>
      </w:r>
      <w:r>
        <w:rPr>
          <w:spacing w:val="-2"/>
        </w:rPr>
        <w:t>t</w:t>
      </w:r>
      <w:r>
        <w:t>h and A</w:t>
      </w:r>
      <w:r>
        <w:rPr>
          <w:spacing w:val="-4"/>
        </w:rPr>
        <w:t>g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C</w:t>
      </w:r>
      <w:r>
        <w:t>an</w:t>
      </w:r>
      <w:r>
        <w:rPr>
          <w:spacing w:val="-2"/>
        </w:rPr>
        <w:t>b</w:t>
      </w:r>
      <w:r>
        <w:t>e</w:t>
      </w:r>
      <w:r>
        <w:rPr>
          <w:spacing w:val="-2"/>
        </w:rPr>
        <w:t>r</w:t>
      </w:r>
      <w:r>
        <w:t>ra. 124</w:t>
      </w:r>
      <w:r>
        <w:rPr>
          <w:spacing w:val="-2"/>
        </w:rPr>
        <w:t xml:space="preserve"> </w:t>
      </w:r>
      <w:r>
        <w:t>pp + 7</w:t>
      </w:r>
      <w:r>
        <w:rPr>
          <w:spacing w:val="-2"/>
        </w:rPr>
        <w:t xml:space="preserve"> A</w:t>
      </w:r>
      <w:r>
        <w:t>ppen</w:t>
      </w:r>
      <w:r>
        <w:rPr>
          <w:spacing w:val="-2"/>
        </w:rPr>
        <w:t>d</w:t>
      </w:r>
      <w:r>
        <w:t>ic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(</w:t>
      </w:r>
      <w:r>
        <w:t>132 pp).</w:t>
      </w:r>
    </w:p>
    <w:p w14:paraId="7AFC075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53" w14:textId="77777777" w:rsidR="00C318FA" w:rsidRDefault="00862389">
      <w:pPr>
        <w:pStyle w:val="BodyText"/>
        <w:numPr>
          <w:ilvl w:val="0"/>
          <w:numId w:val="5"/>
        </w:numPr>
        <w:tabs>
          <w:tab w:val="left" w:pos="562"/>
        </w:tabs>
        <w:kinsoku w:val="0"/>
        <w:overflowPunct w:val="0"/>
        <w:ind w:left="562" w:right="256"/>
        <w:jc w:val="both"/>
      </w:pP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2"/>
        </w:rPr>
        <w:t>r</w:t>
      </w:r>
      <w:r>
        <w:t>is,</w:t>
      </w:r>
      <w:r>
        <w:rPr>
          <w:spacing w:val="19"/>
        </w:rPr>
        <w:t xml:space="preserve"> </w:t>
      </w:r>
      <w:r>
        <w:t>L</w:t>
      </w:r>
      <w:r>
        <w:rPr>
          <w:spacing w:val="-3"/>
        </w:rPr>
        <w:t>.</w:t>
      </w:r>
      <w:r>
        <w:rPr>
          <w:spacing w:val="2"/>
        </w:rPr>
        <w:t>J</w:t>
      </w:r>
      <w:r>
        <w:t>.,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a</w:t>
      </w:r>
      <w:r>
        <w:t>rbe</w:t>
      </w:r>
      <w:r>
        <w:rPr>
          <w:spacing w:val="-2"/>
        </w:rPr>
        <w:t>r</w:t>
      </w:r>
      <w:r>
        <w:t>,</w:t>
      </w:r>
      <w:r>
        <w:rPr>
          <w:spacing w:val="19"/>
        </w:rPr>
        <w:t xml:space="preserve"> </w:t>
      </w:r>
      <w:r>
        <w:t>J.N,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B</w:t>
      </w:r>
      <w:r>
        <w:t>euch</w:t>
      </w:r>
      <w:r>
        <w:rPr>
          <w:spacing w:val="-2"/>
        </w:rPr>
        <w:t>a</w:t>
      </w:r>
      <w:r>
        <w:t>t</w:t>
      </w:r>
      <w:proofErr w:type="spellEnd"/>
      <w:r>
        <w:t>,</w:t>
      </w:r>
      <w:r>
        <w:rPr>
          <w:spacing w:val="19"/>
        </w:rPr>
        <w:t xml:space="preserve"> </w:t>
      </w:r>
      <w:r>
        <w:t>L.</w:t>
      </w:r>
      <w:r>
        <w:rPr>
          <w:spacing w:val="-2"/>
        </w:rPr>
        <w:t>R</w:t>
      </w:r>
      <w:r>
        <w:t>.,</w:t>
      </w:r>
      <w:r>
        <w:rPr>
          <w:spacing w:val="19"/>
        </w:rPr>
        <w:t xml:space="preserve"> </w:t>
      </w:r>
      <w:r>
        <w:t>Par</w:t>
      </w:r>
      <w:r>
        <w:rPr>
          <w:spacing w:val="-2"/>
        </w:rPr>
        <w:t>i</w:t>
      </w:r>
      <w:r>
        <w:t>sh,</w:t>
      </w:r>
      <w:r>
        <w:rPr>
          <w:spacing w:val="19"/>
        </w:rPr>
        <w:t xml:space="preserve"> </w:t>
      </w:r>
      <w:r>
        <w:t>M.E.,</w:t>
      </w:r>
      <w:r>
        <w:rPr>
          <w:spacing w:val="16"/>
        </w:rPr>
        <w:t xml:space="preserve"> </w:t>
      </w:r>
      <w:proofErr w:type="spellStart"/>
      <w:r>
        <w:t>Suslo</w:t>
      </w:r>
      <w:r>
        <w:rPr>
          <w:spacing w:val="-2"/>
        </w:rPr>
        <w:t>w</w:t>
      </w:r>
      <w:proofErr w:type="spellEnd"/>
      <w:r>
        <w:t>,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.</w:t>
      </w:r>
      <w:r>
        <w:rPr>
          <w:spacing w:val="1"/>
        </w:rPr>
        <w:t>V</w:t>
      </w:r>
      <w:r>
        <w:t>.,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r</w:t>
      </w:r>
      <w:r>
        <w:rPr>
          <w:spacing w:val="-2"/>
        </w:rPr>
        <w:t>e</w:t>
      </w:r>
      <w:r>
        <w:t>tt,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.</w:t>
      </w:r>
      <w:r>
        <w:rPr>
          <w:spacing w:val="-2"/>
        </w:rPr>
        <w:t>H</w:t>
      </w:r>
      <w:r>
        <w:t>.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</w:t>
      </w:r>
      <w:r>
        <w:t>us</w:t>
      </w:r>
      <w:r>
        <w:rPr>
          <w:spacing w:val="1"/>
        </w:rPr>
        <w:t>t</w:t>
      </w:r>
      <w:r>
        <w:t>a</w:t>
      </w:r>
      <w:proofErr w:type="spellEnd"/>
      <w:r>
        <w:t>,</w:t>
      </w:r>
      <w:r>
        <w:rPr>
          <w:spacing w:val="19"/>
        </w:rPr>
        <w:t xml:space="preserve"> </w:t>
      </w:r>
      <w:r>
        <w:t>F.</w:t>
      </w:r>
      <w:r>
        <w:rPr>
          <w:spacing w:val="-1"/>
        </w:rPr>
        <w:t>F</w:t>
      </w:r>
      <w:r>
        <w:t>. (200</w:t>
      </w:r>
      <w:r>
        <w:rPr>
          <w:spacing w:val="-3"/>
        </w:rPr>
        <w:t>3</w:t>
      </w:r>
      <w:r>
        <w:t>).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24"/>
        </w:rPr>
        <w:t xml:space="preserve"> </w:t>
      </w:r>
      <w:r>
        <w:t>ass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re</w:t>
      </w:r>
      <w:r>
        <w:rPr>
          <w:spacing w:val="-2"/>
        </w:rPr>
        <w:t>s</w:t>
      </w:r>
      <w:r>
        <w:t>h</w:t>
      </w:r>
      <w:r>
        <w:rPr>
          <w:spacing w:val="24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:</w:t>
      </w:r>
      <w:r>
        <w:rPr>
          <w:spacing w:val="24"/>
        </w:rPr>
        <w:t xml:space="preserve"> </w:t>
      </w:r>
      <w:r>
        <w:t>in</w:t>
      </w:r>
      <w:r>
        <w:rPr>
          <w:spacing w:val="-2"/>
        </w:rPr>
        <w:t>ci</w:t>
      </w:r>
      <w:r>
        <w:t>dence,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rPr>
          <w:spacing w:val="-2"/>
        </w:rPr>
        <w:t>a</w:t>
      </w:r>
      <w:r>
        <w:t>l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24"/>
        </w:rPr>
        <w:t xml:space="preserve"> </w:t>
      </w:r>
      <w:r>
        <w:t>in fr</w:t>
      </w:r>
      <w:r>
        <w:rPr>
          <w:spacing w:val="-2"/>
        </w:rPr>
        <w:t>e</w:t>
      </w:r>
      <w:r>
        <w:t>sh and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esh</w:t>
      </w:r>
      <w:r>
        <w:rPr>
          <w:spacing w:val="-4"/>
        </w:rPr>
        <w:t>-</w:t>
      </w:r>
      <w:r>
        <w:t>cut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ce</w:t>
      </w:r>
      <w:r>
        <w:t>.</w:t>
      </w:r>
      <w:r>
        <w:rPr>
          <w:spacing w:val="1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</w:t>
      </w:r>
      <w:r>
        <w:rPr>
          <w:iCs/>
        </w:rPr>
        <w:t>prehe</w:t>
      </w:r>
      <w:r>
        <w:rPr>
          <w:iCs/>
          <w:spacing w:val="-2"/>
        </w:rPr>
        <w:t>n</w:t>
      </w:r>
      <w:r>
        <w:rPr>
          <w:iCs/>
        </w:rPr>
        <w:t>s</w:t>
      </w:r>
      <w:r>
        <w:rPr>
          <w:iCs/>
          <w:spacing w:val="-1"/>
        </w:rPr>
        <w:t>i</w:t>
      </w:r>
      <w:r>
        <w:rPr>
          <w:iCs/>
        </w:rPr>
        <w:t>ve R</w:t>
      </w:r>
      <w:r>
        <w:rPr>
          <w:iCs/>
          <w:spacing w:val="-3"/>
        </w:rPr>
        <w:t>e</w:t>
      </w:r>
      <w:r>
        <w:rPr>
          <w:iCs/>
        </w:rPr>
        <w:t>v</w:t>
      </w:r>
      <w:r>
        <w:rPr>
          <w:iCs/>
          <w:spacing w:val="1"/>
        </w:rPr>
        <w:t>i</w:t>
      </w:r>
      <w:r>
        <w:rPr>
          <w:iCs/>
        </w:rPr>
        <w:t>e</w:t>
      </w:r>
      <w:r>
        <w:rPr>
          <w:iCs/>
          <w:spacing w:val="-3"/>
        </w:rPr>
        <w:t>w</w:t>
      </w:r>
      <w:r>
        <w:rPr>
          <w:iCs/>
        </w:rPr>
        <w:t xml:space="preserve">s </w:t>
      </w:r>
      <w:r>
        <w:rPr>
          <w:iCs/>
          <w:spacing w:val="-1"/>
        </w:rPr>
        <w:t>i</w:t>
      </w:r>
      <w:r>
        <w:rPr>
          <w:iCs/>
        </w:rPr>
        <w:t>n Food S</w:t>
      </w:r>
      <w:r>
        <w:rPr>
          <w:iCs/>
          <w:spacing w:val="-3"/>
        </w:rPr>
        <w:t>c</w:t>
      </w:r>
      <w:r>
        <w:rPr>
          <w:iCs/>
        </w:rPr>
        <w:t>ie</w:t>
      </w:r>
      <w:r>
        <w:rPr>
          <w:iCs/>
          <w:spacing w:val="-2"/>
        </w:rPr>
        <w:t>n</w:t>
      </w:r>
      <w:r>
        <w:rPr>
          <w:iCs/>
        </w:rPr>
        <w:t>ce and</w:t>
      </w:r>
      <w:r>
        <w:rPr>
          <w:iCs/>
          <w:spacing w:val="-3"/>
        </w:rPr>
        <w:t xml:space="preserve"> </w:t>
      </w:r>
      <w:r>
        <w:rPr>
          <w:iCs/>
        </w:rPr>
        <w:t xml:space="preserve">Food </w:t>
      </w:r>
      <w:r>
        <w:rPr>
          <w:iCs/>
          <w:spacing w:val="-3"/>
        </w:rPr>
        <w:t>S</w:t>
      </w:r>
      <w:r>
        <w:rPr>
          <w:iCs/>
        </w:rPr>
        <w:t>af</w:t>
      </w:r>
      <w:r>
        <w:rPr>
          <w:iCs/>
          <w:spacing w:val="-2"/>
        </w:rPr>
        <w:t>e</w:t>
      </w:r>
      <w:r>
        <w:rPr>
          <w:iCs/>
        </w:rPr>
        <w:t>ty,</w:t>
      </w:r>
      <w:r>
        <w:rPr>
          <w:iCs/>
          <w:spacing w:val="3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3"/>
        </w:rPr>
        <w:t>2</w:t>
      </w:r>
      <w:r>
        <w:t>:78</w:t>
      </w:r>
      <w:r>
        <w:rPr>
          <w:spacing w:val="-4"/>
        </w:rPr>
        <w:t>-</w:t>
      </w:r>
      <w:r>
        <w:t>89.</w:t>
      </w:r>
    </w:p>
    <w:p w14:paraId="7AFC0754" w14:textId="77777777" w:rsidR="00C318FA" w:rsidRDefault="00C318FA">
      <w:pPr>
        <w:kinsoku w:val="0"/>
        <w:overflowPunct w:val="0"/>
        <w:spacing w:before="13" w:line="240" w:lineRule="exact"/>
      </w:pPr>
    </w:p>
    <w:p w14:paraId="7AFC0755" w14:textId="77777777" w:rsidR="00C318FA" w:rsidRDefault="00862389">
      <w:pPr>
        <w:pStyle w:val="Heading2"/>
        <w:tabs>
          <w:tab w:val="left" w:pos="703"/>
        </w:tabs>
        <w:kinsoku w:val="0"/>
        <w:overflowPunct w:val="0"/>
        <w:ind w:left="13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etail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f: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rod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cts</w:t>
      </w:r>
    </w:p>
    <w:p w14:paraId="7AFC0756" w14:textId="77777777" w:rsidR="00C318FA" w:rsidRDefault="00C318FA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7AFC0757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58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279"/>
        <w:gridCol w:w="4845"/>
        <w:gridCol w:w="2384"/>
      </w:tblGrid>
      <w:tr w:rsidR="00F05D42" w14:paraId="7AFC075C" w14:textId="77777777" w:rsidTr="00A10067">
        <w:trPr>
          <w:trHeight w:hRule="exact" w:val="263"/>
          <w:tblHeader/>
        </w:trPr>
        <w:tc>
          <w:tcPr>
            <w:tcW w:w="2279" w:type="dxa"/>
            <w:shd w:val="clear" w:color="auto" w:fill="D9D9D9" w:themeFill="background1" w:themeFillShade="D9"/>
          </w:tcPr>
          <w:p w14:paraId="7AFC0759" w14:textId="77777777" w:rsidR="00F05D42" w:rsidRDefault="00F05D4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845" w:type="dxa"/>
            <w:shd w:val="clear" w:color="auto" w:fill="D9D9D9" w:themeFill="background1" w:themeFillShade="D9"/>
          </w:tcPr>
          <w:p w14:paraId="7AFC075A" w14:textId="77777777" w:rsidR="00F05D42" w:rsidRDefault="00F05D42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7AFC075B" w14:textId="77777777" w:rsidR="00F05D42" w:rsidRDefault="00F05D42">
            <w:pPr>
              <w:pStyle w:val="TableParagraph"/>
              <w:kinsoku w:val="0"/>
              <w:overflowPunct w:val="0"/>
              <w:spacing w:line="252" w:lineRule="exact"/>
              <w:ind w:left="443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F05D42" w14:paraId="7AFC0761" w14:textId="77777777" w:rsidTr="00A10067">
        <w:trPr>
          <w:trHeight w:hRule="exact" w:val="663"/>
        </w:trPr>
        <w:tc>
          <w:tcPr>
            <w:tcW w:w="2279" w:type="dxa"/>
          </w:tcPr>
          <w:p w14:paraId="7AFC075D" w14:textId="77777777" w:rsidR="00F05D42" w:rsidRPr="00B62904" w:rsidRDefault="00F05D42" w:rsidP="00B62904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</w:t>
            </w:r>
            <w:r w:rsidR="00B629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il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o</w:t>
            </w:r>
            <w:r>
              <w:rPr>
                <w:b/>
                <w:bCs/>
                <w:sz w:val="22"/>
                <w:szCs w:val="22"/>
              </w:rPr>
              <w:t>f:</w:t>
            </w:r>
            <w:r w:rsidR="00B62904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food prod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45" w:type="dxa"/>
          </w:tcPr>
          <w:p w14:paraId="7AFC075E" w14:textId="77777777" w:rsidR="00F05D42" w:rsidRDefault="00F05D42" w:rsidP="00F05D42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raw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),</w:t>
            </w:r>
          </w:p>
          <w:p w14:paraId="7AFC075F" w14:textId="77777777" w:rsidR="00F05D42" w:rsidRDefault="00F05D42" w:rsidP="00F05D4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84" w:type="dxa"/>
          </w:tcPr>
          <w:p w14:paraId="7AFC0760" w14:textId="77777777" w:rsidR="00F05D42" w:rsidRDefault="00F05D42">
            <w:pPr>
              <w:pStyle w:val="TableParagraph"/>
              <w:kinsoku w:val="0"/>
              <w:overflowPunct w:val="0"/>
              <w:spacing w:line="252" w:lineRule="exact"/>
              <w:ind w:left="443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7AFC0762" w14:textId="77777777" w:rsidR="00C318FA" w:rsidRDefault="00C318FA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AFC0763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764" w14:textId="77777777" w:rsidR="00F05D42" w:rsidRDefault="00F05D42" w:rsidP="00F05D42">
      <w:pPr>
        <w:pStyle w:val="BodyText"/>
        <w:shd w:val="clear" w:color="auto" w:fill="D9D9D9" w:themeFill="background1" w:themeFillShade="D9"/>
        <w:kinsoku w:val="0"/>
        <w:overflowPunct w:val="0"/>
        <w:spacing w:before="72"/>
        <w:ind w:left="137"/>
      </w:pPr>
      <w:r>
        <w:rPr>
          <w:b/>
          <w:bCs/>
        </w:rPr>
        <w:t xml:space="preserve">27. 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3"/>
        </w:rPr>
        <w:t>a</w:t>
      </w:r>
      <w:r>
        <w:rPr>
          <w:b/>
          <w:bCs/>
        </w:rPr>
        <w:t>i</w:t>
      </w:r>
      <w:r>
        <w:rPr>
          <w:b/>
          <w:bCs/>
          <w:spacing w:val="-2"/>
        </w:rPr>
        <w:t>l</w:t>
      </w:r>
      <w:r>
        <w:rPr>
          <w:b/>
          <w:bCs/>
        </w:rPr>
        <w:t xml:space="preserve">ers </w:t>
      </w:r>
      <w:r>
        <w:rPr>
          <w:b/>
          <w:bCs/>
          <w:spacing w:val="-2"/>
        </w:rPr>
        <w:t>o</w:t>
      </w:r>
      <w:r>
        <w:rPr>
          <w:b/>
          <w:bCs/>
        </w:rPr>
        <w:t>f: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-3"/>
        </w:rPr>
        <w:t>a</w:t>
      </w:r>
      <w:r>
        <w:rPr>
          <w:b/>
          <w:bCs/>
        </w:rPr>
        <w:t>food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prod</w:t>
      </w:r>
      <w:r>
        <w:rPr>
          <w:b/>
          <w:bCs/>
          <w:spacing w:val="-1"/>
        </w:rPr>
        <w:t>u</w:t>
      </w:r>
      <w:r>
        <w:rPr>
          <w:b/>
          <w:bCs/>
        </w:rPr>
        <w:t>c</w:t>
      </w:r>
      <w:r>
        <w:rPr>
          <w:b/>
          <w:bCs/>
          <w:spacing w:val="-2"/>
        </w:rPr>
        <w:t>t</w:t>
      </w:r>
      <w:r>
        <w:rPr>
          <w:b/>
          <w:bCs/>
        </w:rPr>
        <w:t>s</w:t>
      </w:r>
    </w:p>
    <w:p w14:paraId="7AFC0765" w14:textId="77777777" w:rsidR="00C318FA" w:rsidRDefault="00C318FA">
      <w:pPr>
        <w:kinsoku w:val="0"/>
        <w:overflowPunct w:val="0"/>
        <w:spacing w:before="8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250" w:type="dxa"/>
        <w:tblLayout w:type="fixed"/>
        <w:tblLook w:val="0020" w:firstRow="1" w:lastRow="0" w:firstColumn="0" w:lastColumn="0" w:noHBand="0" w:noVBand="0"/>
        <w:tblDescription w:val="this table contains a forumlar for risk assessment of Seafood products."/>
      </w:tblPr>
      <w:tblGrid>
        <w:gridCol w:w="3167"/>
        <w:gridCol w:w="2189"/>
        <w:gridCol w:w="4141"/>
      </w:tblGrid>
      <w:tr w:rsidR="00F05D42" w14:paraId="7AFC0769" w14:textId="77777777" w:rsidTr="00A10067">
        <w:trPr>
          <w:trHeight w:hRule="exact" w:val="264"/>
          <w:tblHeader/>
        </w:trPr>
        <w:tc>
          <w:tcPr>
            <w:tcW w:w="3167" w:type="dxa"/>
            <w:shd w:val="clear" w:color="auto" w:fill="D9D9D9" w:themeFill="background1" w:themeFillShade="D9"/>
          </w:tcPr>
          <w:p w14:paraId="7AFC0766" w14:textId="77777777" w:rsidR="00F05D42" w:rsidRDefault="00F05D42">
            <w:pPr>
              <w:pStyle w:val="TableParagraph"/>
              <w:kinsoku w:val="0"/>
              <w:overflowPunct w:val="0"/>
              <w:spacing w:line="251" w:lineRule="exact"/>
              <w:ind w:left="1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7AFC0767" w14:textId="77777777" w:rsidR="00F05D42" w:rsidRDefault="00F05D42" w:rsidP="00F05D42">
            <w:pPr>
              <w:pStyle w:val="TableParagraph"/>
              <w:kinsoku w:val="0"/>
              <w:overflowPunct w:val="0"/>
              <w:spacing w:line="251" w:lineRule="exact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AFC0768" w14:textId="77777777" w:rsidR="00F05D42" w:rsidRDefault="00F05D42">
            <w:pPr>
              <w:pStyle w:val="TableParagraph"/>
              <w:kinsoku w:val="0"/>
              <w:overflowPunct w:val="0"/>
              <w:spacing w:line="251" w:lineRule="exact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F05D42" w14:paraId="7AFC076D" w14:textId="77777777" w:rsidTr="00A10067">
        <w:trPr>
          <w:trHeight w:hRule="exact" w:val="406"/>
        </w:trPr>
        <w:tc>
          <w:tcPr>
            <w:tcW w:w="3167" w:type="dxa"/>
            <w:vAlign w:val="center"/>
          </w:tcPr>
          <w:p w14:paraId="7AFC076A" w14:textId="77777777" w:rsidR="00F05D42" w:rsidRDefault="00F05D42" w:rsidP="00F05D4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89" w:type="dxa"/>
            <w:vAlign w:val="center"/>
          </w:tcPr>
          <w:p w14:paraId="7AFC076B" w14:textId="77777777" w:rsidR="00F05D42" w:rsidRDefault="00F05D42" w:rsidP="00F05D42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41" w:type="dxa"/>
            <w:vAlign w:val="center"/>
          </w:tcPr>
          <w:p w14:paraId="7AFC076C" w14:textId="77777777" w:rsidR="00F05D42" w:rsidRDefault="00F05D42" w:rsidP="00F05D42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b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 d (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-2</w:t>
            </w:r>
          </w:p>
        </w:tc>
      </w:tr>
    </w:tbl>
    <w:p w14:paraId="7AFC076E" w14:textId="77777777" w:rsidR="00C318FA" w:rsidRDefault="00C318F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7AFC076F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770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rPr>
          <w:b w:val="0"/>
          <w:bCs w:val="0"/>
        </w:rPr>
      </w:pPr>
      <w:r>
        <w:t xml:space="preserve">27.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a</w:t>
      </w:r>
      <w:r>
        <w:t>food</w:t>
      </w:r>
      <w:r>
        <w:rPr>
          <w:spacing w:val="-3"/>
        </w:rPr>
        <w:t xml:space="preserve"> </w:t>
      </w:r>
      <w:r>
        <w:t>prod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s</w:t>
      </w:r>
    </w:p>
    <w:p w14:paraId="7AFC0771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772" w14:textId="77777777" w:rsidR="00C318FA" w:rsidRDefault="00862389">
      <w:pPr>
        <w:pStyle w:val="BodyText"/>
        <w:kinsoku w:val="0"/>
        <w:overflowPunct w:val="0"/>
        <w:spacing w:line="252" w:lineRule="exact"/>
      </w:pPr>
      <w:r>
        <w:t>For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ai</w:t>
      </w:r>
      <w:r>
        <w:t>led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se</w:t>
      </w:r>
      <w:r>
        <w:rPr>
          <w:spacing w:val="-2"/>
        </w:rPr>
        <w:t>af</w:t>
      </w:r>
      <w:r>
        <w:t>ood,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ing</w:t>
      </w:r>
      <w:r>
        <w:rPr>
          <w:spacing w:val="14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ion,</w:t>
      </w:r>
      <w:r>
        <w:rPr>
          <w:spacing w:val="24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ee</w:t>
      </w:r>
      <w:r>
        <w:rPr>
          <w:iCs/>
          <w:spacing w:val="17"/>
        </w:rPr>
        <w:t xml:space="preserve"> </w:t>
      </w:r>
      <w:r>
        <w:t>Exa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 xml:space="preserve">ion 17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ess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-2"/>
        </w:rPr>
        <w:t>f</w:t>
      </w:r>
      <w:r>
        <w:t>ood.</w:t>
      </w:r>
    </w:p>
    <w:p w14:paraId="7AFC0773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74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775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776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1a. Yes.</w:t>
      </w:r>
    </w:p>
    <w:p w14:paraId="7AFC0777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09"/>
      </w:pPr>
      <w:r>
        <w:t>So</w:t>
      </w:r>
      <w:r>
        <w:rPr>
          <w:spacing w:val="-5"/>
        </w:rPr>
        <w:t>m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s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o</w:t>
      </w:r>
      <w:r>
        <w:t>ld</w:t>
      </w:r>
      <w:r>
        <w:rPr>
          <w:spacing w:val="16"/>
        </w:rPr>
        <w:t xml:space="preserve"> </w:t>
      </w:r>
      <w:r>
        <w:t>req</w:t>
      </w:r>
      <w:r>
        <w:rPr>
          <w:spacing w:val="-2"/>
        </w:rPr>
        <w:t>u</w:t>
      </w:r>
      <w:r>
        <w:t>ire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xt</w:t>
      </w:r>
      <w:r>
        <w:t>end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f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ize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6"/>
        </w:rPr>
        <w:t xml:space="preserve"> </w:t>
      </w:r>
      <w:r>
        <w:t>and a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re,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de</w:t>
      </w:r>
      <w:r>
        <w:rPr>
          <w:spacing w:val="-2"/>
        </w:rPr>
        <w:t>f</w:t>
      </w:r>
      <w:r>
        <w:t>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>,</w:t>
      </w:r>
      <w:r>
        <w:rPr>
          <w:spacing w:val="20"/>
        </w:rPr>
        <w:t xml:space="preserve"> </w:t>
      </w:r>
      <w:r>
        <w:t>„po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18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</w:t>
      </w:r>
      <w:r>
        <w:rPr>
          <w:spacing w:val="-3"/>
        </w:rPr>
        <w:t>u</w:t>
      </w:r>
      <w:r>
        <w:t>s‟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oods.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</w:t>
      </w:r>
      <w:r>
        <w:rPr>
          <w:spacing w:val="-2"/>
        </w:rPr>
        <w:t>s</w:t>
      </w:r>
      <w:r>
        <w:t>tru</w:t>
      </w:r>
      <w:r>
        <w:rPr>
          <w:spacing w:val="-2"/>
        </w:rPr>
        <w:t>ct</w:t>
      </w:r>
      <w:r>
        <w:t>ions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</w:p>
    <w:p w14:paraId="7AFC0778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16"/>
      </w:pPr>
      <w:r>
        <w:rPr>
          <w:spacing w:val="-1"/>
        </w:rPr>
        <w:t>R</w:t>
      </w:r>
      <w:r>
        <w:t>isk</w:t>
      </w:r>
      <w:r>
        <w:rPr>
          <w:spacing w:val="36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2"/>
        </w:rPr>
        <w:t>il</w:t>
      </w:r>
      <w:r>
        <w:t>ing</w:t>
      </w:r>
      <w:r>
        <w:rPr>
          <w:spacing w:val="35"/>
        </w:rPr>
        <w:t xml:space="preserve"> </w:t>
      </w:r>
      <w:r>
        <w:t>Fra</w:t>
      </w:r>
      <w:r>
        <w:rPr>
          <w:spacing w:val="-4"/>
        </w:rPr>
        <w:t>m</w:t>
      </w:r>
      <w:r>
        <w:t>ewor</w:t>
      </w:r>
      <w:r>
        <w:rPr>
          <w:spacing w:val="-3"/>
        </w:rPr>
        <w:t>k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bus</w:t>
      </w:r>
      <w:r>
        <w:rPr>
          <w:spacing w:val="-1"/>
        </w:rPr>
        <w:t>i</w:t>
      </w:r>
      <w:r>
        <w:t>ness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if</w:t>
      </w:r>
      <w:r>
        <w:t>ied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rding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39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36"/>
        </w:rPr>
        <w:t xml:space="preserve"> </w:t>
      </w:r>
      <w:r>
        <w:t>prod</w:t>
      </w:r>
      <w:r>
        <w:rPr>
          <w:spacing w:val="-3"/>
        </w:rPr>
        <w:t>u</w:t>
      </w:r>
      <w:r>
        <w:t>ct</w:t>
      </w:r>
      <w:r>
        <w:rPr>
          <w:spacing w:val="3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t hand</w:t>
      </w:r>
      <w:r>
        <w:rPr>
          <w:spacing w:val="-2"/>
        </w:rPr>
        <w:t>l</w:t>
      </w:r>
      <w:r>
        <w:t>es.</w:t>
      </w:r>
    </w:p>
    <w:p w14:paraId="7AFC0779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77A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7B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77C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7D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2a. Yes.</w:t>
      </w:r>
    </w:p>
    <w:p w14:paraId="7AFC077E" w14:textId="77777777" w:rsidR="00C318FA" w:rsidRDefault="00862389">
      <w:pPr>
        <w:pStyle w:val="BodyText"/>
        <w:kinsoku w:val="0"/>
        <w:overflowPunct w:val="0"/>
        <w:spacing w:before="5" w:line="252" w:lineRule="exact"/>
      </w:pPr>
      <w:r>
        <w:t>So</w:t>
      </w:r>
      <w:r>
        <w:rPr>
          <w:spacing w:val="-5"/>
        </w:rPr>
        <w:t>m</w:t>
      </w:r>
      <w:r>
        <w:t xml:space="preserve">e </w:t>
      </w:r>
      <w:r>
        <w:rPr>
          <w:spacing w:val="34"/>
        </w:rPr>
        <w:t xml:space="preserve"> </w:t>
      </w:r>
      <w:r>
        <w:t xml:space="preserve">raw, </w:t>
      </w:r>
      <w:r>
        <w:rPr>
          <w:spacing w:val="33"/>
        </w:rPr>
        <w:t xml:space="preserve"> </w:t>
      </w:r>
      <w:r>
        <w:rPr>
          <w:spacing w:val="-4"/>
        </w:rPr>
        <w:t>m</w:t>
      </w:r>
      <w:r>
        <w:t xml:space="preserve">ildly </w:t>
      </w:r>
      <w:r>
        <w:rPr>
          <w:spacing w:val="31"/>
        </w:rPr>
        <w:t xml:space="preserve"> </w:t>
      </w:r>
      <w:r>
        <w:t>pr</w:t>
      </w:r>
      <w:r>
        <w:rPr>
          <w:spacing w:val="-3"/>
        </w:rPr>
        <w:t>o</w:t>
      </w:r>
      <w:r>
        <w:t>c</w:t>
      </w:r>
      <w:r>
        <w:rPr>
          <w:spacing w:val="-2"/>
        </w:rPr>
        <w:t>e</w:t>
      </w:r>
      <w:r>
        <w:t xml:space="preserve">ssed, </w:t>
      </w:r>
      <w:r>
        <w:rPr>
          <w:spacing w:val="31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 xml:space="preserve">s 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 xml:space="preserve">ld </w:t>
      </w:r>
      <w:r>
        <w:rPr>
          <w:spacing w:val="33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31"/>
        </w:rPr>
        <w:t xml:space="preserve"> </w:t>
      </w:r>
      <w:r>
        <w:t>exp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33"/>
        </w:rPr>
        <w:t xml:space="preserve"> </w:t>
      </w:r>
      <w:r>
        <w:t>h</w:t>
      </w:r>
      <w:r>
        <w:rPr>
          <w:spacing w:val="-2"/>
        </w:rPr>
        <w:t>a</w:t>
      </w:r>
      <w:r>
        <w:t>rbo</w:t>
      </w:r>
      <w:r>
        <w:rPr>
          <w:spacing w:val="-3"/>
        </w:rPr>
        <w:t>u</w:t>
      </w:r>
      <w:r>
        <w:t xml:space="preserve">r 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 xml:space="preserve">ens </w:t>
      </w:r>
      <w:r>
        <w:rPr>
          <w:spacing w:val="31"/>
        </w:rPr>
        <w:t xml:space="preserve"> </w:t>
      </w:r>
      <w:r>
        <w:rPr>
          <w:spacing w:val="7"/>
        </w:rPr>
        <w:t>(</w:t>
      </w:r>
      <w:r>
        <w:rPr>
          <w:iCs/>
        </w:rPr>
        <w:t>s</w:t>
      </w:r>
      <w:r>
        <w:rPr>
          <w:iCs/>
          <w:spacing w:val="-2"/>
        </w:rPr>
        <w:t>e</w:t>
      </w:r>
      <w:r>
        <w:rPr>
          <w:iCs/>
        </w:rPr>
        <w:t xml:space="preserve">e </w:t>
      </w:r>
      <w:r>
        <w:rPr>
          <w:iCs/>
          <w:spacing w:val="34"/>
        </w:rPr>
        <w:t xml:space="preserve"> </w:t>
      </w:r>
      <w:r>
        <w:t>Exa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 xml:space="preserve">ion 17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ess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-2"/>
        </w:rPr>
        <w:t>f</w:t>
      </w:r>
      <w:r>
        <w:t>ood</w:t>
      </w:r>
      <w:r>
        <w:rPr>
          <w:spacing w:val="3"/>
        </w:rPr>
        <w:t xml:space="preserve"> </w:t>
      </w:r>
      <w:r>
        <w:rPr>
          <w:iCs/>
          <w:spacing w:val="-2"/>
        </w:rPr>
        <w:t>f</w:t>
      </w:r>
      <w:r>
        <w:rPr>
          <w:iCs/>
        </w:rPr>
        <w:t>or d</w:t>
      </w:r>
      <w:r>
        <w:rPr>
          <w:iCs/>
          <w:spacing w:val="-2"/>
        </w:rPr>
        <w:t>e</w:t>
      </w:r>
      <w:r>
        <w:rPr>
          <w:iCs/>
        </w:rPr>
        <w:t>t</w:t>
      </w:r>
      <w:r>
        <w:rPr>
          <w:iCs/>
          <w:spacing w:val="-3"/>
        </w:rPr>
        <w:t>a</w:t>
      </w:r>
      <w:r>
        <w:rPr>
          <w:iCs/>
        </w:rPr>
        <w:t>i</w:t>
      </w:r>
      <w:r>
        <w:rPr>
          <w:iCs/>
          <w:spacing w:val="-2"/>
        </w:rPr>
        <w:t>l</w:t>
      </w:r>
      <w:r>
        <w:rPr>
          <w:iCs/>
        </w:rPr>
        <w:t>s and</w:t>
      </w:r>
      <w:r>
        <w:rPr>
          <w:iCs/>
          <w:spacing w:val="-2"/>
        </w:rPr>
        <w:t xml:space="preserve"> </w:t>
      </w:r>
      <w:r>
        <w:rPr>
          <w:iCs/>
        </w:rPr>
        <w:t>expl</w:t>
      </w:r>
      <w:r>
        <w:rPr>
          <w:iCs/>
          <w:spacing w:val="-3"/>
        </w:rPr>
        <w:t>a</w:t>
      </w:r>
      <w:r>
        <w:rPr>
          <w:iCs/>
        </w:rPr>
        <w:t>na</w:t>
      </w:r>
      <w:r>
        <w:rPr>
          <w:iCs/>
          <w:spacing w:val="-2"/>
        </w:rPr>
        <w:t>t</w:t>
      </w:r>
      <w:r>
        <w:rPr>
          <w:iCs/>
        </w:rPr>
        <w:t>io</w:t>
      </w:r>
      <w:r>
        <w:rPr>
          <w:iCs/>
          <w:spacing w:val="-2"/>
        </w:rPr>
        <w:t>n</w:t>
      </w:r>
      <w:r>
        <w:t>).</w:t>
      </w:r>
    </w:p>
    <w:p w14:paraId="7AFC077F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780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81" w14:textId="77777777" w:rsidR="00C318FA" w:rsidRDefault="00862389" w:rsidP="00D66283">
      <w:pPr>
        <w:pStyle w:val="Heading3"/>
        <w:kinsoku w:val="0"/>
        <w:overflowPunct w:val="0"/>
        <w:ind w:right="1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782" w14:textId="77777777" w:rsidR="00C318FA" w:rsidRDefault="00C318FA" w:rsidP="00D66283">
      <w:pPr>
        <w:kinsoku w:val="0"/>
        <w:overflowPunct w:val="0"/>
        <w:spacing w:before="4" w:line="110" w:lineRule="exact"/>
        <w:ind w:right="1"/>
        <w:rPr>
          <w:sz w:val="11"/>
          <w:szCs w:val="11"/>
        </w:rPr>
      </w:pPr>
    </w:p>
    <w:p w14:paraId="7AFC0783" w14:textId="77777777" w:rsidR="00C318FA" w:rsidRDefault="00862389" w:rsidP="00D66283">
      <w:pPr>
        <w:pStyle w:val="BodyText"/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784" w14:textId="77777777" w:rsidR="00C318FA" w:rsidRDefault="00862389">
      <w:pPr>
        <w:pStyle w:val="BodyText"/>
        <w:kinsoku w:val="0"/>
        <w:overflowPunct w:val="0"/>
        <w:spacing w:before="1" w:line="239" w:lineRule="auto"/>
        <w:ind w:right="209"/>
        <w:jc w:val="both"/>
      </w:pPr>
      <w:r>
        <w:rPr>
          <w:spacing w:val="1"/>
        </w:rPr>
        <w:t>T</w:t>
      </w:r>
      <w:r>
        <w:t>he</w:t>
      </w:r>
      <w:r>
        <w:rPr>
          <w:spacing w:val="38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38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38"/>
        </w:rPr>
        <w:t xml:space="preserve"> </w:t>
      </w:r>
      <w:r>
        <w:t>in</w:t>
      </w:r>
      <w:r>
        <w:rPr>
          <w:spacing w:val="-2"/>
        </w:rPr>
        <w:t>t</w:t>
      </w:r>
      <w:r>
        <w:t>ro</w:t>
      </w:r>
      <w:r>
        <w:rPr>
          <w:spacing w:val="-3"/>
        </w:rPr>
        <w:t>d</w:t>
      </w:r>
      <w:r>
        <w:t>uce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8"/>
        </w:rPr>
        <w:t xml:space="preserve"> </w:t>
      </w:r>
      <w:r>
        <w:t>food,</w:t>
      </w:r>
      <w:r>
        <w:rPr>
          <w:spacing w:val="38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inc</w:t>
      </w:r>
      <w:r>
        <w:rPr>
          <w:spacing w:val="-2"/>
        </w:rPr>
        <w:t>r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l</w:t>
      </w:r>
      <w:r>
        <w:t>ready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, unle</w:t>
      </w:r>
      <w:r>
        <w:rPr>
          <w:spacing w:val="-2"/>
        </w:rPr>
        <w:t>s</w:t>
      </w:r>
      <w:r>
        <w:t>s</w:t>
      </w:r>
      <w:r>
        <w:rPr>
          <w:spacing w:val="53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3"/>
        </w:rPr>
        <w:t xml:space="preserve"> </w:t>
      </w:r>
      <w:r>
        <w:t>pr</w:t>
      </w:r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ly</w:t>
      </w:r>
      <w:r>
        <w:rPr>
          <w:spacing w:val="50"/>
        </w:rPr>
        <w:t xml:space="preserve"> </w:t>
      </w:r>
      <w:r>
        <w:t>s</w:t>
      </w:r>
      <w:r>
        <w:rPr>
          <w:spacing w:val="1"/>
        </w:rPr>
        <w:t>t</w:t>
      </w:r>
      <w:r>
        <w:t>ored</w:t>
      </w:r>
      <w:r>
        <w:rPr>
          <w:spacing w:val="53"/>
        </w:rPr>
        <w:t xml:space="preserve"> </w:t>
      </w:r>
      <w:r>
        <w:rPr>
          <w:spacing w:val="-2"/>
        </w:rPr>
        <w:t>(</w:t>
      </w:r>
      <w:r>
        <w:t>i.e.</w:t>
      </w:r>
      <w:r>
        <w:rPr>
          <w:spacing w:val="5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te</w:t>
      </w:r>
      <w:r>
        <w:rPr>
          <w:spacing w:val="-2"/>
        </w:rPr>
        <w:t>d</w:t>
      </w:r>
      <w:r>
        <w:t>)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(r</w:t>
      </w:r>
      <w:r>
        <w:rPr>
          <w:spacing w:val="5"/>
        </w:rPr>
        <w:t>e</w:t>
      </w:r>
      <w:r>
        <w:rPr>
          <w:spacing w:val="-4"/>
        </w:rPr>
        <w:t>-</w:t>
      </w:r>
      <w:r>
        <w:t>)co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5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>m</w:t>
      </w:r>
      <w:r>
        <w:rPr>
          <w:spacing w:val="51"/>
        </w:rPr>
        <w:t xml:space="preserve"> </w:t>
      </w:r>
      <w:r>
        <w:t>raw</w:t>
      </w:r>
      <w:r>
        <w:rPr>
          <w:spacing w:val="52"/>
        </w:rPr>
        <w:t xml:space="preserve"> </w:t>
      </w:r>
      <w:r>
        <w:t>produc</w:t>
      </w:r>
      <w:r>
        <w:rPr>
          <w:spacing w:val="-2"/>
        </w:rPr>
        <w:t>t</w:t>
      </w:r>
      <w:r>
        <w:t>s,</w:t>
      </w:r>
      <w:r>
        <w:rPr>
          <w:spacing w:val="53"/>
        </w:rPr>
        <w:t xml:space="preserve"> </w:t>
      </w:r>
      <w:r>
        <w:t>food hand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,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due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</w:t>
      </w:r>
      <w:r>
        <w:rPr>
          <w:spacing w:val="-3"/>
        </w:rPr>
        <w:t>o</w:t>
      </w:r>
      <w:r>
        <w:t>or</w:t>
      </w:r>
      <w:r>
        <w:rPr>
          <w:spacing w:val="36"/>
        </w:rPr>
        <w:t xml:space="preserve"> </w:t>
      </w:r>
      <w:r>
        <w:t>pre</w:t>
      </w:r>
      <w:r>
        <w:rPr>
          <w:spacing w:val="-4"/>
        </w:rPr>
        <w:t>m</w:t>
      </w:r>
      <w:r>
        <w:t>ises</w:t>
      </w:r>
      <w:r>
        <w:rPr>
          <w:spacing w:val="38"/>
        </w:rPr>
        <w:t xml:space="preserve"> </w:t>
      </w:r>
      <w:r>
        <w:t>h</w:t>
      </w:r>
      <w:r>
        <w:rPr>
          <w:spacing w:val="-3"/>
        </w:rPr>
        <w:t>yg</w:t>
      </w:r>
      <w:r>
        <w:t>iene,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ed.</w:t>
      </w:r>
      <w:r>
        <w:rPr>
          <w:spacing w:val="38"/>
        </w:rPr>
        <w:t xml:space="preserve"> </w:t>
      </w:r>
      <w:r>
        <w:rPr>
          <w:spacing w:val="-2"/>
        </w:rPr>
        <w:t>G</w:t>
      </w:r>
      <w:r>
        <w:t>ood</w:t>
      </w:r>
      <w:r>
        <w:rPr>
          <w:spacing w:val="38"/>
        </w:rPr>
        <w:t xml:space="preserve"> </w:t>
      </w:r>
      <w:r>
        <w:t>h</w:t>
      </w:r>
      <w:r>
        <w:rPr>
          <w:spacing w:val="-3"/>
        </w:rPr>
        <w:t>yg</w:t>
      </w:r>
      <w:r>
        <w:t>iene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t>ct</w:t>
      </w:r>
      <w:r>
        <w:rPr>
          <w:spacing w:val="39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>in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eafo</w:t>
      </w:r>
      <w:r>
        <w:rPr>
          <w:spacing w:val="-3"/>
        </w:rPr>
        <w:t>o</w:t>
      </w:r>
      <w:r>
        <w:t>d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ai</w:t>
      </w:r>
      <w:r>
        <w:t>le</w:t>
      </w:r>
      <w:r>
        <w:rPr>
          <w:spacing w:val="1"/>
        </w:rPr>
        <w:t>r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di</w:t>
      </w:r>
      <w:r>
        <w:rPr>
          <w:spacing w:val="-3"/>
        </w:rPr>
        <w:t>s</w:t>
      </w:r>
      <w:r>
        <w:t>cu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n,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lastRenderedPageBreak/>
        <w:t>co</w:t>
      </w:r>
      <w:r>
        <w:rPr>
          <w:spacing w:val="-2"/>
        </w:rPr>
        <w:t>n</w:t>
      </w:r>
      <w:r>
        <w:t>seq</w:t>
      </w:r>
      <w:r>
        <w:rPr>
          <w:spacing w:val="-3"/>
        </w:rPr>
        <w:t>u</w:t>
      </w:r>
      <w:r>
        <w:t>enc</w:t>
      </w:r>
      <w:r>
        <w:rPr>
          <w:spacing w:val="-2"/>
        </w:rPr>
        <w:t>e</w:t>
      </w:r>
      <w:r>
        <w:t>s (</w:t>
      </w:r>
      <w:r>
        <w:rPr>
          <w:iCs/>
        </w:rPr>
        <w:t>see</w:t>
      </w:r>
      <w:r>
        <w:rPr>
          <w:iCs/>
          <w:spacing w:val="36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8"/>
        </w:rPr>
        <w:t xml:space="preserve"> </w:t>
      </w:r>
      <w:r>
        <w:t>24</w:t>
      </w:r>
      <w:r>
        <w:rPr>
          <w:spacing w:val="3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>r</w:t>
      </w:r>
      <w:r>
        <w:rPr>
          <w:spacing w:val="39"/>
        </w:rPr>
        <w:t xml:space="preserve"> </w:t>
      </w:r>
      <w:r>
        <w:t>o</w:t>
      </w:r>
      <w:r>
        <w:rPr>
          <w:spacing w:val="-2"/>
        </w:rPr>
        <w:t>f</w:t>
      </w:r>
      <w:r>
        <w:t>: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te</w:t>
      </w:r>
      <w:r>
        <w:t>ssen</w:t>
      </w:r>
      <w:r>
        <w:rPr>
          <w:spacing w:val="38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>)</w:t>
      </w:r>
      <w:r>
        <w:t>,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</w:t>
      </w:r>
      <w:r>
        <w:rPr>
          <w:spacing w:val="-2"/>
        </w:rPr>
        <w:t>n</w:t>
      </w:r>
      <w:r>
        <w:t>te</w:t>
      </w:r>
      <w:r>
        <w:rPr>
          <w:spacing w:val="-2"/>
        </w:rPr>
        <w:t>x</w:t>
      </w:r>
      <w:r>
        <w:t>t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ns</w:t>
      </w:r>
      <w:r>
        <w:rPr>
          <w:spacing w:val="36"/>
        </w:rPr>
        <w:t xml:space="preserve"> </w:t>
      </w:r>
      <w:r>
        <w:t>is re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se</w:t>
      </w:r>
      <w:r>
        <w:rPr>
          <w:spacing w:val="-2"/>
        </w:rPr>
        <w:t>a</w:t>
      </w:r>
      <w:r>
        <w:t>food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ing</w:t>
      </w:r>
      <w:r>
        <w:rPr>
          <w:spacing w:val="26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ed,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l</w:t>
      </w:r>
      <w:r>
        <w:t>dly</w:t>
      </w:r>
      <w:r>
        <w:rPr>
          <w:spacing w:val="30"/>
        </w:rPr>
        <w:t xml:space="preserve"> </w:t>
      </w:r>
      <w:r>
        <w:t>pro</w:t>
      </w:r>
      <w:r>
        <w:rPr>
          <w:spacing w:val="-2"/>
        </w:rPr>
        <w:t>c</w:t>
      </w:r>
      <w:r>
        <w:t>es</w:t>
      </w:r>
      <w:r>
        <w:rPr>
          <w:spacing w:val="-3"/>
        </w:rPr>
        <w:t>s</w:t>
      </w:r>
      <w:r>
        <w:t>ed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6"/>
        </w:rPr>
        <w:t xml:space="preserve"> </w:t>
      </w:r>
      <w:r>
        <w:t>raw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a</w:t>
      </w:r>
      <w:r>
        <w:t>food</w:t>
      </w:r>
      <w:r>
        <w:rPr>
          <w:spacing w:val="26"/>
        </w:rPr>
        <w:t xml:space="preserve"> </w:t>
      </w:r>
      <w:r>
        <w:t>prod</w:t>
      </w:r>
      <w:r>
        <w:rPr>
          <w:spacing w:val="-3"/>
        </w:rPr>
        <w:t>u</w:t>
      </w:r>
      <w:r>
        <w:t>c</w:t>
      </w:r>
      <w:r>
        <w:rPr>
          <w:spacing w:val="-2"/>
        </w:rPr>
        <w:t>t</w:t>
      </w:r>
      <w:r>
        <w:t>s,</w:t>
      </w:r>
      <w:r>
        <w:rPr>
          <w:spacing w:val="26"/>
        </w:rPr>
        <w:t xml:space="preserve"> </w:t>
      </w:r>
      <w:r>
        <w:t>i.e.,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food </w:t>
      </w:r>
      <w:r>
        <w:rPr>
          <w:spacing w:val="-3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-2"/>
        </w:rPr>
        <w:t xml:space="preserve"> </w:t>
      </w:r>
      <w:r>
        <w:t>posed</w:t>
      </w:r>
      <w:r>
        <w:rPr>
          <w:spacing w:val="-3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t>these b</w:t>
      </w:r>
      <w:r>
        <w:rPr>
          <w:spacing w:val="-2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 xml:space="preserve">es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a</w:t>
      </w:r>
      <w:r>
        <w:t>na</w:t>
      </w:r>
      <w:r>
        <w:rPr>
          <w:spacing w:val="-2"/>
        </w:rPr>
        <w:t>l</w:t>
      </w:r>
      <w:r>
        <w:rPr>
          <w:spacing w:val="-3"/>
        </w:rPr>
        <w:t>og</w:t>
      </w:r>
      <w:r>
        <w:t>ous.</w:t>
      </w:r>
    </w:p>
    <w:p w14:paraId="7AFC0785" w14:textId="77777777" w:rsidR="00C318FA" w:rsidRDefault="00C318FA">
      <w:pPr>
        <w:kinsoku w:val="0"/>
        <w:overflowPunct w:val="0"/>
        <w:spacing w:before="13" w:line="240" w:lineRule="exact"/>
      </w:pPr>
    </w:p>
    <w:p w14:paraId="7AFC0786" w14:textId="77777777" w:rsidR="00C318FA" w:rsidRDefault="00862389" w:rsidP="00D66283">
      <w:pPr>
        <w:pStyle w:val="BodyText"/>
        <w:tabs>
          <w:tab w:val="left" w:pos="9639"/>
        </w:tabs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787" w14:textId="77777777" w:rsidR="00C318FA" w:rsidRDefault="00862389">
      <w:pPr>
        <w:pStyle w:val="BodyText"/>
        <w:kinsoku w:val="0"/>
        <w:overflowPunct w:val="0"/>
        <w:spacing w:before="2" w:line="239" w:lineRule="auto"/>
        <w:ind w:right="208"/>
        <w:jc w:val="both"/>
      </w:pP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not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-4"/>
        </w:rPr>
        <w:t>m</w:t>
      </w:r>
      <w:r>
        <w:t>ila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ri</w:t>
      </w:r>
      <w:r>
        <w:t>s</w:t>
      </w:r>
      <w:r>
        <w:rPr>
          <w:spacing w:val="-3"/>
        </w:rPr>
        <w:t>k</w:t>
      </w:r>
      <w:r>
        <w:t>s</w:t>
      </w:r>
      <w:r>
        <w:rPr>
          <w:spacing w:val="7"/>
        </w:rPr>
        <w:t xml:space="preserve"> </w:t>
      </w:r>
      <w:r>
        <w:t>posed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a</w:t>
      </w:r>
      <w:r>
        <w:rPr>
          <w:spacing w:val="1"/>
        </w:rPr>
        <w:t>f</w:t>
      </w:r>
      <w:r>
        <w:t>ood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sse</w:t>
      </w:r>
      <w:r>
        <w:rPr>
          <w:spacing w:val="-2"/>
        </w:rPr>
        <w:t>n</w:t>
      </w:r>
      <w:r>
        <w:t>s 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han</w:t>
      </w:r>
      <w:r>
        <w:rPr>
          <w:spacing w:val="-2"/>
        </w:rPr>
        <w:t>d</w:t>
      </w:r>
      <w:r>
        <w:t>le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25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</w:t>
      </w:r>
      <w:r>
        <w:rPr>
          <w:spacing w:val="27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-3"/>
        </w:rPr>
        <w:t>s</w:t>
      </w:r>
      <w:r>
        <w:t>cu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t conse</w:t>
      </w:r>
      <w:r>
        <w:rPr>
          <w:spacing w:val="-2"/>
        </w:rPr>
        <w:t>q</w:t>
      </w:r>
      <w:r>
        <w:t>uen</w:t>
      </w:r>
      <w:r>
        <w:rPr>
          <w:spacing w:val="-2"/>
        </w:rPr>
        <w:t>c</w:t>
      </w:r>
      <w:r>
        <w:t>es</w:t>
      </w:r>
      <w:r>
        <w:rPr>
          <w:spacing w:val="51"/>
        </w:rPr>
        <w:t xml:space="preserve"> </w:t>
      </w:r>
      <w:r>
        <w:rPr>
          <w:spacing w:val="1"/>
        </w:rPr>
        <w:t>(</w:t>
      </w:r>
      <w:r>
        <w:rPr>
          <w:iCs/>
          <w:spacing w:val="-3"/>
        </w:rPr>
        <w:t>s</w:t>
      </w:r>
      <w:r>
        <w:rPr>
          <w:iCs/>
        </w:rPr>
        <w:t>ee</w:t>
      </w:r>
      <w:r>
        <w:rPr>
          <w:iCs/>
          <w:spacing w:val="51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</w:t>
      </w:r>
      <w:r>
        <w:rPr>
          <w:spacing w:val="50"/>
        </w:rPr>
        <w:t xml:space="preserve"> </w:t>
      </w:r>
      <w:r>
        <w:t>24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2"/>
        </w:rPr>
        <w:t>il</w:t>
      </w:r>
      <w:r>
        <w:t>er</w:t>
      </w:r>
      <w:r>
        <w:rPr>
          <w:spacing w:val="51"/>
        </w:rPr>
        <w:t xml:space="preserve"> </w:t>
      </w:r>
      <w:r>
        <w:t>o</w:t>
      </w:r>
      <w:r>
        <w:rPr>
          <w:spacing w:val="-2"/>
        </w:rPr>
        <w:t>f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es</w:t>
      </w:r>
      <w:r>
        <w:rPr>
          <w:spacing w:val="-3"/>
        </w:rPr>
        <w:t>s</w:t>
      </w:r>
      <w:r>
        <w:t>en</w:t>
      </w:r>
      <w:r>
        <w:rPr>
          <w:spacing w:val="50"/>
        </w:rPr>
        <w:t xml:space="preserve"> </w:t>
      </w:r>
      <w:r>
        <w:t>pro</w:t>
      </w:r>
      <w:r>
        <w:rPr>
          <w:spacing w:val="-3"/>
        </w:rPr>
        <w:t>du</w:t>
      </w:r>
      <w:r>
        <w:t>c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5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</w:t>
      </w:r>
      <w:r>
        <w:rPr>
          <w:spacing w:val="-3"/>
        </w:rPr>
        <w:t>h</w:t>
      </w:r>
      <w:r>
        <w:t>is 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so.</w:t>
      </w:r>
    </w:p>
    <w:p w14:paraId="7AFC078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89" w14:textId="77777777" w:rsidR="00C318FA" w:rsidRDefault="00862389">
      <w:pPr>
        <w:pStyle w:val="BodyText"/>
        <w:kinsoku w:val="0"/>
        <w:overflowPunct w:val="0"/>
        <w:ind w:right="208"/>
        <w:jc w:val="both"/>
      </w:pPr>
      <w:r>
        <w:t>For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eaf</w:t>
      </w:r>
      <w:r>
        <w:rPr>
          <w:spacing w:val="-3"/>
        </w:rPr>
        <w:t>o</w:t>
      </w:r>
      <w:r>
        <w:t>od</w:t>
      </w:r>
      <w:r>
        <w:rPr>
          <w:spacing w:val="47"/>
        </w:rPr>
        <w:t xml:space="preserve"> </w:t>
      </w:r>
      <w:r>
        <w:t>re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48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</w:t>
      </w:r>
      <w:r>
        <w:rPr>
          <w:spacing w:val="-3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47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3"/>
        </w:rPr>
        <w:t>u</w:t>
      </w:r>
      <w:r>
        <w:rPr>
          <w:spacing w:val="6"/>
        </w:rPr>
        <w:t>n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50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51"/>
        </w:rPr>
        <w:t xml:space="preserve"> </w:t>
      </w:r>
      <w:r>
        <w:t>foods</w:t>
      </w:r>
      <w:r>
        <w:rPr>
          <w:spacing w:val="48"/>
        </w:rPr>
        <w:t xml:space="preserve"> </w:t>
      </w:r>
      <w:r>
        <w:t>(e.</w:t>
      </w:r>
      <w:r>
        <w:rPr>
          <w:spacing w:val="-2"/>
        </w:rPr>
        <w:t>g</w:t>
      </w:r>
      <w:r>
        <w:t>. coo</w:t>
      </w:r>
      <w:r>
        <w:rPr>
          <w:spacing w:val="-2"/>
        </w:rPr>
        <w:t>k</w:t>
      </w:r>
      <w:r>
        <w:t>ed</w:t>
      </w:r>
      <w:r>
        <w:rPr>
          <w:spacing w:val="31"/>
        </w:rPr>
        <w:t xml:space="preserve"> </w:t>
      </w:r>
      <w:r>
        <w:t>prawn</w:t>
      </w:r>
      <w:r>
        <w:rPr>
          <w:spacing w:val="-3"/>
        </w:rPr>
        <w:t>s</w:t>
      </w:r>
      <w:r>
        <w:t>)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7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raw</w:t>
      </w:r>
      <w:r>
        <w:rPr>
          <w:spacing w:val="30"/>
        </w:rPr>
        <w:t xml:space="preserve"> </w:t>
      </w:r>
      <w:r>
        <w:t>f</w:t>
      </w:r>
      <w:r>
        <w:rPr>
          <w:spacing w:val="-2"/>
        </w:rPr>
        <w:t>i</w:t>
      </w:r>
      <w:r>
        <w:t>sh</w:t>
      </w:r>
      <w:r>
        <w:rPr>
          <w:spacing w:val="31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ts.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4"/>
        </w:rPr>
        <w:t>m</w:t>
      </w:r>
      <w:r>
        <w:t>ila</w:t>
      </w:r>
      <w:r>
        <w:rPr>
          <w:spacing w:val="1"/>
        </w:rPr>
        <w:t>r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3"/>
        </w:rPr>
        <w:t>s</w:t>
      </w:r>
      <w:r>
        <w:t>sed</w:t>
      </w:r>
      <w:r>
        <w:rPr>
          <w:spacing w:val="28"/>
        </w:rPr>
        <w:t xml:space="preserve"> </w:t>
      </w:r>
      <w:r>
        <w:t>in Exa</w:t>
      </w:r>
      <w:r>
        <w:rPr>
          <w:spacing w:val="-4"/>
        </w:rPr>
        <w:t>m</w:t>
      </w:r>
      <w:r>
        <w:t>ple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t>17</w:t>
      </w:r>
      <w:r>
        <w:rPr>
          <w:spacing w:val="23"/>
        </w:rPr>
        <w:t xml:space="preserve"> </w:t>
      </w:r>
      <w:r>
        <w:t>Proc</w:t>
      </w:r>
      <w:r>
        <w:rPr>
          <w:spacing w:val="-2"/>
        </w:rPr>
        <w:t>e</w:t>
      </w:r>
      <w:r>
        <w:t>ss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t>o</w:t>
      </w:r>
      <w:r>
        <w:rPr>
          <w:spacing w:val="-2"/>
        </w:rPr>
        <w:t>f</w:t>
      </w:r>
      <w:r>
        <w:t>:</w:t>
      </w:r>
      <w:r>
        <w:rPr>
          <w:spacing w:val="24"/>
        </w:rPr>
        <w:t xml:space="preserve"> </w:t>
      </w:r>
      <w:r>
        <w:t>Se</w:t>
      </w:r>
      <w:r>
        <w:rPr>
          <w:spacing w:val="-2"/>
        </w:rPr>
        <w:t>a</w:t>
      </w:r>
      <w:r>
        <w:t>foo</w:t>
      </w:r>
      <w:r>
        <w:rPr>
          <w:spacing w:val="1"/>
        </w:rPr>
        <w:t>d</w:t>
      </w:r>
      <w:r>
        <w:t>,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4"/>
        </w:rPr>
        <w:t>m</w:t>
      </w:r>
      <w:r>
        <w:t>e</w:t>
      </w:r>
      <w:r>
        <w:rPr>
          <w:spacing w:val="24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24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21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raw</w:t>
      </w:r>
      <w:r>
        <w:rPr>
          <w:spacing w:val="2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ls 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>ly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4"/>
        </w:rPr>
        <w:t>m</w:t>
      </w:r>
      <w:r>
        <w:rPr>
          <w:spacing w:val="2"/>
        </w:rPr>
        <w:t>i</w:t>
      </w:r>
      <w:r>
        <w:t>n</w:t>
      </w:r>
      <w:r>
        <w:rPr>
          <w:spacing w:val="-2"/>
        </w:rPr>
        <w:t>a</w:t>
      </w:r>
      <w:r>
        <w:t>ted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</w:t>
      </w:r>
      <w:r>
        <w:rPr>
          <w:spacing w:val="-2"/>
        </w:rPr>
        <w:t>c</w:t>
      </w:r>
      <w:r>
        <w:t>ess,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fri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-3"/>
        </w:rPr>
        <w:t>g</w:t>
      </w:r>
      <w:r>
        <w:t>hout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t>ch</w:t>
      </w:r>
      <w:r>
        <w:rPr>
          <w:spacing w:val="-2"/>
        </w:rPr>
        <w:t>a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6"/>
        </w:rPr>
        <w:t xml:space="preserve"> </w:t>
      </w:r>
      <w:r>
        <w:t>an esse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-7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ct</w:t>
      </w:r>
      <w:r>
        <w:t>‟s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aso</w:t>
      </w:r>
      <w:r>
        <w:rPr>
          <w:spacing w:val="-3"/>
        </w:rPr>
        <w:t>n</w:t>
      </w:r>
      <w:r>
        <w:t>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nsw</w:t>
      </w:r>
      <w:r>
        <w:rPr>
          <w:spacing w:val="-3"/>
        </w:rPr>
        <w:t>e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5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tion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„</w:t>
      </w:r>
      <w:r>
        <w:rPr>
          <w:spacing w:val="-3"/>
        </w:rPr>
        <w:t>y</w:t>
      </w:r>
      <w:r>
        <w:t>e</w:t>
      </w:r>
      <w:r>
        <w:rPr>
          <w:spacing w:val="-2"/>
        </w:rPr>
        <w:t>s</w:t>
      </w:r>
      <w:r>
        <w:t>‟.</w:t>
      </w:r>
    </w:p>
    <w:p w14:paraId="7AFC078A" w14:textId="77777777" w:rsidR="00C318FA" w:rsidRDefault="00C318FA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14:paraId="7AFC078B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8C" w14:textId="77777777" w:rsidR="00C318FA" w:rsidRDefault="00862389" w:rsidP="00073614">
      <w:pPr>
        <w:pStyle w:val="BodyText"/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78D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11"/>
        <w:jc w:val="both"/>
      </w:pPr>
      <w:r>
        <w:rPr>
          <w:spacing w:val="-2"/>
        </w:rPr>
        <w:t>A</w:t>
      </w:r>
      <w:r>
        <w:t>s</w:t>
      </w:r>
      <w:r>
        <w:rPr>
          <w:spacing w:val="27"/>
        </w:rPr>
        <w:t xml:space="preserve"> </w:t>
      </w:r>
      <w:r>
        <w:t>disc</w:t>
      </w:r>
      <w:r>
        <w:rPr>
          <w:spacing w:val="-3"/>
        </w:rPr>
        <w:t>u</w:t>
      </w:r>
      <w:r>
        <w:t>ss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26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t>ion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4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27"/>
        </w:rPr>
        <w:t xml:space="preserve"> </w:t>
      </w:r>
      <w:r>
        <w:t>sea</w:t>
      </w:r>
      <w:r>
        <w:rPr>
          <w:spacing w:val="1"/>
        </w:rPr>
        <w:t>f</w:t>
      </w:r>
      <w:r>
        <w:t>o</w:t>
      </w:r>
      <w:r>
        <w:rPr>
          <w:spacing w:val="-3"/>
        </w:rPr>
        <w:t>od</w:t>
      </w:r>
      <w:r>
        <w:t>,</w:t>
      </w:r>
      <w:r>
        <w:rPr>
          <w:spacing w:val="26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rly</w:t>
      </w:r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ed, unpac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ed p</w:t>
      </w:r>
      <w:r>
        <w:rPr>
          <w:spacing w:val="1"/>
        </w:rPr>
        <w:t>r</w:t>
      </w:r>
      <w:r>
        <w:t>aw</w:t>
      </w:r>
      <w:r>
        <w:rPr>
          <w:spacing w:val="-4"/>
        </w:rPr>
        <w:t>n</w:t>
      </w:r>
      <w:r>
        <w:t>s, s</w:t>
      </w:r>
      <w:r>
        <w:rPr>
          <w:spacing w:val="-3"/>
        </w:rPr>
        <w:t>o</w:t>
      </w:r>
      <w:r>
        <w:t xml:space="preserve">ld </w:t>
      </w:r>
      <w:r>
        <w:rPr>
          <w:spacing w:val="-3"/>
        </w:rPr>
        <w:t>b</w:t>
      </w:r>
      <w:r>
        <w:t>y</w:t>
      </w:r>
      <w:r>
        <w:rPr>
          <w:spacing w:val="-3"/>
        </w:rPr>
        <w:t xml:space="preserve"> </w:t>
      </w:r>
      <w:r>
        <w:t>sea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ta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 xml:space="preserve">rs </w:t>
      </w:r>
      <w:r>
        <w:rPr>
          <w:spacing w:val="-2"/>
        </w:rPr>
        <w:t>c</w:t>
      </w:r>
      <w:r>
        <w:t>ould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c</w:t>
      </w:r>
      <w:r>
        <w:t>cu</w:t>
      </w:r>
      <w:r>
        <w:rPr>
          <w:spacing w:val="1"/>
        </w:rPr>
        <w:t>r</w:t>
      </w:r>
      <w:r>
        <w:t>.</w:t>
      </w:r>
    </w:p>
    <w:p w14:paraId="7AFC078E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78F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rPr>
          <w:b w:val="0"/>
          <w:bCs w:val="0"/>
        </w:rPr>
      </w:pPr>
      <w:r>
        <w:t xml:space="preserve">27.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a</w:t>
      </w:r>
      <w:r>
        <w:t>food</w:t>
      </w:r>
      <w:r>
        <w:rPr>
          <w:spacing w:val="-3"/>
        </w:rPr>
        <w:t xml:space="preserve"> </w:t>
      </w:r>
      <w:r>
        <w:t>prod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s</w:t>
      </w:r>
    </w:p>
    <w:p w14:paraId="7AFC0790" w14:textId="77777777" w:rsidR="00C318FA" w:rsidRDefault="00C318FA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14:paraId="7AFC0791" w14:textId="77777777" w:rsidR="00C318FA" w:rsidRDefault="00862389">
      <w:pPr>
        <w:pStyle w:val="BodyText"/>
        <w:kinsoku w:val="0"/>
        <w:overflowPunct w:val="0"/>
        <w:spacing w:before="72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N</w:t>
      </w:r>
      <w:r>
        <w:t>o</w:t>
      </w:r>
    </w:p>
    <w:p w14:paraId="7AFC0792" w14:textId="77777777" w:rsidR="00C318FA" w:rsidRDefault="00862389">
      <w:pPr>
        <w:pStyle w:val="BodyText"/>
        <w:kinsoku w:val="0"/>
        <w:overflowPunct w:val="0"/>
        <w:spacing w:before="1" w:line="254" w:lineRule="exact"/>
        <w:ind w:right="15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li</w:t>
      </w:r>
      <w:r>
        <w:rPr>
          <w:spacing w:val="-3"/>
        </w:rPr>
        <w:t>d</w:t>
      </w:r>
      <w:r>
        <w:t>a</w:t>
      </w:r>
      <w:r>
        <w:rPr>
          <w:spacing w:val="-2"/>
        </w:rPr>
        <w:t>ti</w:t>
      </w:r>
      <w:r>
        <w:t>on 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1</w:t>
      </w:r>
      <w:r>
        <w:t>)</w:t>
      </w:r>
      <w:r>
        <w:rPr>
          <w:spacing w:val="-2"/>
        </w:rPr>
        <w:t xml:space="preserve"> </w:t>
      </w:r>
      <w:r>
        <w:t>ide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ed </w:t>
      </w:r>
      <w:r>
        <w:rPr>
          <w:spacing w:val="1"/>
        </w:rPr>
        <w:t>t</w:t>
      </w:r>
      <w:r>
        <w:rPr>
          <w:spacing w:val="-4"/>
        </w:rPr>
        <w:t>w</w:t>
      </w:r>
      <w:r>
        <w:t>o 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 xml:space="preserve">s </w:t>
      </w:r>
      <w:r>
        <w:rPr>
          <w:spacing w:val="-2"/>
        </w:rPr>
        <w:t>(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 xml:space="preserve">28 </w:t>
      </w:r>
      <w:r>
        <w:rPr>
          <w:spacing w:val="-2"/>
        </w:rPr>
        <w:t>c</w:t>
      </w:r>
      <w:r>
        <w:t>ase</w:t>
      </w:r>
      <w:r>
        <w:rPr>
          <w:spacing w:val="-2"/>
        </w:rPr>
        <w:t>s</w:t>
      </w:r>
      <w:r>
        <w:t xml:space="preserve">)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a</w:t>
      </w:r>
      <w:r>
        <w:t>food purc</w:t>
      </w:r>
      <w:r>
        <w:rPr>
          <w:spacing w:val="-2"/>
        </w:rPr>
        <w:t>h</w:t>
      </w:r>
      <w:r>
        <w:t>ased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il.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 co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 in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o</w:t>
      </w:r>
      <w:r>
        <w:t xml:space="preserve">se </w:t>
      </w:r>
      <w:r>
        <w:rPr>
          <w:spacing w:val="-2"/>
        </w:rPr>
        <w:t>c</w:t>
      </w:r>
      <w:r>
        <w:t>a</w:t>
      </w:r>
      <w:r>
        <w:rPr>
          <w:spacing w:val="-2"/>
        </w:rPr>
        <w:t>s</w:t>
      </w:r>
      <w:r>
        <w:t xml:space="preserve">es </w:t>
      </w:r>
      <w:r>
        <w:rPr>
          <w:spacing w:val="-2"/>
        </w:rPr>
        <w:t>w</w:t>
      </w:r>
      <w:r>
        <w:t>as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 un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 xml:space="preserve"> </w:t>
      </w:r>
      <w:r>
        <w:t>sou</w:t>
      </w:r>
      <w:r>
        <w:rPr>
          <w:spacing w:val="-2"/>
        </w:rPr>
        <w:t>r</w:t>
      </w:r>
      <w:r>
        <w:t>ce,</w:t>
      </w:r>
      <w:r>
        <w:rPr>
          <w:spacing w:val="-3"/>
        </w:rPr>
        <w:t xml:space="preserve"> </w:t>
      </w:r>
      <w:r>
        <w:t>i.e., 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7"/>
        </w:rPr>
        <w:t>s</w:t>
      </w:r>
      <w:r>
        <w:t>-</w:t>
      </w:r>
    </w:p>
    <w:p w14:paraId="7AFC0793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 or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u</w:t>
      </w:r>
      <w:r>
        <w:t xml:space="preserve">re </w:t>
      </w:r>
      <w:r>
        <w:rPr>
          <w:spacing w:val="-4"/>
        </w:rPr>
        <w:t>m</w:t>
      </w:r>
      <w:r>
        <w:t>ishan</w:t>
      </w:r>
      <w:r>
        <w:rPr>
          <w:spacing w:val="-3"/>
        </w:rPr>
        <w:t>d</w:t>
      </w:r>
      <w:r>
        <w:t>lin</w:t>
      </w:r>
      <w:r>
        <w:rPr>
          <w:spacing w:val="-3"/>
        </w:rPr>
        <w:t>g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id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 27</w:t>
      </w:r>
      <w:r>
        <w:rPr>
          <w:spacing w:val="-2"/>
        </w:rPr>
        <w:t xml:space="preserve"> </w:t>
      </w:r>
      <w:r>
        <w:t>peo</w:t>
      </w:r>
      <w:r>
        <w:rPr>
          <w:spacing w:val="-2"/>
        </w:rPr>
        <w:t>p</w:t>
      </w:r>
      <w:r>
        <w:t>le 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</w:t>
      </w:r>
      <w:r>
        <w:rPr>
          <w:iCs/>
        </w:rPr>
        <w:t>Vib</w:t>
      </w:r>
      <w:r>
        <w:rPr>
          <w:iCs/>
          <w:spacing w:val="-2"/>
        </w:rPr>
        <w:t>r</w:t>
      </w:r>
      <w:r>
        <w:rPr>
          <w:iCs/>
        </w:rPr>
        <w:t xml:space="preserve">io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due</w:t>
      </w:r>
    </w:p>
    <w:p w14:paraId="7AFC0794" w14:textId="77777777" w:rsidR="00C318FA" w:rsidRDefault="00862389">
      <w:pPr>
        <w:pStyle w:val="BodyText"/>
        <w:kinsoku w:val="0"/>
        <w:overflowPunct w:val="0"/>
        <w:spacing w:before="1" w:line="254" w:lineRule="exact"/>
      </w:pPr>
      <w:r>
        <w:t>to i</w:t>
      </w:r>
      <w:r>
        <w:rPr>
          <w:spacing w:val="-4"/>
        </w:rPr>
        <w:t>m</w:t>
      </w:r>
      <w:r>
        <w:t>por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p</w:t>
      </w:r>
      <w:r>
        <w:t>rawns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re </w:t>
      </w:r>
      <w:r>
        <w:rPr>
          <w:spacing w:val="-2"/>
        </w:rPr>
        <w:t>l</w:t>
      </w:r>
      <w:r>
        <w:t>ab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ed as</w:t>
      </w:r>
      <w:r>
        <w:rPr>
          <w:spacing w:val="-2"/>
        </w:rPr>
        <w:t xml:space="preserve"> </w:t>
      </w:r>
      <w:proofErr w:type="gramStart"/>
      <w:r>
        <w:t>coo</w:t>
      </w:r>
      <w:r>
        <w:rPr>
          <w:spacing w:val="-2"/>
        </w:rPr>
        <w:t>k</w:t>
      </w:r>
      <w:r>
        <w:t>ed, when</w:t>
      </w:r>
      <w:proofErr w:type="gramEnd"/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w</w:t>
      </w:r>
      <w:r>
        <w:t>e</w:t>
      </w:r>
      <w:r>
        <w:rPr>
          <w:spacing w:val="1"/>
        </w:rPr>
        <w:t>r</w:t>
      </w:r>
      <w:r>
        <w:t>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c</w:t>
      </w:r>
      <w:r>
        <w:t xml:space="preserve">t, </w:t>
      </w:r>
      <w:r>
        <w:rPr>
          <w:spacing w:val="-2"/>
        </w:rPr>
        <w:t>r</w:t>
      </w:r>
      <w:r>
        <w:t>aw.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a</w:t>
      </w:r>
      <w:r>
        <w:t xml:space="preserve">re </w:t>
      </w:r>
      <w:r>
        <w:rPr>
          <w:spacing w:val="-4"/>
        </w:rPr>
        <w:t>m</w:t>
      </w:r>
      <w:r>
        <w:t>any</w:t>
      </w:r>
      <w:r>
        <w:rPr>
          <w:spacing w:val="-2"/>
        </w:rPr>
        <w:t xml:space="preserve"> </w:t>
      </w:r>
      <w:r>
        <w:t>repo</w:t>
      </w:r>
      <w:r>
        <w:rPr>
          <w:spacing w:val="-2"/>
        </w:rPr>
        <w:t>r</w:t>
      </w:r>
      <w:r>
        <w:t xml:space="preserve">ts </w:t>
      </w:r>
      <w:r>
        <w:rPr>
          <w:spacing w:val="-2"/>
        </w:rPr>
        <w:t>o</w:t>
      </w:r>
      <w:r>
        <w:t>f che</w:t>
      </w:r>
      <w:r>
        <w:rPr>
          <w:spacing w:val="-4"/>
        </w:rPr>
        <w:t>m</w:t>
      </w:r>
      <w:r>
        <w:t>ical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-2"/>
        </w:rPr>
        <w:t xml:space="preserve"> </w:t>
      </w:r>
      <w:r>
        <w:t>(na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3"/>
        </w:rPr>
        <w:t>g</w:t>
      </w:r>
      <w:r>
        <w:t>ua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a a</w:t>
      </w:r>
      <w:r>
        <w:rPr>
          <w:spacing w:val="-3"/>
        </w:rPr>
        <w:t>n</w:t>
      </w:r>
      <w:r>
        <w:t>d,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l</w:t>
      </w:r>
      <w:r>
        <w:t>es</w:t>
      </w:r>
      <w:r>
        <w:rPr>
          <w:spacing w:val="-3"/>
        </w:rPr>
        <w:t>s</w:t>
      </w:r>
      <w:r>
        <w:t>er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t</w:t>
      </w:r>
      <w:r>
        <w:t>en</w:t>
      </w:r>
      <w:r>
        <w:rPr>
          <w:spacing w:val="1"/>
        </w:rPr>
        <w:t>t</w:t>
      </w:r>
      <w:r>
        <w:t xml:space="preserve">, </w:t>
      </w:r>
      <w:proofErr w:type="spellStart"/>
      <w:r>
        <w:rPr>
          <w:spacing w:val="-3"/>
        </w:rPr>
        <w:t>s</w:t>
      </w:r>
      <w:r>
        <w:t>co</w:t>
      </w:r>
      <w:r>
        <w:rPr>
          <w:spacing w:val="-4"/>
        </w:rPr>
        <w:t>m</w:t>
      </w:r>
      <w:r>
        <w:t>broto</w:t>
      </w:r>
      <w:r>
        <w:rPr>
          <w:spacing w:val="-3"/>
        </w:rPr>
        <w:t>x</w:t>
      </w:r>
      <w:r>
        <w:t>ic</w:t>
      </w:r>
      <w:r>
        <w:rPr>
          <w:spacing w:val="-2"/>
        </w:rPr>
        <w:t>o</w:t>
      </w:r>
      <w:r>
        <w:t>s</w:t>
      </w:r>
      <w:r>
        <w:rPr>
          <w:spacing w:val="1"/>
        </w:rPr>
        <w:t>i</w:t>
      </w:r>
      <w:r>
        <w:rPr>
          <w:spacing w:val="-3"/>
        </w:rPr>
        <w:t>s</w:t>
      </w:r>
      <w:proofErr w:type="spellEnd"/>
      <w:r>
        <w:t>)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se</w:t>
      </w:r>
      <w:r>
        <w:rPr>
          <w:spacing w:val="4"/>
        </w:rPr>
        <w:t>a</w:t>
      </w:r>
      <w:r>
        <w:t>food</w:t>
      </w:r>
    </w:p>
    <w:p w14:paraId="7AFC0795" w14:textId="77777777" w:rsidR="00C318FA" w:rsidRDefault="00862389">
      <w:pPr>
        <w:pStyle w:val="BodyText"/>
        <w:kinsoku w:val="0"/>
        <w:overflowPunct w:val="0"/>
        <w:spacing w:line="249" w:lineRule="exact"/>
      </w:pPr>
      <w:r>
        <w:t>purc</w:t>
      </w:r>
      <w:r>
        <w:rPr>
          <w:spacing w:val="-2"/>
        </w:rPr>
        <w:t>h</w:t>
      </w:r>
      <w:r>
        <w:t>ased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il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os</w:t>
      </w:r>
      <w:r>
        <w:rPr>
          <w:spacing w:val="1"/>
        </w:rPr>
        <w:t>t</w:t>
      </w:r>
      <w:r>
        <w:t>ly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l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 xml:space="preserve">aw </w:t>
      </w:r>
      <w:r>
        <w:rPr>
          <w:spacing w:val="-3"/>
        </w:rPr>
        <w:t>f</w:t>
      </w:r>
      <w:r>
        <w:t>in</w:t>
      </w:r>
      <w:r>
        <w:rPr>
          <w:spacing w:val="-2"/>
        </w:rPr>
        <w:t>f</w:t>
      </w:r>
      <w:r>
        <w:t>is</w:t>
      </w:r>
      <w:r>
        <w:rPr>
          <w:spacing w:val="-3"/>
        </w:rPr>
        <w:t>h</w:t>
      </w:r>
      <w:r>
        <w:t>. Mo</w:t>
      </w:r>
      <w:r>
        <w:rPr>
          <w:spacing w:val="-2"/>
        </w:rPr>
        <w:t>r</w:t>
      </w:r>
      <w:r>
        <w:t>eo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c</w:t>
      </w:r>
      <w:r>
        <w:t>i</w:t>
      </w:r>
      <w:r>
        <w:rPr>
          <w:spacing w:val="-3"/>
        </w:rPr>
        <w:t>g</w:t>
      </w:r>
      <w:r>
        <w:t>ua</w:t>
      </w:r>
      <w:r>
        <w:rPr>
          <w:spacing w:val="1"/>
        </w:rPr>
        <w:t>t</w:t>
      </w:r>
      <w:r>
        <w:rPr>
          <w:spacing w:val="-2"/>
        </w:rPr>
        <w:t>e</w:t>
      </w:r>
      <w:r>
        <w:t>ra</w:t>
      </w:r>
      <w:r>
        <w:rPr>
          <w:spacing w:val="-2"/>
        </w:rPr>
        <w:t xml:space="preserve"> </w:t>
      </w:r>
      <w:r>
        <w:t>tox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</w:p>
    <w:p w14:paraId="7AFC0796" w14:textId="77777777" w:rsidR="00C318FA" w:rsidRDefault="00862389">
      <w:pPr>
        <w:pStyle w:val="BodyText"/>
        <w:kinsoku w:val="0"/>
        <w:overflowPunct w:val="0"/>
        <w:spacing w:before="1"/>
        <w:ind w:right="252"/>
      </w:pPr>
      <w:r>
        <w:t>fish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t</w:t>
      </w:r>
      <w:r>
        <w:t>i</w:t>
      </w:r>
      <w:r>
        <w:rPr>
          <w:spacing w:val="-4"/>
        </w:rPr>
        <w:t>m</w:t>
      </w:r>
      <w:r>
        <w:t>e of</w:t>
      </w:r>
      <w:r>
        <w:rPr>
          <w:spacing w:val="1"/>
        </w:rPr>
        <w:t xml:space="preserve"> </w:t>
      </w:r>
      <w:proofErr w:type="gramStart"/>
      <w:r>
        <w:t>c</w:t>
      </w:r>
      <w:r>
        <w:rPr>
          <w:spacing w:val="-2"/>
        </w:rPr>
        <w:t>a</w:t>
      </w:r>
      <w:r>
        <w:t>tch,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proofErr w:type="gramEnd"/>
      <w: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>a</w:t>
      </w:r>
      <w:r>
        <w:t>f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 xml:space="preserve">. </w:t>
      </w:r>
      <w:r>
        <w:rPr>
          <w:spacing w:val="-2"/>
        </w:rPr>
        <w:t>A</w:t>
      </w:r>
      <w:r>
        <w:t>s such,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le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a se</w:t>
      </w:r>
      <w:r>
        <w:rPr>
          <w:spacing w:val="-2"/>
        </w:rPr>
        <w:t>a</w:t>
      </w:r>
      <w:r>
        <w:t>food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il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 xml:space="preserve">an do to </w:t>
      </w:r>
      <w:r>
        <w:rPr>
          <w:spacing w:val="-4"/>
        </w:rPr>
        <w:t>m</w:t>
      </w:r>
      <w:r>
        <w:t>ana</w:t>
      </w:r>
      <w:r>
        <w:rPr>
          <w:spacing w:val="-3"/>
        </w:rPr>
        <w:t>g</w:t>
      </w:r>
      <w:r>
        <w:t xml:space="preserve">e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 xml:space="preserve">d, </w:t>
      </w:r>
      <w:r>
        <w:rPr>
          <w:spacing w:val="-3"/>
        </w:rPr>
        <w:t>o</w:t>
      </w:r>
      <w:r>
        <w:rPr>
          <w:spacing w:val="-2"/>
        </w:rPr>
        <w:t>t</w:t>
      </w:r>
      <w:r>
        <w:t>her than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>v</w:t>
      </w:r>
      <w:r>
        <w:t>oid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a</w:t>
      </w:r>
      <w:r>
        <w:t xml:space="preserve">le </w:t>
      </w:r>
      <w:r>
        <w:rPr>
          <w:spacing w:val="-2"/>
        </w:rPr>
        <w:t>o</w:t>
      </w:r>
      <w:r>
        <w:t>f s</w:t>
      </w:r>
      <w:r>
        <w:rPr>
          <w:spacing w:val="-3"/>
        </w:rPr>
        <w:t>p</w:t>
      </w:r>
      <w:r>
        <w:t>eci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 xml:space="preserve">n to </w:t>
      </w:r>
      <w:r>
        <w:rPr>
          <w:spacing w:val="-3"/>
        </w:rPr>
        <w:t>b</w:t>
      </w:r>
      <w:r>
        <w:t>e s</w:t>
      </w:r>
      <w:r>
        <w:rPr>
          <w:spacing w:val="-3"/>
        </w:rPr>
        <w:t>u</w:t>
      </w:r>
      <w:r>
        <w:t>sce</w:t>
      </w:r>
      <w:r>
        <w:rPr>
          <w:spacing w:val="-2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c</w:t>
      </w:r>
      <w:r>
        <w:t>i</w:t>
      </w:r>
      <w:r>
        <w:rPr>
          <w:spacing w:val="-3"/>
        </w:rPr>
        <w:t>g</w:t>
      </w:r>
      <w:r>
        <w:t>ua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a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n. </w:t>
      </w:r>
      <w:r>
        <w:rPr>
          <w:spacing w:val="-2"/>
        </w:rPr>
        <w:t>A</w:t>
      </w:r>
      <w:r>
        <w:t>s s</w:t>
      </w:r>
      <w:r>
        <w:rPr>
          <w:spacing w:val="-3"/>
        </w:rPr>
        <w:t>u</w:t>
      </w:r>
      <w:r>
        <w:t>ch,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re a</w:t>
      </w:r>
      <w:r>
        <w:rPr>
          <w:spacing w:val="-3"/>
        </w:rPr>
        <w:t>p</w:t>
      </w:r>
      <w:r>
        <w:t>pe</w:t>
      </w:r>
      <w:r>
        <w:rPr>
          <w:spacing w:val="-2"/>
        </w:rPr>
        <w:t>a</w:t>
      </w:r>
      <w:r>
        <w:t>rs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id</w:t>
      </w:r>
      <w:r>
        <w:rPr>
          <w:spacing w:val="-2"/>
        </w:rPr>
        <w:t>e</w:t>
      </w:r>
      <w:r>
        <w:t xml:space="preserve">nce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f</w:t>
      </w:r>
      <w:r>
        <w:t>requ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s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ill</w:t>
      </w:r>
      <w:r>
        <w:t>ness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>d sea</w:t>
      </w:r>
      <w:r>
        <w:rPr>
          <w:spacing w:val="-2"/>
        </w:rPr>
        <w:t>f</w:t>
      </w:r>
      <w:r>
        <w:t>ood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a</w:t>
      </w:r>
      <w:r>
        <w:t>ck</w:t>
      </w:r>
      <w:r>
        <w:rPr>
          <w:spacing w:val="-2"/>
        </w:rPr>
        <w:t xml:space="preserve"> </w:t>
      </w:r>
      <w:r>
        <w:t>of 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 xml:space="preserve">rs.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</w:rPr>
        <w:t>-2</w:t>
      </w:r>
    </w:p>
    <w:p w14:paraId="7AFC0797" w14:textId="77777777" w:rsidR="00C318FA" w:rsidRDefault="00C318FA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7AFC0798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99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79A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4"/>
        <w:rPr>
          <w:b w:val="0"/>
          <w:bCs w:val="0"/>
        </w:rPr>
      </w:pPr>
      <w:r>
        <w:t xml:space="preserve">27.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 xml:space="preserve">ers </w:t>
      </w:r>
      <w:r>
        <w:rPr>
          <w:spacing w:val="-2"/>
        </w:rPr>
        <w:t>o</w:t>
      </w:r>
      <w:r>
        <w:t>f: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a</w:t>
      </w:r>
      <w:r>
        <w:t>food</w:t>
      </w:r>
      <w:r>
        <w:rPr>
          <w:spacing w:val="-3"/>
        </w:rPr>
        <w:t xml:space="preserve"> </w:t>
      </w:r>
      <w:r>
        <w:t>prod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s</w:t>
      </w:r>
    </w:p>
    <w:p w14:paraId="7AFC079B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79C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79D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9E" w14:textId="77777777" w:rsidR="00C318FA" w:rsidRDefault="00862389">
      <w:pPr>
        <w:pStyle w:val="BodyText"/>
        <w:kinsoku w:val="0"/>
        <w:overflowPunct w:val="0"/>
        <w:ind w:left="605" w:right="430" w:hanging="360"/>
      </w:pPr>
      <w:r>
        <w:t xml:space="preserve">1.  </w:t>
      </w:r>
      <w:r>
        <w:rPr>
          <w:spacing w:val="29"/>
        </w:rPr>
        <w:t xml:space="preserve"> </w:t>
      </w:r>
      <w:r>
        <w:t xml:space="preserve">Food </w:t>
      </w:r>
      <w:r>
        <w:rPr>
          <w:spacing w:val="-1"/>
        </w:rPr>
        <w:t>S</w:t>
      </w:r>
      <w:r>
        <w:t>c</w:t>
      </w:r>
      <w:r>
        <w:rPr>
          <w:spacing w:val="-2"/>
        </w:rPr>
        <w:t>i</w:t>
      </w:r>
      <w:r>
        <w:t>en</w:t>
      </w:r>
      <w:r>
        <w:rPr>
          <w:spacing w:val="-2"/>
        </w:rPr>
        <w:t>c</w:t>
      </w:r>
      <w:r>
        <w:t>e Aus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 and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 E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son Con</w:t>
      </w:r>
      <w:r>
        <w:rPr>
          <w:spacing w:val="-3"/>
        </w:rPr>
        <w:t>s</w:t>
      </w:r>
      <w:r>
        <w:t>u</w:t>
      </w:r>
      <w:r>
        <w:rPr>
          <w:spacing w:val="-2"/>
        </w:rPr>
        <w:t>l</w:t>
      </w:r>
      <w:r>
        <w:t>ting</w:t>
      </w:r>
      <w:r>
        <w:rPr>
          <w:spacing w:val="-5"/>
        </w:rPr>
        <w:t xml:space="preserve"> </w:t>
      </w:r>
      <w:r>
        <w:t>(200</w:t>
      </w:r>
      <w:r>
        <w:rPr>
          <w:spacing w:val="-3"/>
        </w:rPr>
        <w:t>2</w:t>
      </w:r>
      <w:r>
        <w:t>).</w:t>
      </w:r>
      <w:r>
        <w:rPr>
          <w:spacing w:val="3"/>
        </w:rPr>
        <w:t xml:space="preserve"> </w:t>
      </w:r>
      <w:r>
        <w:rPr>
          <w:iCs/>
          <w:spacing w:val="-1"/>
        </w:rPr>
        <w:t>N</w:t>
      </w:r>
      <w:r>
        <w:rPr>
          <w:iCs/>
        </w:rPr>
        <w:t>a</w:t>
      </w:r>
      <w:r>
        <w:rPr>
          <w:iCs/>
          <w:spacing w:val="-2"/>
        </w:rPr>
        <w:t>t</w:t>
      </w:r>
      <w:r>
        <w:rPr>
          <w:iCs/>
        </w:rPr>
        <w:t>ion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1"/>
        </w:rPr>
        <w:t xml:space="preserve"> </w:t>
      </w:r>
      <w:r>
        <w:rPr>
          <w:iCs/>
        </w:rPr>
        <w:t>R</w:t>
      </w:r>
      <w:r>
        <w:rPr>
          <w:iCs/>
          <w:spacing w:val="-2"/>
        </w:rPr>
        <w:t>i</w:t>
      </w:r>
      <w:r>
        <w:rPr>
          <w:iCs/>
        </w:rPr>
        <w:t>sk V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-2"/>
        </w:rPr>
        <w:t>i</w:t>
      </w:r>
      <w:r>
        <w:rPr>
          <w:iCs/>
          <w:spacing w:val="-3"/>
        </w:rPr>
        <w:t>d</w:t>
      </w:r>
      <w:r>
        <w:rPr>
          <w:iCs/>
        </w:rPr>
        <w:t>ati</w:t>
      </w:r>
      <w:r>
        <w:rPr>
          <w:iCs/>
          <w:spacing w:val="-3"/>
        </w:rPr>
        <w:t>o</w:t>
      </w:r>
      <w:r>
        <w:rPr>
          <w:iCs/>
        </w:rPr>
        <w:t>n Pr</w:t>
      </w:r>
      <w:r>
        <w:rPr>
          <w:iCs/>
          <w:spacing w:val="-3"/>
        </w:rPr>
        <w:t>o</w:t>
      </w:r>
      <w:r>
        <w:rPr>
          <w:iCs/>
        </w:rPr>
        <w:t>je</w:t>
      </w:r>
      <w:r>
        <w:rPr>
          <w:iCs/>
          <w:spacing w:val="-2"/>
        </w:rPr>
        <w:t>c</w:t>
      </w:r>
      <w:r>
        <w:rPr>
          <w:iCs/>
        </w:rPr>
        <w:t>t: Final</w:t>
      </w:r>
      <w:r>
        <w:rPr>
          <w:iCs/>
          <w:spacing w:val="1"/>
        </w:rPr>
        <w:t xml:space="preserve"> </w:t>
      </w:r>
      <w:r>
        <w:rPr>
          <w:iCs/>
          <w:spacing w:val="-3"/>
        </w:rPr>
        <w:t>R</w:t>
      </w:r>
      <w:r>
        <w:rPr>
          <w:iCs/>
        </w:rPr>
        <w:t>epo</w:t>
      </w:r>
      <w:r>
        <w:rPr>
          <w:iCs/>
          <w:spacing w:val="-2"/>
        </w:rPr>
        <w:t>r</w:t>
      </w:r>
      <w:r>
        <w:rPr>
          <w:iCs/>
        </w:rPr>
        <w:t xml:space="preserve">t. </w:t>
      </w:r>
      <w:r>
        <w:rPr>
          <w:spacing w:val="-2"/>
        </w:rPr>
        <w:t>N</w:t>
      </w:r>
      <w:r>
        <w:t xml:space="preserve">SW </w:t>
      </w:r>
      <w:r>
        <w:rPr>
          <w:spacing w:val="-4"/>
        </w:rPr>
        <w:t>D</w:t>
      </w:r>
      <w:r>
        <w:t>ep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H</w:t>
      </w:r>
      <w:r>
        <w:t>ea</w:t>
      </w:r>
      <w:r>
        <w:rPr>
          <w:spacing w:val="-2"/>
        </w:rPr>
        <w:t>l</w:t>
      </w:r>
      <w:r>
        <w:t>th, S</w:t>
      </w:r>
      <w:r>
        <w:rPr>
          <w:spacing w:val="-3"/>
        </w:rPr>
        <w:t>y</w:t>
      </w:r>
      <w:r>
        <w:t>dney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the Co</w:t>
      </w:r>
      <w:r>
        <w:rPr>
          <w:spacing w:val="-5"/>
        </w:rPr>
        <w:t>m</w:t>
      </w:r>
      <w:r>
        <w:rPr>
          <w:spacing w:val="-4"/>
        </w:rPr>
        <w:t>m</w:t>
      </w:r>
      <w:r>
        <w:t>on</w:t>
      </w:r>
      <w:r>
        <w:rPr>
          <w:spacing w:val="-2"/>
        </w:rPr>
        <w:t>w</w:t>
      </w:r>
      <w:r>
        <w:t xml:space="preserve">ealth </w:t>
      </w:r>
      <w:r>
        <w:rPr>
          <w:spacing w:val="-2"/>
        </w:rPr>
        <w:t>D</w:t>
      </w:r>
      <w:r>
        <w:t>ep</w:t>
      </w:r>
      <w:r>
        <w:rPr>
          <w:spacing w:val="-2"/>
        </w:rPr>
        <w:t>a</w:t>
      </w:r>
      <w:r>
        <w:t>rt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H</w:t>
      </w:r>
      <w:r>
        <w:t>ea</w:t>
      </w:r>
      <w:r>
        <w:rPr>
          <w:spacing w:val="-2"/>
        </w:rPr>
        <w:t>l</w:t>
      </w:r>
      <w:r>
        <w:t>th and A</w:t>
      </w:r>
      <w:r>
        <w:rPr>
          <w:spacing w:val="-4"/>
        </w:rPr>
        <w:t>g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C</w:t>
      </w:r>
      <w:r>
        <w:t>anbe</w:t>
      </w:r>
      <w:r>
        <w:rPr>
          <w:spacing w:val="-2"/>
        </w:rPr>
        <w:t>r</w:t>
      </w:r>
      <w:r>
        <w:t xml:space="preserve">ra. </w:t>
      </w:r>
      <w:r>
        <w:rPr>
          <w:spacing w:val="-2"/>
        </w:rPr>
        <w:t>1</w:t>
      </w:r>
      <w:r>
        <w:t>24</w:t>
      </w:r>
      <w:r>
        <w:rPr>
          <w:spacing w:val="-3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 xml:space="preserve">+ 7 </w:t>
      </w:r>
      <w:r>
        <w:rPr>
          <w:spacing w:val="-1"/>
        </w:rPr>
        <w:t>A</w:t>
      </w:r>
      <w:r>
        <w:t>pp</w:t>
      </w:r>
      <w:r>
        <w:rPr>
          <w:spacing w:val="-2"/>
        </w:rPr>
        <w:t>e</w:t>
      </w:r>
      <w:r>
        <w:t>nd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t>(132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p</w:t>
      </w:r>
      <w:r>
        <w:t>).</w:t>
      </w:r>
    </w:p>
    <w:p w14:paraId="7AFC079F" w14:textId="77777777" w:rsidR="00C318FA" w:rsidRDefault="00C318FA">
      <w:pPr>
        <w:pStyle w:val="BodyText"/>
        <w:kinsoku w:val="0"/>
        <w:overflowPunct w:val="0"/>
        <w:ind w:left="605" w:right="430" w:hanging="360"/>
        <w:sectPr w:rsidR="00C318FA">
          <w:footerReference w:type="even" r:id="rId24"/>
          <w:footerReference w:type="default" r:id="rId25"/>
          <w:pgSz w:w="11900" w:h="16860"/>
          <w:pgMar w:top="940" w:right="1120" w:bottom="820" w:left="1140" w:header="726" w:footer="627" w:gutter="0"/>
          <w:cols w:space="720" w:equalWidth="0">
            <w:col w:w="9640"/>
          </w:cols>
          <w:noEndnote/>
        </w:sectPr>
      </w:pPr>
    </w:p>
    <w:p w14:paraId="7AFC07A0" w14:textId="77777777" w:rsidR="00C318FA" w:rsidRDefault="00C318FA">
      <w:pPr>
        <w:kinsoku w:val="0"/>
        <w:overflowPunct w:val="0"/>
        <w:spacing w:before="13" w:line="240" w:lineRule="exact"/>
      </w:pPr>
    </w:p>
    <w:p w14:paraId="7AFC07A1" w14:textId="77777777" w:rsidR="00C318FA" w:rsidRDefault="00862389">
      <w:pPr>
        <w:pStyle w:val="Heading2"/>
        <w:tabs>
          <w:tab w:val="left" w:pos="703"/>
        </w:tabs>
        <w:kinsoku w:val="0"/>
        <w:overflowPunct w:val="0"/>
        <w:spacing w:before="73" w:line="239" w:lineRule="auto"/>
        <w:ind w:left="703" w:right="352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29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od 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2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 p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ize and</w:t>
      </w:r>
      <w:r>
        <w:rPr>
          <w:rFonts w:ascii="Arial" w:hAnsi="Arial" w:cs="Arial"/>
          <w:spacing w:val="-2"/>
        </w:rPr>
        <w:t xml:space="preserve"> f</w:t>
      </w:r>
      <w:r>
        <w:rPr>
          <w:rFonts w:ascii="Arial" w:hAnsi="Arial" w:cs="Arial"/>
        </w:rPr>
        <w:t>req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e.g.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ing e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ld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ith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(50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infre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12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ering e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ts.</w:t>
      </w:r>
    </w:p>
    <w:p w14:paraId="7AFC07A2" w14:textId="77777777" w:rsidR="00C318FA" w:rsidRDefault="00C318FA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7AFC07A3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A4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33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77"/>
        <w:gridCol w:w="5106"/>
        <w:gridCol w:w="1375"/>
      </w:tblGrid>
      <w:tr w:rsidR="00C318FA" w14:paraId="7AFC07A8" w14:textId="77777777" w:rsidTr="00A10067">
        <w:trPr>
          <w:trHeight w:hRule="exact" w:val="264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7AFC07A5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02" w:right="37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ood </w:t>
            </w:r>
            <w:r>
              <w:rPr>
                <w:b/>
                <w:bCs/>
                <w:spacing w:val="-4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FC07A6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7AFC07A7" w14:textId="77777777" w:rsidR="00C318FA" w:rsidRDefault="00862389">
            <w:pPr>
              <w:pStyle w:val="TableParagraph"/>
              <w:kinsoku w:val="0"/>
              <w:overflowPunct w:val="0"/>
              <w:spacing w:line="251" w:lineRule="exact"/>
              <w:ind w:left="423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7AC" w14:textId="77777777" w:rsidTr="00A10067">
        <w:trPr>
          <w:trHeight w:hRule="exact" w:val="3369"/>
        </w:trPr>
        <w:tc>
          <w:tcPr>
            <w:tcW w:w="2977" w:type="dxa"/>
            <w:vAlign w:val="center"/>
          </w:tcPr>
          <w:p w14:paraId="7AFC07A9" w14:textId="77777777" w:rsidR="00C318FA" w:rsidRDefault="00862389" w:rsidP="00073614">
            <w:pPr>
              <w:pStyle w:val="TableParagraph"/>
              <w:kinsoku w:val="0"/>
              <w:overflowPunct w:val="0"/>
              <w:spacing w:before="1" w:line="252" w:lineRule="exact"/>
              <w:ind w:left="102" w:right="210"/>
            </w:pPr>
            <w:r>
              <w:rPr>
                <w:b/>
                <w:bCs/>
                <w:sz w:val="22"/>
                <w:szCs w:val="22"/>
              </w:rPr>
              <w:t>29. Food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 ca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ity b</w:t>
            </w:r>
            <w:r>
              <w:rPr>
                <w:b/>
                <w:bCs/>
                <w:spacing w:val="-4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ll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not</w:t>
            </w:r>
            <w:r w:rsidR="000736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 sub</w:t>
            </w:r>
            <w:r>
              <w:rPr>
                <w:b/>
                <w:bCs/>
                <w:spacing w:val="-2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ect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 pr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pos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ate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 xml:space="preserve">ing 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ard due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 w:rsidR="000736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event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e 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freq</w:t>
            </w:r>
            <w:r>
              <w:rPr>
                <w:b/>
                <w:bCs/>
                <w:spacing w:val="-4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ency,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e.g. ea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 e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</w:t>
            </w:r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lis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that hold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ith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r 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ma</w:t>
            </w:r>
            <w:r>
              <w:rPr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(50 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ss</w:t>
            </w:r>
            <w:r w:rsidR="000736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) 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freq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t </w:t>
            </w:r>
            <w:r>
              <w:rPr>
                <w:b/>
                <w:bCs/>
                <w:spacing w:val="-2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 les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/y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ar)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ing e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ents</w:t>
            </w:r>
          </w:p>
        </w:tc>
        <w:tc>
          <w:tcPr>
            <w:tcW w:w="5106" w:type="dxa"/>
            <w:vAlign w:val="center"/>
          </w:tcPr>
          <w:p w14:paraId="7AFC07AA" w14:textId="77777777" w:rsidR="00C318FA" w:rsidRDefault="00862389" w:rsidP="00EF23B2">
            <w:pPr>
              <w:pStyle w:val="TableParagraph"/>
              <w:kinsoku w:val="0"/>
              <w:overflowPunct w:val="0"/>
              <w:ind w:left="102" w:right="478"/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),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prepa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 read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holding</w:t>
            </w:r>
          </w:p>
        </w:tc>
        <w:tc>
          <w:tcPr>
            <w:tcW w:w="1375" w:type="dxa"/>
            <w:vAlign w:val="center"/>
          </w:tcPr>
          <w:p w14:paraId="7AFC07AB" w14:textId="77777777" w:rsidR="00C318FA" w:rsidRDefault="00862389" w:rsidP="00EF23B2">
            <w:pPr>
              <w:pStyle w:val="TableParagraph"/>
              <w:tabs>
                <w:tab w:val="left" w:pos="1085"/>
              </w:tabs>
              <w:kinsoku w:val="0"/>
              <w:overflowPunct w:val="0"/>
              <w:ind w:right="74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AFC07AD" w14:textId="77777777" w:rsidR="00C318FA" w:rsidRDefault="00C318FA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AFC07AE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7AF" w14:textId="77777777" w:rsidR="002F5F06" w:rsidRDefault="002F5F06" w:rsidP="002F5F06">
      <w:pPr>
        <w:pStyle w:val="TableParagraph"/>
        <w:shd w:val="clear" w:color="auto" w:fill="D9D9D9" w:themeFill="background1" w:themeFillShade="D9"/>
        <w:kinsoku w:val="0"/>
        <w:overflowPunct w:val="0"/>
        <w:spacing w:line="251" w:lineRule="exact"/>
        <w:ind w:left="142"/>
        <w:rPr>
          <w:sz w:val="22"/>
          <w:szCs w:val="22"/>
        </w:rPr>
      </w:pPr>
      <w:r>
        <w:rPr>
          <w:b/>
          <w:bCs/>
          <w:sz w:val="22"/>
          <w:szCs w:val="22"/>
        </w:rPr>
        <w:t>29. Food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>er</w:t>
      </w:r>
      <w:r>
        <w:rPr>
          <w:b/>
          <w:bCs/>
          <w:spacing w:val="-3"/>
          <w:sz w:val="22"/>
          <w:szCs w:val="22"/>
        </w:rPr>
        <w:t>v</w:t>
      </w:r>
      <w:r>
        <w:rPr>
          <w:b/>
          <w:bCs/>
          <w:sz w:val="22"/>
          <w:szCs w:val="22"/>
        </w:rPr>
        <w:t>ic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: O</w:t>
      </w:r>
      <w:r>
        <w:rPr>
          <w:b/>
          <w:bCs/>
          <w:spacing w:val="-2"/>
          <w:sz w:val="22"/>
          <w:szCs w:val="22"/>
        </w:rPr>
        <w:t>n</w:t>
      </w:r>
      <w:r>
        <w:rPr>
          <w:b/>
          <w:bCs/>
          <w:sz w:val="22"/>
          <w:szCs w:val="22"/>
        </w:rPr>
        <w:t>-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ca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ng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v</w:t>
      </w:r>
      <w:r>
        <w:rPr>
          <w:b/>
          <w:bCs/>
          <w:sz w:val="22"/>
          <w:szCs w:val="22"/>
        </w:rPr>
        <w:t>ity b</w:t>
      </w:r>
      <w:r>
        <w:rPr>
          <w:b/>
          <w:bCs/>
          <w:spacing w:val="-4"/>
          <w:sz w:val="22"/>
          <w:szCs w:val="22"/>
        </w:rPr>
        <w:t>u</w:t>
      </w:r>
      <w:r>
        <w:rPr>
          <w:b/>
          <w:bCs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ll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 be su</w:t>
      </w:r>
      <w:r>
        <w:rPr>
          <w:b/>
          <w:bCs/>
          <w:spacing w:val="-4"/>
          <w:sz w:val="22"/>
          <w:szCs w:val="22"/>
        </w:rPr>
        <w:t>b</w:t>
      </w:r>
      <w:r>
        <w:rPr>
          <w:b/>
          <w:bCs/>
          <w:sz w:val="22"/>
          <w:szCs w:val="22"/>
        </w:rPr>
        <w:t>j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ct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 t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z w:val="22"/>
          <w:szCs w:val="22"/>
        </w:rPr>
        <w:t>e pro</w:t>
      </w:r>
      <w:r>
        <w:rPr>
          <w:b/>
          <w:bCs/>
          <w:spacing w:val="-3"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osed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eri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>g</w:t>
      </w:r>
    </w:p>
    <w:p w14:paraId="7AFC07B0" w14:textId="77777777" w:rsidR="002F5F06" w:rsidRDefault="002F5F06" w:rsidP="002F5F06">
      <w:pPr>
        <w:pStyle w:val="BodyText"/>
        <w:shd w:val="clear" w:color="auto" w:fill="D9D9D9" w:themeFill="background1" w:themeFillShade="D9"/>
        <w:kinsoku w:val="0"/>
        <w:overflowPunct w:val="0"/>
        <w:ind w:left="137"/>
      </w:pPr>
      <w:r>
        <w:rPr>
          <w:b/>
          <w:bCs/>
        </w:rPr>
        <w:t>Standard d</w:t>
      </w:r>
      <w:r>
        <w:rPr>
          <w:b/>
          <w:bCs/>
          <w:spacing w:val="-4"/>
        </w:rPr>
        <w:t>u</w:t>
      </w:r>
      <w:r>
        <w:rPr>
          <w:b/>
          <w:bCs/>
        </w:rPr>
        <w:t xml:space="preserve">e </w:t>
      </w:r>
      <w:r>
        <w:rPr>
          <w:b/>
          <w:bCs/>
          <w:spacing w:val="1"/>
        </w:rPr>
        <w:t>t</w:t>
      </w:r>
      <w:r>
        <w:rPr>
          <w:b/>
          <w:bCs/>
        </w:rPr>
        <w:t>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eve</w:t>
      </w:r>
      <w:r>
        <w:rPr>
          <w:b/>
          <w:bCs/>
          <w:spacing w:val="-3"/>
        </w:rPr>
        <w:t>n</w:t>
      </w:r>
      <w:r>
        <w:rPr>
          <w:b/>
          <w:bCs/>
        </w:rPr>
        <w:t xml:space="preserve">t </w:t>
      </w:r>
      <w:r>
        <w:rPr>
          <w:b/>
          <w:bCs/>
          <w:spacing w:val="-3"/>
        </w:rPr>
        <w:t>s</w:t>
      </w:r>
      <w:r>
        <w:rPr>
          <w:b/>
          <w:bCs/>
        </w:rPr>
        <w:t>i</w:t>
      </w:r>
      <w:r>
        <w:rPr>
          <w:b/>
          <w:bCs/>
          <w:spacing w:val="-2"/>
        </w:rPr>
        <w:t>z</w:t>
      </w:r>
      <w:r>
        <w:rPr>
          <w:b/>
          <w:bCs/>
        </w:rPr>
        <w:t>e and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3"/>
        </w:rPr>
        <w:t>f</w:t>
      </w:r>
      <w:r>
        <w:rPr>
          <w:b/>
          <w:bCs/>
          <w:spacing w:val="-2"/>
        </w:rPr>
        <w:t>r</w:t>
      </w:r>
      <w:r>
        <w:rPr>
          <w:b/>
          <w:bCs/>
        </w:rPr>
        <w:t>equen</w:t>
      </w:r>
      <w:r>
        <w:rPr>
          <w:b/>
          <w:bCs/>
          <w:spacing w:val="-3"/>
        </w:rPr>
        <w:t>c</w:t>
      </w:r>
      <w:r>
        <w:rPr>
          <w:b/>
          <w:bCs/>
        </w:rPr>
        <w:t>y</w:t>
      </w:r>
    </w:p>
    <w:p w14:paraId="7AFC07B1" w14:textId="77777777" w:rsidR="00C318FA" w:rsidRDefault="00C318FA">
      <w:pPr>
        <w:kinsoku w:val="0"/>
        <w:overflowPunct w:val="0"/>
        <w:spacing w:before="6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33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3119"/>
        <w:gridCol w:w="2155"/>
        <w:gridCol w:w="4093"/>
      </w:tblGrid>
      <w:tr w:rsidR="002F5F06" w14:paraId="7AFC07B5" w14:textId="77777777" w:rsidTr="00A10067">
        <w:trPr>
          <w:trHeight w:hRule="exact" w:val="264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7AFC07B2" w14:textId="77777777" w:rsidR="002F5F06" w:rsidRDefault="002F5F06">
            <w:pPr>
              <w:pStyle w:val="TableParagraph"/>
              <w:kinsoku w:val="0"/>
              <w:overflowPunct w:val="0"/>
              <w:spacing w:line="251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AFC07B3" w14:textId="77777777" w:rsidR="002F5F06" w:rsidRDefault="002F5F06">
            <w:pPr>
              <w:pStyle w:val="TableParagraph"/>
              <w:kinsoku w:val="0"/>
              <w:overflowPunct w:val="0"/>
              <w:spacing w:line="251" w:lineRule="exact"/>
              <w:ind w:left="397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093" w:type="dxa"/>
            <w:shd w:val="clear" w:color="auto" w:fill="D9D9D9" w:themeFill="background1" w:themeFillShade="D9"/>
          </w:tcPr>
          <w:p w14:paraId="7AFC07B4" w14:textId="77777777" w:rsidR="002F5F06" w:rsidRDefault="002F5F06">
            <w:pPr>
              <w:pStyle w:val="TableParagraph"/>
              <w:kinsoku w:val="0"/>
              <w:overflowPunct w:val="0"/>
              <w:spacing w:line="251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2F5F06" w14:paraId="7AFC07BB" w14:textId="77777777" w:rsidTr="00A10067">
        <w:trPr>
          <w:trHeight w:hRule="exact" w:val="1056"/>
        </w:trPr>
        <w:tc>
          <w:tcPr>
            <w:tcW w:w="3119" w:type="dxa"/>
            <w:vAlign w:val="center"/>
          </w:tcPr>
          <w:p w14:paraId="7AFC07B6" w14:textId="77777777" w:rsidR="002F5F06" w:rsidRDefault="002F5F06" w:rsidP="00EF23B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vAlign w:val="center"/>
          </w:tcPr>
          <w:p w14:paraId="7AFC07B7" w14:textId="77777777" w:rsidR="002F5F06" w:rsidRDefault="002F5F06" w:rsidP="00EF23B2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93" w:type="dxa"/>
            <w:vAlign w:val="center"/>
          </w:tcPr>
          <w:p w14:paraId="7AFC07B8" w14:textId="77777777" w:rsidR="002F5F06" w:rsidRDefault="002F5F06" w:rsidP="00EF23B2">
            <w:pPr>
              <w:pStyle w:val="TableParagraph"/>
              <w:kinsoku w:val="0"/>
              <w:overflowPunct w:val="0"/>
              <w:spacing w:line="246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</w:p>
          <w:p w14:paraId="7AFC07B9" w14:textId="77777777" w:rsidR="002F5F06" w:rsidRDefault="002F5F06" w:rsidP="00EF23B2">
            <w:pPr>
              <w:pStyle w:val="TableParagraph"/>
              <w:kinsoku w:val="0"/>
              <w:overflowPunct w:val="0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iCs/>
                <w:spacing w:val="-1"/>
                <w:sz w:val="22"/>
                <w:szCs w:val="22"/>
              </w:rPr>
              <w:t>OR</w:t>
            </w:r>
          </w:p>
          <w:p w14:paraId="7AFC07BA" w14:textId="77777777" w:rsidR="002F5F06" w:rsidRDefault="002F5F06" w:rsidP="00EF23B2">
            <w:pPr>
              <w:pStyle w:val="TableParagraph"/>
              <w:kinsoku w:val="0"/>
              <w:overflowPunct w:val="0"/>
              <w:ind w:left="99" w:right="77"/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f 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</w:tbl>
    <w:p w14:paraId="7AFC07BC" w14:textId="77777777" w:rsidR="00C318FA" w:rsidRDefault="00C318FA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7AFC07BD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7BE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9" w:line="252" w:lineRule="exact"/>
        <w:ind w:right="318"/>
        <w:jc w:val="both"/>
        <w:rPr>
          <w:b w:val="0"/>
          <w:bCs w:val="0"/>
        </w:rPr>
      </w:pPr>
      <w:r>
        <w:t>29.</w:t>
      </w:r>
      <w:r>
        <w:rPr>
          <w:spacing w:val="50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e:</w:t>
      </w:r>
      <w:r>
        <w:rPr>
          <w:spacing w:val="49"/>
        </w:rPr>
        <w:t xml:space="preserve"> </w:t>
      </w:r>
      <w:r>
        <w:t>On-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50"/>
        </w:rPr>
        <w:t xml:space="preserve"> </w:t>
      </w:r>
      <w:r>
        <w:t>ca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iv</w:t>
      </w:r>
      <w:r>
        <w:rPr>
          <w:spacing w:val="-2"/>
        </w:rPr>
        <w:t>i</w:t>
      </w:r>
      <w:r>
        <w:t>ty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5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su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5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0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eve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s</w:t>
      </w:r>
      <w:r>
        <w:t>i</w:t>
      </w:r>
      <w:r>
        <w:rPr>
          <w:spacing w:val="-2"/>
        </w:rPr>
        <w:t>z</w:t>
      </w:r>
      <w:r>
        <w:t>e and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equen</w:t>
      </w:r>
      <w:r>
        <w:rPr>
          <w:spacing w:val="-3"/>
        </w:rPr>
        <w:t>c</w:t>
      </w:r>
      <w:r>
        <w:t>y</w:t>
      </w:r>
    </w:p>
    <w:p w14:paraId="7AFC07BF" w14:textId="77777777" w:rsidR="00C318FA" w:rsidRDefault="00C318F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AFC07C0" w14:textId="77777777" w:rsidR="00C318FA" w:rsidRDefault="00862389" w:rsidP="00D66283">
      <w:pPr>
        <w:pStyle w:val="Heading3"/>
        <w:kinsoku w:val="0"/>
        <w:overflowPunct w:val="0"/>
        <w:spacing w:before="0"/>
        <w:ind w:right="1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7C1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7C2" w14:textId="77777777" w:rsidR="00C318FA" w:rsidRDefault="00862389" w:rsidP="00D66283">
      <w:pPr>
        <w:pStyle w:val="BodyText"/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1a. Yes.</w:t>
      </w:r>
    </w:p>
    <w:p w14:paraId="7AFC07C3" w14:textId="77777777" w:rsidR="00C318FA" w:rsidRDefault="00862389">
      <w:pPr>
        <w:pStyle w:val="BodyText"/>
        <w:kinsoku w:val="0"/>
        <w:overflowPunct w:val="0"/>
        <w:spacing w:before="1" w:line="254" w:lineRule="exact"/>
        <w:ind w:right="317"/>
        <w:jc w:val="both"/>
      </w:pPr>
      <w:r>
        <w:t>Sec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3"/>
        </w:rPr>
        <w:t>3</w:t>
      </w:r>
      <w:r>
        <w:t>.2.2.1</w:t>
      </w:r>
      <w:r>
        <w:rPr>
          <w:spacing w:val="-1"/>
        </w:rPr>
        <w:t xml:space="preserve"> </w:t>
      </w:r>
      <w:r>
        <w:t>of the Food</w:t>
      </w:r>
      <w:r>
        <w:rPr>
          <w:spacing w:val="-3"/>
        </w:rPr>
        <w:t xml:space="preserve"> </w:t>
      </w:r>
      <w:r>
        <w:t>Stand</w:t>
      </w:r>
      <w:r>
        <w:rPr>
          <w:spacing w:val="-2"/>
        </w:rPr>
        <w:t>a</w:t>
      </w:r>
      <w:r>
        <w:t xml:space="preserve">rds </w:t>
      </w:r>
      <w:r>
        <w:rPr>
          <w:spacing w:val="-1"/>
        </w:rPr>
        <w:t>C</w:t>
      </w:r>
      <w:r>
        <w:t>ode de</w:t>
      </w:r>
      <w:r>
        <w:rPr>
          <w:spacing w:val="-2"/>
        </w:rPr>
        <w:t>f</w:t>
      </w:r>
      <w:r>
        <w:t>in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ia</w:t>
      </w:r>
      <w:r>
        <w:rPr>
          <w:spacing w:val="-2"/>
        </w:rPr>
        <w:t>l</w:t>
      </w:r>
      <w:r>
        <w:t>ly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</w:t>
      </w:r>
      <w:r>
        <w:rPr>
          <w:spacing w:val="-3"/>
        </w:rPr>
        <w:t>u</w:t>
      </w:r>
      <w:r>
        <w:t xml:space="preserve">s </w:t>
      </w:r>
      <w:r>
        <w:rPr>
          <w:spacing w:val="1"/>
        </w:rPr>
        <w:t>f</w:t>
      </w:r>
      <w:r>
        <w:t>oods as</w:t>
      </w:r>
      <w:r>
        <w:rPr>
          <w:spacing w:val="-2"/>
        </w:rPr>
        <w:t xml:space="preserve"> </w:t>
      </w:r>
      <w:r>
        <w:t>those 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 xml:space="preserve">be </w:t>
      </w:r>
      <w:r>
        <w:rPr>
          <w:spacing w:val="-3"/>
        </w:rPr>
        <w:t>k</w:t>
      </w:r>
      <w:r>
        <w:t>ept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e</w:t>
      </w:r>
      <w:r>
        <w:t>rt</w:t>
      </w:r>
      <w:r>
        <w:rPr>
          <w:spacing w:val="-2"/>
        </w:rPr>
        <w:t>a</w:t>
      </w:r>
      <w:r>
        <w:t>in</w:t>
      </w:r>
      <w:r>
        <w:rPr>
          <w:spacing w:val="4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prese</w:t>
      </w:r>
      <w:r>
        <w:rPr>
          <w:spacing w:val="-2"/>
        </w:rPr>
        <w:t>nt</w:t>
      </w:r>
      <w:r>
        <w:t>.</w:t>
      </w:r>
    </w:p>
    <w:p w14:paraId="7AFC07C4" w14:textId="77777777" w:rsidR="00C318FA" w:rsidRDefault="00862389">
      <w:pPr>
        <w:pStyle w:val="BodyText"/>
        <w:kinsoku w:val="0"/>
        <w:overflowPunct w:val="0"/>
        <w:spacing w:line="249" w:lineRule="exact"/>
        <w:ind w:right="316"/>
        <w:jc w:val="both"/>
      </w:pPr>
      <w:proofErr w:type="gramStart"/>
      <w:r>
        <w:rPr>
          <w:spacing w:val="1"/>
        </w:rPr>
        <w:t>T</w:t>
      </w:r>
      <w:r>
        <w:rPr>
          <w:spacing w:val="-3"/>
        </w:rPr>
        <w:t>h</w:t>
      </w:r>
      <w:r>
        <w:t>is  co</w:t>
      </w:r>
      <w:r>
        <w:rPr>
          <w:spacing w:val="-2"/>
        </w:rPr>
        <w:t>u</w:t>
      </w:r>
      <w:r>
        <w:t>ld</w:t>
      </w:r>
      <w:proofErr w:type="gramEnd"/>
      <w:r>
        <w:t xml:space="preserve">  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e  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ion  (</w:t>
      </w:r>
      <w:r>
        <w:rPr>
          <w:spacing w:val="-2"/>
        </w:rPr>
        <w:t>e</w:t>
      </w:r>
      <w:r>
        <w:t>.</w:t>
      </w:r>
      <w:r>
        <w:rPr>
          <w:spacing w:val="-3"/>
        </w:rPr>
        <w:t>g</w:t>
      </w:r>
      <w:r>
        <w:t>.  &lt;5</w:t>
      </w:r>
      <w:r>
        <w:rPr>
          <w:spacing w:val="-2"/>
        </w:rPr>
        <w:t>°</w:t>
      </w:r>
      <w:r>
        <w:rPr>
          <w:spacing w:val="-1"/>
        </w:rPr>
        <w:t>C</w:t>
      </w:r>
      <w:proofErr w:type="gramStart"/>
      <w:r>
        <w:t>),  ho</w:t>
      </w:r>
      <w:r>
        <w:rPr>
          <w:spacing w:val="7"/>
        </w:rPr>
        <w:t>t</w:t>
      </w:r>
      <w:proofErr w:type="gramEnd"/>
      <w:r>
        <w:rPr>
          <w:spacing w:val="-4"/>
        </w:rPr>
        <w:t>-</w:t>
      </w:r>
      <w:r>
        <w:t>holding</w:t>
      </w:r>
      <w:r>
        <w:rPr>
          <w:spacing w:val="52"/>
        </w:rPr>
        <w:t xml:space="preserve"> </w:t>
      </w:r>
      <w:r>
        <w:t>(e.</w:t>
      </w:r>
      <w:r>
        <w:rPr>
          <w:spacing w:val="-2"/>
        </w:rPr>
        <w:t>g</w:t>
      </w:r>
      <w:r>
        <w:t xml:space="preserve">.  </w:t>
      </w:r>
      <w:proofErr w:type="gramStart"/>
      <w:r>
        <w:t>&gt;  60</w:t>
      </w:r>
      <w:proofErr w:type="gramEnd"/>
      <w:r>
        <w:rPr>
          <w:spacing w:val="-2"/>
        </w:rPr>
        <w:t>°</w:t>
      </w:r>
      <w:r>
        <w:rPr>
          <w:spacing w:val="-1"/>
        </w:rPr>
        <w:t>C</w:t>
      </w:r>
      <w:r>
        <w:t>)  or  s</w:t>
      </w:r>
      <w:r>
        <w:rPr>
          <w:spacing w:val="1"/>
        </w:rPr>
        <w:t>t</w:t>
      </w:r>
      <w:r>
        <w:t>ora</w:t>
      </w:r>
      <w:r>
        <w:rPr>
          <w:spacing w:val="-2"/>
        </w:rPr>
        <w:t>g</w:t>
      </w:r>
      <w:r>
        <w:t xml:space="preserve">e  at 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>m</w:t>
      </w:r>
      <w:r>
        <w:t>e  other</w:t>
      </w:r>
    </w:p>
    <w:p w14:paraId="7AFC07C5" w14:textId="77777777" w:rsidR="00C318FA" w:rsidRDefault="00862389">
      <w:pPr>
        <w:pStyle w:val="BodyText"/>
        <w:kinsoku w:val="0"/>
        <w:overflowPunct w:val="0"/>
        <w:spacing w:before="1"/>
        <w:ind w:right="349"/>
        <w:jc w:val="both"/>
      </w:pP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d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 xml:space="preserve">ned </w:t>
      </w:r>
      <w:proofErr w:type="gramStart"/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3"/>
        </w:rPr>
        <w:t>o</w:t>
      </w:r>
      <w:r>
        <w:t>d of</w:t>
      </w:r>
      <w:r>
        <w:rPr>
          <w:spacing w:val="-2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proofErr w:type="gramEnd"/>
      <w: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li</w:t>
      </w:r>
      <w:r>
        <w:rPr>
          <w:spacing w:val="-4"/>
        </w:rPr>
        <w:t>m</w:t>
      </w:r>
      <w:r>
        <w:t>its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4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-2"/>
        </w:rPr>
        <w:t>r</w:t>
      </w:r>
      <w:r>
        <w:t>ob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 to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cce</w:t>
      </w:r>
      <w:r>
        <w:rPr>
          <w:spacing w:val="-2"/>
        </w:rPr>
        <w:t>p</w:t>
      </w:r>
      <w:r>
        <w:t>ta</w:t>
      </w:r>
      <w:r>
        <w:rPr>
          <w:spacing w:val="-2"/>
        </w:rPr>
        <w:t>b</w:t>
      </w:r>
      <w:r>
        <w:t>ly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s.</w:t>
      </w:r>
    </w:p>
    <w:p w14:paraId="7AFC07C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C7" w14:textId="77777777" w:rsidR="00C318FA" w:rsidRDefault="00862389">
      <w:pPr>
        <w:pStyle w:val="BodyText"/>
        <w:kinsoku w:val="0"/>
        <w:overflowPunct w:val="0"/>
        <w:ind w:right="315"/>
        <w:jc w:val="both"/>
      </w:pPr>
      <w:r>
        <w:rPr>
          <w:spacing w:val="-2"/>
        </w:rPr>
        <w:t>A</w:t>
      </w:r>
      <w:r>
        <w:t>ccor</w:t>
      </w:r>
      <w:r>
        <w:rPr>
          <w:spacing w:val="-3"/>
        </w:rPr>
        <w:t>d</w:t>
      </w:r>
      <w:r>
        <w:t>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t>des</w:t>
      </w:r>
      <w:r>
        <w:rPr>
          <w:spacing w:val="-2"/>
        </w:rPr>
        <w:t>c</w:t>
      </w:r>
      <w:r>
        <w:t>ri</w:t>
      </w:r>
      <w:r>
        <w:rPr>
          <w:spacing w:val="-3"/>
        </w:rPr>
        <w:t>p</w:t>
      </w:r>
      <w:r>
        <w:t>ti</w:t>
      </w:r>
      <w:r>
        <w:rPr>
          <w:spacing w:val="-3"/>
        </w:rPr>
        <w:t>o</w:t>
      </w:r>
      <w:r>
        <w:t>n,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18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foods</w:t>
      </w:r>
      <w:r>
        <w:rPr>
          <w:spacing w:val="17"/>
        </w:rPr>
        <w:t xml:space="preserve"> </w:t>
      </w:r>
      <w:r>
        <w:t>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ir</w:t>
      </w:r>
      <w:r>
        <w:t>e 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ho</w:t>
      </w:r>
      <w:r>
        <w:rPr>
          <w:spacing w:val="1"/>
        </w:rPr>
        <w:t>t</w:t>
      </w:r>
      <w:r>
        <w:rPr>
          <w:spacing w:val="-4"/>
        </w:rPr>
        <w:t>-</w:t>
      </w:r>
      <w:r>
        <w:t>hold</w:t>
      </w:r>
      <w:r>
        <w:rPr>
          <w:spacing w:val="-2"/>
        </w:rPr>
        <w:t>i</w:t>
      </w:r>
      <w:r>
        <w:rPr>
          <w:spacing w:val="-3"/>
        </w:rPr>
        <w:t>ng</w:t>
      </w:r>
      <w:r>
        <w:t>.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6"/>
        </w:rPr>
        <w:t xml:space="preserve"> </w:t>
      </w:r>
      <w:r>
        <w:t>di</w:t>
      </w:r>
      <w:r>
        <w:rPr>
          <w:spacing w:val="-3"/>
        </w:rPr>
        <w:t>s</w:t>
      </w:r>
      <w:r>
        <w:t>cus</w:t>
      </w:r>
      <w:r>
        <w:rPr>
          <w:spacing w:val="-3"/>
        </w:rPr>
        <w:t>s</w:t>
      </w:r>
      <w:r>
        <w:t>ed</w:t>
      </w:r>
      <w:r>
        <w:rPr>
          <w:spacing w:val="43"/>
        </w:rPr>
        <w:t xml:space="preserve"> </w:t>
      </w:r>
      <w:r>
        <w:t>be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,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43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4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46"/>
        </w:rPr>
        <w:t xml:space="preserve"> </w:t>
      </w:r>
      <w:r>
        <w:rPr>
          <w:spacing w:val="-3"/>
        </w:rPr>
        <w:t>n</w:t>
      </w:r>
      <w:r>
        <w:t>ot in</w:t>
      </w:r>
      <w:r>
        <w:rPr>
          <w:spacing w:val="-2"/>
        </w:rPr>
        <w:t>c</w:t>
      </w:r>
      <w:r>
        <w:t>lude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4"/>
        </w:rPr>
        <w:t>m</w:t>
      </w:r>
      <w:r>
        <w:t>s</w:t>
      </w:r>
      <w:r>
        <w:rPr>
          <w:spacing w:val="17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onsu</w:t>
      </w:r>
      <w:r>
        <w:rPr>
          <w:spacing w:val="-4"/>
        </w:rPr>
        <w:t>m</w:t>
      </w:r>
      <w:r>
        <w:t>ed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o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r</w:t>
      </w:r>
      <w:r>
        <w:t>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t>y on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6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h</w:t>
      </w:r>
      <w:r>
        <w:rPr>
          <w:spacing w:val="-3"/>
        </w:rPr>
        <w:t>o</w:t>
      </w:r>
      <w:r>
        <w:rPr>
          <w:spacing w:val="2"/>
        </w:rPr>
        <w:t>t</w:t>
      </w:r>
      <w:r>
        <w:rPr>
          <w:spacing w:val="-4"/>
        </w:rPr>
        <w:t>-</w:t>
      </w:r>
      <w:r>
        <w:t>holding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ial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19"/>
        </w:rPr>
        <w:t xml:space="preserve"> </w:t>
      </w:r>
      <w:r>
        <w:t>i.</w:t>
      </w:r>
      <w:r>
        <w:rPr>
          <w:spacing w:val="-2"/>
        </w:rPr>
        <w:t>e</w:t>
      </w:r>
      <w:r>
        <w:t>.,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17"/>
        </w:rPr>
        <w:t xml:space="preserve"> </w:t>
      </w:r>
      <w:r>
        <w:t>su</w:t>
      </w:r>
      <w:r>
        <w:rPr>
          <w:spacing w:val="-3"/>
        </w:rPr>
        <w:t>p</w:t>
      </w:r>
      <w:r>
        <w:t>port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 and</w:t>
      </w:r>
      <w:r>
        <w:rPr>
          <w:spacing w:val="1"/>
        </w:rPr>
        <w:t>/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t</w:t>
      </w:r>
      <w:r>
        <w:t>oxin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ion.</w:t>
      </w:r>
    </w:p>
    <w:p w14:paraId="7AFC07C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C9" w14:textId="77777777" w:rsidR="00C318FA" w:rsidRDefault="00862389">
      <w:pPr>
        <w:pStyle w:val="BodyText"/>
        <w:kinsoku w:val="0"/>
        <w:overflowPunct w:val="0"/>
        <w:ind w:right="311"/>
        <w:jc w:val="both"/>
      </w:pPr>
      <w:r>
        <w:rPr>
          <w:spacing w:val="-2"/>
        </w:rPr>
        <w:t>A</w:t>
      </w:r>
      <w:r>
        <w:t>lthou</w:t>
      </w:r>
      <w:r>
        <w:rPr>
          <w:spacing w:val="-3"/>
        </w:rPr>
        <w:t>g</w:t>
      </w:r>
      <w:r>
        <w:t>h</w:t>
      </w:r>
      <w:r>
        <w:rPr>
          <w:spacing w:val="9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9"/>
        </w:rPr>
        <w:t xml:space="preserve"> </w:t>
      </w:r>
      <w:r>
        <w:t>foods</w:t>
      </w:r>
      <w:r>
        <w:rPr>
          <w:spacing w:val="10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ed</w:t>
      </w:r>
      <w:r>
        <w:rPr>
          <w:spacing w:val="9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pot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7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dous,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pri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les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9"/>
        </w:rPr>
        <w:t xml:space="preserve"> </w:t>
      </w:r>
      <w:r>
        <w:t>Pro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ing</w:t>
      </w:r>
      <w:r>
        <w:rPr>
          <w:spacing w:val="9"/>
        </w:rPr>
        <w:t xml:space="preserve"> </w:t>
      </w:r>
      <w:r>
        <w:t>Fra</w:t>
      </w:r>
      <w:r>
        <w:rPr>
          <w:spacing w:val="-4"/>
        </w:rPr>
        <w:t>m</w:t>
      </w:r>
      <w:r>
        <w:t>ework</w:t>
      </w:r>
      <w:r>
        <w:rPr>
          <w:spacing w:val="9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re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ie</w:t>
      </w:r>
      <w:r>
        <w:t>d acc</w:t>
      </w:r>
      <w:r>
        <w:rPr>
          <w:spacing w:val="-2"/>
        </w:rPr>
        <w:t>o</w:t>
      </w:r>
      <w:r>
        <w:t>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-2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 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 xml:space="preserve">ss. </w:t>
      </w:r>
      <w:r>
        <w:rPr>
          <w:spacing w:val="-4"/>
        </w:rPr>
        <w:t>I</w:t>
      </w:r>
      <w:r>
        <w:t>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</w:t>
      </w:r>
      <w:r>
        <w:rPr>
          <w:spacing w:val="-2"/>
        </w:rPr>
        <w:t>c</w:t>
      </w:r>
      <w:r>
        <w:t>ted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rs h</w:t>
      </w:r>
      <w:r>
        <w:rPr>
          <w:spacing w:val="-2"/>
        </w:rPr>
        <w:t>a</w:t>
      </w:r>
      <w:r>
        <w:t>ndle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o</w:t>
      </w:r>
      <w:r>
        <w:t>d th</w:t>
      </w:r>
      <w:r>
        <w:rPr>
          <w:spacing w:val="-2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s</w:t>
      </w:r>
      <w:r>
        <w:rPr>
          <w:spacing w:val="43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0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h</w:t>
      </w:r>
      <w:r>
        <w:rPr>
          <w:spacing w:val="-3"/>
        </w:rPr>
        <w:t>o</w:t>
      </w:r>
      <w:r>
        <w:rPr>
          <w:spacing w:val="3"/>
        </w:rPr>
        <w:t>t</w:t>
      </w:r>
      <w:r>
        <w:rPr>
          <w:spacing w:val="-4"/>
        </w:rPr>
        <w:t>-</w:t>
      </w:r>
      <w:r>
        <w:t>holding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ent</w:t>
      </w:r>
      <w:r>
        <w:rPr>
          <w:spacing w:val="42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3"/>
        </w:rPr>
        <w:t xml:space="preserve"> </w:t>
      </w:r>
      <w:r>
        <w:t>to</w:t>
      </w:r>
      <w:r>
        <w:rPr>
          <w:spacing w:val="-3"/>
        </w:rPr>
        <w:t>x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ion,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>.</w:t>
      </w:r>
      <w:r>
        <w:t>e.,</w:t>
      </w:r>
      <w:r>
        <w:rPr>
          <w:spacing w:val="43"/>
        </w:rPr>
        <w:t xml:space="preserve"> </w:t>
      </w:r>
      <w:r>
        <w:lastRenderedPageBreak/>
        <w:t>a</w:t>
      </w:r>
      <w:r>
        <w:rPr>
          <w:spacing w:val="-2"/>
        </w:rPr>
        <w:t>l</w:t>
      </w:r>
      <w:r>
        <w:t>l 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 xml:space="preserve">es </w:t>
      </w:r>
      <w:r>
        <w:rPr>
          <w:spacing w:val="-2"/>
        </w:rPr>
        <w:t>fi</w:t>
      </w:r>
      <w:r>
        <w:t>t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</w:t>
      </w:r>
      <w:r>
        <w:t>es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t>ould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>d</w:t>
      </w:r>
      <w:r>
        <w:t xml:space="preserve">le </w:t>
      </w:r>
      <w:r>
        <w:rPr>
          <w:spacing w:val="-2"/>
        </w:rPr>
        <w:t>p</w:t>
      </w:r>
      <w:r>
        <w:t>ot</w:t>
      </w:r>
      <w:r>
        <w:rPr>
          <w:spacing w:val="-2"/>
        </w:rPr>
        <w:t>e</w:t>
      </w:r>
      <w:r>
        <w:t>n</w:t>
      </w:r>
      <w:r>
        <w:rPr>
          <w:spacing w:val="-2"/>
        </w:rPr>
        <w:t>ti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ous</w:t>
      </w:r>
      <w:r>
        <w:rPr>
          <w:spacing w:val="-2"/>
        </w:rPr>
        <w:t xml:space="preserve"> </w:t>
      </w:r>
      <w:r>
        <w:t>foods.</w:t>
      </w:r>
    </w:p>
    <w:p w14:paraId="7AFC07CA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CB" w14:textId="77777777" w:rsidR="00D66283" w:rsidRDefault="00D66283">
      <w:pPr>
        <w:widowControl/>
        <w:autoSpaceDE/>
        <w:autoSpaceDN/>
        <w:adjustRightInd/>
        <w:spacing w:after="200" w:line="276" w:lineRule="auto"/>
        <w:rPr>
          <w:b/>
          <w:bCs/>
          <w:i w:val="0"/>
          <w:iCs/>
          <w:spacing w:val="-2"/>
          <w:sz w:val="22"/>
          <w:szCs w:val="22"/>
        </w:rPr>
      </w:pPr>
      <w:r>
        <w:rPr>
          <w:spacing w:val="-2"/>
        </w:rPr>
        <w:br w:type="page"/>
      </w:r>
    </w:p>
    <w:p w14:paraId="7AFC07CC" w14:textId="77777777" w:rsidR="00C318FA" w:rsidRDefault="00862389" w:rsidP="00D66283">
      <w:pPr>
        <w:pStyle w:val="Heading3"/>
        <w:tabs>
          <w:tab w:val="left" w:pos="9639"/>
        </w:tabs>
        <w:kinsoku w:val="0"/>
        <w:overflowPunct w:val="0"/>
        <w:ind w:right="1"/>
        <w:jc w:val="both"/>
        <w:rPr>
          <w:b w:val="0"/>
          <w:bCs w:val="0"/>
          <w:i/>
          <w:iCs w:val="0"/>
        </w:rPr>
      </w:pPr>
      <w:r>
        <w:rPr>
          <w:spacing w:val="-2"/>
        </w:rPr>
        <w:lastRenderedPageBreak/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7CD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7CE" w14:textId="77777777" w:rsidR="00C318FA" w:rsidRDefault="00862389" w:rsidP="00D66283">
      <w:pPr>
        <w:pStyle w:val="BodyText"/>
        <w:tabs>
          <w:tab w:val="left" w:pos="9639"/>
        </w:tabs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2a. Yes.</w:t>
      </w:r>
    </w:p>
    <w:p w14:paraId="7AFC07CF" w14:textId="77777777" w:rsidR="00C318FA" w:rsidRDefault="00862389">
      <w:pPr>
        <w:pStyle w:val="BodyText"/>
        <w:kinsoku w:val="0"/>
        <w:overflowPunct w:val="0"/>
        <w:spacing w:before="1" w:line="254" w:lineRule="exact"/>
        <w:ind w:right="316"/>
        <w:jc w:val="both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sc</w:t>
      </w:r>
      <w:r>
        <w:rPr>
          <w:spacing w:val="-2"/>
        </w:rPr>
        <w:t>r</w:t>
      </w:r>
      <w:r>
        <w:t>i</w:t>
      </w:r>
      <w:r>
        <w:rPr>
          <w:spacing w:val="-3"/>
        </w:rPr>
        <w:t>p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"/>
        </w:rPr>
        <w:t>n</w:t>
      </w:r>
      <w:r>
        <w:t>,</w:t>
      </w:r>
      <w:r>
        <w:rPr>
          <w:spacing w:val="14"/>
        </w:rPr>
        <w:t xml:space="preserve"> </w:t>
      </w:r>
      <w:r>
        <w:t>foods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rPr>
          <w:spacing w:val="-3"/>
        </w:rPr>
        <w:t>u</w:t>
      </w:r>
      <w:r>
        <w:t>ded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ory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4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ri</w:t>
      </w:r>
      <w:r>
        <w:rPr>
          <w:spacing w:val="-3"/>
        </w:rPr>
        <w:t>s</w:t>
      </w:r>
      <w:r>
        <w:t>k</w:t>
      </w:r>
      <w:r>
        <w:rPr>
          <w:spacing w:val="11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 xml:space="preserve">c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s,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,</w:t>
      </w:r>
      <w:r>
        <w:rPr>
          <w:spacing w:val="28"/>
        </w:rPr>
        <w:t xml:space="preserve"> </w:t>
      </w:r>
      <w:r>
        <w:t>cou</w:t>
      </w:r>
      <w:r>
        <w:rPr>
          <w:spacing w:val="1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27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28"/>
        </w:rPr>
        <w:t xml:space="preserve"> </w:t>
      </w:r>
      <w:r>
        <w:t>(</w:t>
      </w:r>
      <w:r>
        <w:rPr>
          <w:spacing w:val="-2"/>
        </w:rPr>
        <w:t>e</w:t>
      </w:r>
      <w:r>
        <w:t>.</w:t>
      </w:r>
      <w:r>
        <w:rPr>
          <w:spacing w:val="-3"/>
        </w:rPr>
        <w:t>g</w:t>
      </w:r>
      <w:r>
        <w:t>.</w:t>
      </w:r>
      <w:r>
        <w:rPr>
          <w:spacing w:val="28"/>
        </w:rPr>
        <w:t xml:space="preserve"> </w:t>
      </w:r>
      <w:r>
        <w:t>high</w:t>
      </w:r>
      <w:r>
        <w:rPr>
          <w:spacing w:val="28"/>
        </w:rPr>
        <w:t xml:space="preserve"> </w:t>
      </w:r>
      <w:r>
        <w:t>nut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ue,</w:t>
      </w:r>
      <w:r>
        <w:rPr>
          <w:spacing w:val="2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5"/>
        </w:rPr>
        <w:t>g</w:t>
      </w:r>
      <w:r>
        <w:t>h</w:t>
      </w:r>
    </w:p>
    <w:p w14:paraId="7AFC07D0" w14:textId="77777777" w:rsidR="00C318FA" w:rsidRDefault="00862389">
      <w:pPr>
        <w:pStyle w:val="BodyText"/>
        <w:kinsoku w:val="0"/>
        <w:overflowPunct w:val="0"/>
        <w:spacing w:line="249" w:lineRule="exact"/>
        <w:ind w:right="312"/>
        <w:jc w:val="both"/>
      </w:pP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ity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neu</w:t>
      </w:r>
      <w:r>
        <w:rPr>
          <w:spacing w:val="-2"/>
        </w:rPr>
        <w:t>t</w:t>
      </w:r>
      <w:r>
        <w:t>ral</w:t>
      </w:r>
      <w:r>
        <w:rPr>
          <w:spacing w:val="49"/>
        </w:rPr>
        <w:t xml:space="preserve"> </w:t>
      </w:r>
      <w:r>
        <w:t>pH</w:t>
      </w:r>
      <w:r>
        <w:rPr>
          <w:spacing w:val="49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s</w:t>
      </w:r>
      <w:r>
        <w:rPr>
          <w:spacing w:val="1"/>
        </w:rPr>
        <w:t>l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51"/>
        </w:rPr>
        <w:t xml:space="preserve"> </w:t>
      </w:r>
      <w:r>
        <w:t>aci</w:t>
      </w:r>
      <w:r>
        <w:rPr>
          <w:spacing w:val="-3"/>
        </w:rPr>
        <w:t>d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).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exa</w:t>
      </w:r>
      <w:r>
        <w:rPr>
          <w:spacing w:val="-4"/>
        </w:rPr>
        <w:t>m</w:t>
      </w:r>
      <w:r>
        <w:t>ple,</w:t>
      </w:r>
      <w:r>
        <w:rPr>
          <w:spacing w:val="50"/>
        </w:rPr>
        <w:t xml:space="preserve"> </w:t>
      </w:r>
      <w:r>
        <w:t>raw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50"/>
        </w:rPr>
        <w:t xml:space="preserve"> </w:t>
      </w:r>
      <w:r>
        <w:t>poul</w:t>
      </w:r>
      <w:r>
        <w:rPr>
          <w:spacing w:val="-2"/>
        </w:rPr>
        <w:t>t</w:t>
      </w:r>
      <w:r>
        <w:t>ry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fi</w:t>
      </w:r>
      <w:r>
        <w:rPr>
          <w:spacing w:val="10"/>
        </w:rPr>
        <w:t>s</w:t>
      </w:r>
      <w:r>
        <w:t>h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al</w:t>
      </w:r>
      <w:r>
        <w:t>l</w:t>
      </w:r>
    </w:p>
    <w:p w14:paraId="7AFC07D1" w14:textId="77777777" w:rsidR="00C318FA" w:rsidRDefault="00862389">
      <w:pPr>
        <w:pStyle w:val="BodyText"/>
        <w:kinsoku w:val="0"/>
        <w:overflowPunct w:val="0"/>
        <w:spacing w:before="5" w:line="252" w:lineRule="exact"/>
        <w:ind w:right="317"/>
        <w:jc w:val="both"/>
      </w:pP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proofErr w:type="gramStart"/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proofErr w:type="gramEnd"/>
      <w:r>
        <w:rPr>
          <w:spacing w:val="17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hly</w:t>
      </w:r>
      <w:r>
        <w:rPr>
          <w:spacing w:val="16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ring</w:t>
      </w:r>
      <w:r>
        <w:rPr>
          <w:spacing w:val="16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c</w:t>
      </w:r>
      <w:r>
        <w:t>l</w:t>
      </w:r>
      <w:r>
        <w:rPr>
          <w:spacing w:val="-3"/>
        </w:rPr>
        <w:t>u</w:t>
      </w:r>
      <w:r>
        <w:t>ded</w:t>
      </w:r>
      <w:r>
        <w:rPr>
          <w:spacing w:val="19"/>
        </w:rPr>
        <w:t xml:space="preserve"> </w:t>
      </w:r>
      <w:r>
        <w:t>un</w:t>
      </w:r>
      <w:r>
        <w:rPr>
          <w:spacing w:val="-3"/>
        </w:rPr>
        <w:t>d</w:t>
      </w:r>
      <w:r>
        <w:t>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e</w:t>
      </w:r>
      <w:r>
        <w:rPr>
          <w:spacing w:val="-2"/>
        </w:rPr>
        <w:t>n</w:t>
      </w:r>
      <w:r>
        <w:t>t 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 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 raw</w:t>
      </w:r>
      <w:r>
        <w:rPr>
          <w:spacing w:val="54"/>
        </w:rPr>
        <w:t xml:space="preserve"> </w:t>
      </w:r>
      <w:r>
        <w:rPr>
          <w:spacing w:val="-4"/>
        </w:rPr>
        <w:t>m</w:t>
      </w:r>
      <w:r>
        <w:t>eat, poultr</w:t>
      </w:r>
      <w:r>
        <w:rPr>
          <w:spacing w:val="-3"/>
        </w:rPr>
        <w:t>y</w:t>
      </w:r>
      <w:r>
        <w:t>, e</w:t>
      </w:r>
      <w:r>
        <w:rPr>
          <w:spacing w:val="-2"/>
        </w:rPr>
        <w:t>g</w:t>
      </w:r>
      <w:r>
        <w:rPr>
          <w:spacing w:val="-3"/>
        </w:rPr>
        <w:t>g</w:t>
      </w:r>
      <w:r>
        <w:t>s and</w:t>
      </w:r>
      <w:r>
        <w:rPr>
          <w:spacing w:val="1"/>
        </w:rPr>
        <w:t>/</w:t>
      </w:r>
      <w:r>
        <w:t>or fis</w:t>
      </w:r>
      <w:r>
        <w:rPr>
          <w:spacing w:val="-3"/>
        </w:rPr>
        <w:t>h</w:t>
      </w:r>
      <w:r>
        <w:t xml:space="preserve">. </w:t>
      </w:r>
      <w:r>
        <w:rPr>
          <w:spacing w:val="-1"/>
        </w:rPr>
        <w:t>R</w:t>
      </w:r>
      <w:r>
        <w:t>econ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 coo</w:t>
      </w:r>
      <w:r>
        <w:rPr>
          <w:spacing w:val="-2"/>
        </w:rPr>
        <w:t>k</w:t>
      </w:r>
      <w:r>
        <w:t xml:space="preserve">ed foods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only</w:t>
      </w:r>
      <w:r>
        <w:rPr>
          <w:spacing w:val="26"/>
        </w:rPr>
        <w:t xml:space="preserve"> </w:t>
      </w:r>
      <w:r>
        <w:t>iden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fo</w:t>
      </w:r>
      <w:r>
        <w:rPr>
          <w:spacing w:val="-3"/>
        </w:rPr>
        <w:t>od</w:t>
      </w:r>
      <w:r>
        <w:t>borne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29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26"/>
        </w:rPr>
        <w:t xml:space="preserve"> </w:t>
      </w:r>
      <w:r>
        <w:t>food</w:t>
      </w:r>
      <w:r>
        <w:rPr>
          <w:spacing w:val="28"/>
        </w:rPr>
        <w:t xml:space="preserve"> </w:t>
      </w:r>
      <w:r>
        <w:t>ser</w:t>
      </w:r>
      <w:r>
        <w:rPr>
          <w:spacing w:val="-3"/>
        </w:rPr>
        <w:t>v</w:t>
      </w:r>
      <w:r>
        <w:t>ice</w:t>
      </w:r>
    </w:p>
    <w:p w14:paraId="7AFC07D2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7D3" w14:textId="77777777" w:rsidR="00C318FA" w:rsidRDefault="00862389">
      <w:pPr>
        <w:pStyle w:val="Heading2"/>
        <w:kinsoku w:val="0"/>
        <w:overflowPunct w:val="0"/>
        <w:spacing w:before="76" w:line="252" w:lineRule="exact"/>
        <w:ind w:right="258"/>
        <w:jc w:val="both"/>
        <w:rPr>
          <w:b w:val="0"/>
          <w:bCs w:val="0"/>
        </w:rPr>
      </w:pPr>
      <w:r w:rsidRPr="00B878D3">
        <w:rPr>
          <w:shd w:val="clear" w:color="auto" w:fill="D9D9D9" w:themeFill="background1" w:themeFillShade="D9"/>
        </w:rPr>
        <w:t>29.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pacing w:val="1"/>
          <w:shd w:val="clear" w:color="auto" w:fill="D9D9D9" w:themeFill="background1" w:themeFillShade="D9"/>
        </w:rPr>
        <w:t>F</w:t>
      </w:r>
      <w:r w:rsidRPr="00B878D3">
        <w:rPr>
          <w:spacing w:val="-3"/>
          <w:shd w:val="clear" w:color="auto" w:fill="D9D9D9" w:themeFill="background1" w:themeFillShade="D9"/>
        </w:rPr>
        <w:t>o</w:t>
      </w:r>
      <w:r w:rsidRPr="00B878D3">
        <w:rPr>
          <w:shd w:val="clear" w:color="auto" w:fill="D9D9D9" w:themeFill="background1" w:themeFillShade="D9"/>
        </w:rPr>
        <w:t>od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se</w:t>
      </w:r>
      <w:r w:rsidRPr="00B878D3">
        <w:rPr>
          <w:spacing w:val="-2"/>
          <w:shd w:val="clear" w:color="auto" w:fill="D9D9D9" w:themeFill="background1" w:themeFillShade="D9"/>
        </w:rPr>
        <w:t>r</w:t>
      </w:r>
      <w:r w:rsidRPr="00B878D3">
        <w:rPr>
          <w:shd w:val="clear" w:color="auto" w:fill="D9D9D9" w:themeFill="background1" w:themeFillShade="D9"/>
        </w:rPr>
        <w:t>vi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hd w:val="clear" w:color="auto" w:fill="D9D9D9" w:themeFill="background1" w:themeFillShade="D9"/>
        </w:rPr>
        <w:t>e:</w:t>
      </w:r>
      <w:r w:rsidRPr="00B878D3">
        <w:rPr>
          <w:spacing w:val="49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On-</w:t>
      </w:r>
      <w:r w:rsidRPr="00B878D3">
        <w:rPr>
          <w:spacing w:val="-3"/>
          <w:shd w:val="clear" w:color="auto" w:fill="D9D9D9" w:themeFill="background1" w:themeFillShade="D9"/>
        </w:rPr>
        <w:t>s</w:t>
      </w:r>
      <w:r w:rsidRPr="00B878D3">
        <w:rPr>
          <w:shd w:val="clear" w:color="auto" w:fill="D9D9D9" w:themeFill="background1" w:themeFillShade="D9"/>
        </w:rPr>
        <w:t>i</w:t>
      </w:r>
      <w:r w:rsidRPr="00B878D3">
        <w:rPr>
          <w:spacing w:val="-2"/>
          <w:shd w:val="clear" w:color="auto" w:fill="D9D9D9" w:themeFill="background1" w:themeFillShade="D9"/>
        </w:rPr>
        <w:t>t</w:t>
      </w:r>
      <w:r w:rsidRPr="00B878D3">
        <w:rPr>
          <w:shd w:val="clear" w:color="auto" w:fill="D9D9D9" w:themeFill="background1" w:themeFillShade="D9"/>
        </w:rPr>
        <w:t>e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ca</w:t>
      </w:r>
      <w:r w:rsidRPr="00B878D3">
        <w:rPr>
          <w:spacing w:val="1"/>
          <w:shd w:val="clear" w:color="auto" w:fill="D9D9D9" w:themeFill="background1" w:themeFillShade="D9"/>
        </w:rPr>
        <w:t>t</w:t>
      </w:r>
      <w:r w:rsidRPr="00B878D3">
        <w:rPr>
          <w:spacing w:val="-2"/>
          <w:shd w:val="clear" w:color="auto" w:fill="D9D9D9" w:themeFill="background1" w:themeFillShade="D9"/>
        </w:rPr>
        <w:t>e</w:t>
      </w:r>
      <w:r w:rsidRPr="00B878D3">
        <w:rPr>
          <w:shd w:val="clear" w:color="auto" w:fill="D9D9D9" w:themeFill="background1" w:themeFillShade="D9"/>
        </w:rPr>
        <w:t>r</w:t>
      </w:r>
      <w:r w:rsidRPr="00B878D3">
        <w:rPr>
          <w:spacing w:val="1"/>
          <w:shd w:val="clear" w:color="auto" w:fill="D9D9D9" w:themeFill="background1" w:themeFillShade="D9"/>
        </w:rPr>
        <w:t>i</w:t>
      </w:r>
      <w:r w:rsidRPr="00B878D3">
        <w:rPr>
          <w:shd w:val="clear" w:color="auto" w:fill="D9D9D9" w:themeFill="background1" w:themeFillShade="D9"/>
        </w:rPr>
        <w:t>ng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pacing w:val="-3"/>
          <w:shd w:val="clear" w:color="auto" w:fill="D9D9D9" w:themeFill="background1" w:themeFillShade="D9"/>
        </w:rPr>
        <w:t>a</w:t>
      </w:r>
      <w:r w:rsidRPr="00B878D3">
        <w:rPr>
          <w:shd w:val="clear" w:color="auto" w:fill="D9D9D9" w:themeFill="background1" w:themeFillShade="D9"/>
        </w:rPr>
        <w:t>c</w:t>
      </w:r>
      <w:r w:rsidRPr="00B878D3">
        <w:rPr>
          <w:spacing w:val="-2"/>
          <w:shd w:val="clear" w:color="auto" w:fill="D9D9D9" w:themeFill="background1" w:themeFillShade="D9"/>
        </w:rPr>
        <w:t>t</w:t>
      </w:r>
      <w:r w:rsidRPr="00B878D3">
        <w:rPr>
          <w:shd w:val="clear" w:color="auto" w:fill="D9D9D9" w:themeFill="background1" w:themeFillShade="D9"/>
        </w:rPr>
        <w:t>iv</w:t>
      </w:r>
      <w:r w:rsidRPr="00B878D3">
        <w:rPr>
          <w:spacing w:val="-2"/>
          <w:shd w:val="clear" w:color="auto" w:fill="D9D9D9" w:themeFill="background1" w:themeFillShade="D9"/>
        </w:rPr>
        <w:t>i</w:t>
      </w:r>
      <w:r w:rsidRPr="00B878D3">
        <w:rPr>
          <w:shd w:val="clear" w:color="auto" w:fill="D9D9D9" w:themeFill="background1" w:themeFillShade="D9"/>
        </w:rPr>
        <w:t>ty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b</w:t>
      </w:r>
      <w:r w:rsidRPr="00B878D3">
        <w:rPr>
          <w:spacing w:val="-1"/>
          <w:shd w:val="clear" w:color="auto" w:fill="D9D9D9" w:themeFill="background1" w:themeFillShade="D9"/>
        </w:rPr>
        <w:t>u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pacing w:val="1"/>
          <w:shd w:val="clear" w:color="auto" w:fill="D9D9D9" w:themeFill="background1" w:themeFillShade="D9"/>
        </w:rPr>
        <w:t>w</w:t>
      </w:r>
      <w:r w:rsidRPr="00B878D3">
        <w:rPr>
          <w:spacing w:val="-2"/>
          <w:shd w:val="clear" w:color="auto" w:fill="D9D9D9" w:themeFill="background1" w:themeFillShade="D9"/>
        </w:rPr>
        <w:t>i</w:t>
      </w:r>
      <w:r w:rsidRPr="00B878D3">
        <w:rPr>
          <w:shd w:val="clear" w:color="auto" w:fill="D9D9D9" w:themeFill="background1" w:themeFillShade="D9"/>
        </w:rPr>
        <w:t>ll</w:t>
      </w:r>
      <w:r w:rsidRPr="00B878D3">
        <w:rPr>
          <w:spacing w:val="51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n</w:t>
      </w:r>
      <w:r w:rsidRPr="00B878D3">
        <w:rPr>
          <w:spacing w:val="-3"/>
          <w:shd w:val="clear" w:color="auto" w:fill="D9D9D9" w:themeFill="background1" w:themeFillShade="D9"/>
        </w:rPr>
        <w:t>o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51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be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su</w:t>
      </w:r>
      <w:r w:rsidRPr="00B878D3">
        <w:rPr>
          <w:spacing w:val="-3"/>
          <w:shd w:val="clear" w:color="auto" w:fill="D9D9D9" w:themeFill="background1" w:themeFillShade="D9"/>
        </w:rPr>
        <w:t>b</w:t>
      </w:r>
      <w:r w:rsidRPr="00B878D3">
        <w:rPr>
          <w:shd w:val="clear" w:color="auto" w:fill="D9D9D9" w:themeFill="background1" w:themeFillShade="D9"/>
        </w:rPr>
        <w:t>je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51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to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-3"/>
          <w:shd w:val="clear" w:color="auto" w:fill="D9D9D9" w:themeFill="background1" w:themeFillShade="D9"/>
        </w:rPr>
        <w:t>h</w:t>
      </w:r>
      <w:r w:rsidRPr="00B878D3">
        <w:rPr>
          <w:shd w:val="clear" w:color="auto" w:fill="D9D9D9" w:themeFill="background1" w:themeFillShade="D9"/>
        </w:rPr>
        <w:t>e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proposed</w:t>
      </w:r>
      <w:r w:rsidRPr="00B878D3">
        <w:rPr>
          <w:spacing w:val="50"/>
          <w:shd w:val="clear" w:color="auto" w:fill="D9D9D9" w:themeFill="background1" w:themeFillShade="D9"/>
        </w:rPr>
        <w:t xml:space="preserve"> 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pacing w:val="-3"/>
          <w:shd w:val="clear" w:color="auto" w:fill="D9D9D9" w:themeFill="background1" w:themeFillShade="D9"/>
        </w:rPr>
        <w:t>a</w:t>
      </w:r>
      <w:r w:rsidRPr="00B878D3">
        <w:rPr>
          <w:shd w:val="clear" w:color="auto" w:fill="D9D9D9" w:themeFill="background1" w:themeFillShade="D9"/>
        </w:rPr>
        <w:t>te</w:t>
      </w:r>
      <w:r w:rsidRPr="00B878D3">
        <w:rPr>
          <w:spacing w:val="-2"/>
          <w:shd w:val="clear" w:color="auto" w:fill="D9D9D9" w:themeFill="background1" w:themeFillShade="D9"/>
        </w:rPr>
        <w:t>r</w:t>
      </w:r>
      <w:r w:rsidRPr="00B878D3">
        <w:rPr>
          <w:shd w:val="clear" w:color="auto" w:fill="D9D9D9" w:themeFill="background1" w:themeFillShade="D9"/>
        </w:rPr>
        <w:t>i</w:t>
      </w:r>
      <w:r w:rsidRPr="00B878D3">
        <w:rPr>
          <w:spacing w:val="-3"/>
          <w:shd w:val="clear" w:color="auto" w:fill="D9D9D9" w:themeFill="background1" w:themeFillShade="D9"/>
        </w:rPr>
        <w:t>n</w:t>
      </w:r>
      <w:r w:rsidRPr="00B878D3">
        <w:rPr>
          <w:shd w:val="clear" w:color="auto" w:fill="D9D9D9" w:themeFill="background1" w:themeFillShade="D9"/>
        </w:rPr>
        <w:t>g</w:t>
      </w:r>
      <w:r>
        <w:t xml:space="preserve">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eve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s</w:t>
      </w:r>
      <w:r>
        <w:t>i</w:t>
      </w:r>
      <w:r>
        <w:rPr>
          <w:spacing w:val="-2"/>
        </w:rPr>
        <w:t>z</w:t>
      </w:r>
      <w:r>
        <w:t>e and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equen</w:t>
      </w:r>
      <w:r>
        <w:rPr>
          <w:spacing w:val="-3"/>
        </w:rPr>
        <w:t>c</w:t>
      </w:r>
      <w:r>
        <w:t>y</w:t>
      </w:r>
    </w:p>
    <w:p w14:paraId="7AFC07D4" w14:textId="77777777" w:rsidR="00C318FA" w:rsidRDefault="00862389">
      <w:pPr>
        <w:pStyle w:val="BodyText"/>
        <w:kinsoku w:val="0"/>
        <w:overflowPunct w:val="0"/>
        <w:spacing w:before="4"/>
        <w:ind w:right="250"/>
        <w:jc w:val="both"/>
      </w:pP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5"/>
        </w:rPr>
        <w:t xml:space="preserve"> </w:t>
      </w:r>
      <w:r>
        <w:rPr>
          <w:spacing w:val="1"/>
        </w:rPr>
        <w:t>(</w:t>
      </w:r>
      <w:r>
        <w:rPr>
          <w:iCs/>
          <w:spacing w:val="-3"/>
        </w:rPr>
        <w:t>s</w:t>
      </w:r>
      <w:r>
        <w:rPr>
          <w:iCs/>
        </w:rPr>
        <w:t>ee</w:t>
      </w:r>
      <w:r>
        <w:rPr>
          <w:iCs/>
          <w:spacing w:val="15"/>
        </w:rPr>
        <w:t xml:space="preserve"> </w:t>
      </w:r>
      <w:r>
        <w:t>F</w:t>
      </w:r>
      <w:r>
        <w:rPr>
          <w:spacing w:val="-2"/>
        </w:rPr>
        <w:t>B</w:t>
      </w:r>
      <w:r>
        <w:t>3c,</w:t>
      </w:r>
      <w:r>
        <w:rPr>
          <w:spacing w:val="15"/>
        </w:rPr>
        <w:t xml:space="preserve"> </w:t>
      </w:r>
      <w:r>
        <w:rPr>
          <w:iCs/>
        </w:rPr>
        <w:t>be</w:t>
      </w:r>
      <w:r>
        <w:rPr>
          <w:iCs/>
          <w:spacing w:val="-2"/>
        </w:rPr>
        <w:t>l</w:t>
      </w:r>
      <w:r>
        <w:rPr>
          <w:iCs/>
          <w:spacing w:val="-3"/>
        </w:rPr>
        <w:t>o</w:t>
      </w:r>
      <w:r>
        <w:rPr>
          <w:iCs/>
          <w:spacing w:val="-1"/>
        </w:rPr>
        <w:t>w</w:t>
      </w:r>
      <w:r>
        <w:t>)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1"/>
        </w:rPr>
        <w:t xml:space="preserve"> </w:t>
      </w:r>
      <w:r>
        <w:t>coo</w:t>
      </w:r>
      <w:r>
        <w:rPr>
          <w:spacing w:val="-2"/>
        </w:rPr>
        <w:t>k</w:t>
      </w:r>
      <w:r>
        <w:t>ed</w:t>
      </w:r>
      <w:r>
        <w:rPr>
          <w:spacing w:val="14"/>
        </w:rPr>
        <w:t xml:space="preserve"> </w:t>
      </w:r>
      <w:r>
        <w:t>produc</w:t>
      </w:r>
      <w:r>
        <w:rPr>
          <w:spacing w:val="1"/>
        </w:rPr>
        <w:t>t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14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4"/>
        </w:rPr>
        <w:t xml:space="preserve"> </w:t>
      </w:r>
      <w:r>
        <w:t>neu</w:t>
      </w:r>
      <w:r>
        <w:rPr>
          <w:spacing w:val="1"/>
        </w:rPr>
        <w:t>t</w:t>
      </w:r>
      <w:r>
        <w:rPr>
          <w:spacing w:val="-2"/>
        </w:rPr>
        <w:t>r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l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2"/>
        </w:rPr>
        <w:t>t</w:t>
      </w:r>
      <w:r>
        <w:t>ly aci</w:t>
      </w:r>
      <w:r>
        <w:rPr>
          <w:spacing w:val="-3"/>
        </w:rPr>
        <w:t>d</w:t>
      </w:r>
      <w:r>
        <w:t>ic</w:t>
      </w:r>
      <w:r>
        <w:rPr>
          <w:spacing w:val="2"/>
        </w:rPr>
        <w:t xml:space="preserve"> </w:t>
      </w:r>
      <w:r>
        <w:t>pH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n</w:t>
      </w:r>
      <w:r>
        <w:rPr>
          <w:spacing w:val="-3"/>
        </w:rPr>
        <w:t>u</w:t>
      </w:r>
      <w:r>
        <w:t>t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sup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n</w:t>
      </w:r>
      <w:r>
        <w:t>le</w:t>
      </w:r>
      <w:r>
        <w:rPr>
          <w:spacing w:val="-2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g</w:t>
      </w:r>
      <w:r>
        <w:t>h,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l</w:t>
      </w:r>
      <w:r>
        <w:rPr>
          <w:spacing w:val="7"/>
        </w:rPr>
        <w:t>o</w:t>
      </w:r>
      <w:r>
        <w:rPr>
          <w:spacing w:val="-2"/>
        </w:rPr>
        <w:t>w</w:t>
      </w:r>
      <w:r>
        <w:t>,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re.</w:t>
      </w:r>
    </w:p>
    <w:p w14:paraId="7AFC07D5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7D6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D7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7D8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7D9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7DA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60"/>
        <w:jc w:val="both"/>
      </w:pPr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32"/>
        </w:rPr>
        <w:t xml:space="preserve"> </w:t>
      </w:r>
      <w:r>
        <w:t>ac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sed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1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28"/>
        </w:rPr>
        <w:t xml:space="preserve"> </w:t>
      </w:r>
      <w:r>
        <w:t>food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epa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3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ia</w:t>
      </w:r>
      <w:r>
        <w:t>l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50"/>
        </w:rPr>
        <w:t xml:space="preserve"> </w:t>
      </w:r>
      <w:r>
        <w:t>and,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t>occu</w:t>
      </w:r>
      <w:r>
        <w:rPr>
          <w:spacing w:val="-2"/>
        </w:rPr>
        <w:t>r</w:t>
      </w:r>
      <w:r>
        <w:t>s</w:t>
      </w:r>
      <w:r>
        <w:rPr>
          <w:spacing w:val="50"/>
        </w:rPr>
        <w:t xml:space="preserve"> </w:t>
      </w:r>
      <w:r>
        <w:t>(or</w:t>
      </w:r>
      <w:r>
        <w:rPr>
          <w:spacing w:val="5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51"/>
        </w:rPr>
        <w:t xml:space="preserve"> </w:t>
      </w:r>
      <w:r>
        <w:t>oc</w:t>
      </w:r>
      <w:r>
        <w:rPr>
          <w:spacing w:val="-2"/>
        </w:rPr>
        <w:t>c</w:t>
      </w:r>
      <w:r>
        <w:t>u</w:t>
      </w:r>
      <w:r>
        <w:rPr>
          <w:spacing w:val="-2"/>
        </w:rPr>
        <w:t>r</w:t>
      </w:r>
      <w:r>
        <w:t>red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9"/>
        </w:rPr>
        <w:t xml:space="preserve"> </w:t>
      </w:r>
      <w:r>
        <w:t>pre</w:t>
      </w:r>
      <w:r>
        <w:rPr>
          <w:spacing w:val="-2"/>
        </w:rPr>
        <w:t>v</w:t>
      </w:r>
      <w:r>
        <w:t>ious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g</w:t>
      </w:r>
      <w:r>
        <w:t>es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cha</w:t>
      </w:r>
      <w:r>
        <w:rPr>
          <w:spacing w:val="-2"/>
        </w:rPr>
        <w:t>i</w:t>
      </w:r>
      <w:r>
        <w:t>n),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0"/>
        </w:rPr>
        <w:t xml:space="preserve"> </w:t>
      </w:r>
      <w:r>
        <w:t>red</w:t>
      </w:r>
      <w:r>
        <w:rPr>
          <w:spacing w:val="-2"/>
        </w:rPr>
        <w:t>uc</w:t>
      </w:r>
      <w:r>
        <w:t>e</w:t>
      </w:r>
    </w:p>
    <w:p w14:paraId="7AFC07DB" w14:textId="77777777" w:rsidR="00C318FA" w:rsidRDefault="00862389">
      <w:pPr>
        <w:pStyle w:val="BodyText"/>
        <w:kinsoku w:val="0"/>
        <w:overflowPunct w:val="0"/>
        <w:spacing w:line="249" w:lineRule="exact"/>
        <w:ind w:right="256"/>
        <w:jc w:val="both"/>
      </w:pPr>
      <w:proofErr w:type="gramStart"/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26"/>
        </w:rPr>
        <w:t xml:space="preserve"> </w:t>
      </w:r>
      <w:r>
        <w:t>or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 xml:space="preserve">ise </w:t>
      </w:r>
      <w:r>
        <w:rPr>
          <w:spacing w:val="29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 xml:space="preserve">al </w:t>
      </w:r>
      <w:r>
        <w:rPr>
          <w:spacing w:val="27"/>
        </w:rPr>
        <w:t xml:space="preserve"> </w:t>
      </w:r>
      <w:r>
        <w:t xml:space="preserve">and 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th. 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 xml:space="preserve">l 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s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 xml:space="preserve">e </w:t>
      </w:r>
      <w:r>
        <w:rPr>
          <w:spacing w:val="26"/>
        </w:rPr>
        <w:t xml:space="preserve"> </w:t>
      </w:r>
      <w:r>
        <w:t>prop</w:t>
      </w:r>
      <w:r>
        <w:rPr>
          <w:spacing w:val="-2"/>
        </w:rPr>
        <w:t>e</w:t>
      </w:r>
      <w:r>
        <w:t xml:space="preserve">r 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ck </w:t>
      </w:r>
      <w:r>
        <w:rPr>
          <w:spacing w:val="24"/>
        </w:rPr>
        <w:t xml:space="preserve"> </w:t>
      </w:r>
      <w:r>
        <w:t>con</w:t>
      </w:r>
      <w:r>
        <w:rPr>
          <w:spacing w:val="1"/>
        </w:rPr>
        <w:t>t</w:t>
      </w:r>
      <w:r>
        <w:t>r</w:t>
      </w:r>
      <w:r>
        <w:rPr>
          <w:spacing w:val="-3"/>
        </w:rPr>
        <w:t>o</w:t>
      </w:r>
      <w:r>
        <w:rPr>
          <w:spacing w:val="-2"/>
        </w:rPr>
        <w:t>l</w:t>
      </w:r>
      <w:r>
        <w:t>,</w:t>
      </w:r>
    </w:p>
    <w:p w14:paraId="7AFC07DC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9"/>
        <w:jc w:val="both"/>
      </w:pPr>
      <w:r>
        <w:t>pre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r</w:t>
      </w:r>
      <w:r>
        <w:t>eco</w:t>
      </w:r>
      <w:r>
        <w:rPr>
          <w:spacing w:val="-3"/>
        </w:rPr>
        <w:t>n</w:t>
      </w:r>
      <w:r>
        <w:t>ta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52"/>
        </w:rPr>
        <w:t xml:space="preserve"> </w:t>
      </w:r>
      <w:r>
        <w:t>food</w:t>
      </w:r>
      <w:r>
        <w:rPr>
          <w:spacing w:val="52"/>
        </w:rPr>
        <w:t xml:space="preserve"> </w:t>
      </w:r>
      <w:r>
        <w:t>hand</w:t>
      </w:r>
      <w:r>
        <w:rPr>
          <w:spacing w:val="-2"/>
        </w:rPr>
        <w:t>li</w:t>
      </w:r>
      <w:r>
        <w:t>ng</w:t>
      </w:r>
      <w:r>
        <w:rPr>
          <w:spacing w:val="50"/>
        </w:rPr>
        <w:t xml:space="preserve"> </w:t>
      </w:r>
      <w:r>
        <w:t>pract</w:t>
      </w:r>
      <w:r>
        <w:rPr>
          <w:spacing w:val="-2"/>
        </w:rPr>
        <w:t>i</w:t>
      </w:r>
      <w:r>
        <w:t>ces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d</w:t>
      </w:r>
      <w:r>
        <w:t>equ</w:t>
      </w:r>
      <w:r>
        <w:rPr>
          <w:spacing w:val="-2"/>
        </w:rPr>
        <w:t>a</w:t>
      </w:r>
      <w:r>
        <w:t>te</w:t>
      </w:r>
      <w:r>
        <w:rPr>
          <w:spacing w:val="50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53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 (du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and c</w:t>
      </w:r>
      <w:r>
        <w:rPr>
          <w:spacing w:val="-3"/>
        </w:rPr>
        <w:t>o</w:t>
      </w:r>
      <w:r>
        <w:t>ld-</w:t>
      </w:r>
      <w:r>
        <w:rPr>
          <w:spacing w:val="-4"/>
        </w:rPr>
        <w:t xml:space="preserve"> </w:t>
      </w:r>
      <w:r>
        <w:t>and ho</w:t>
      </w:r>
      <w:r>
        <w:rPr>
          <w:spacing w:val="1"/>
        </w:rPr>
        <w:t>t</w:t>
      </w:r>
      <w:r>
        <w:rPr>
          <w:spacing w:val="-4"/>
        </w:rPr>
        <w:t>-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 xml:space="preserve">re </w:t>
      </w:r>
      <w:r>
        <w:rPr>
          <w:spacing w:val="-2"/>
        </w:rPr>
        <w:t>s</w:t>
      </w:r>
      <w: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-2"/>
        </w:rPr>
        <w:t>)</w:t>
      </w:r>
      <w:r>
        <w:t>.</w:t>
      </w:r>
    </w:p>
    <w:p w14:paraId="7AFC07DD" w14:textId="77777777" w:rsidR="00C318FA" w:rsidRDefault="00C318FA">
      <w:pPr>
        <w:kinsoku w:val="0"/>
        <w:overflowPunct w:val="0"/>
        <w:spacing w:before="10" w:line="240" w:lineRule="exact"/>
      </w:pPr>
    </w:p>
    <w:p w14:paraId="7AFC07DE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7DF" w14:textId="77777777" w:rsidR="00C318FA" w:rsidRDefault="00862389">
      <w:pPr>
        <w:pStyle w:val="BodyText"/>
        <w:kinsoku w:val="0"/>
        <w:overflowPunct w:val="0"/>
        <w:spacing w:line="253" w:lineRule="exact"/>
        <w:ind w:right="1859"/>
        <w:jc w:val="both"/>
      </w:pPr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 bu</w:t>
      </w:r>
      <w:r>
        <w:rPr>
          <w:spacing w:val="-2"/>
        </w:rPr>
        <w:t>s</w:t>
      </w:r>
      <w:r>
        <w:t>ine</w:t>
      </w:r>
      <w:r>
        <w:rPr>
          <w:spacing w:val="-2"/>
        </w:rPr>
        <w:t>s</w:t>
      </w:r>
      <w:r>
        <w:t>s 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c</w:t>
      </w:r>
      <w:r>
        <w:t>r</w:t>
      </w:r>
      <w:r>
        <w:rPr>
          <w:spacing w:val="-2"/>
        </w:rPr>
        <w:t>it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s</w:t>
      </w:r>
      <w:r>
        <w:rPr>
          <w:spacing w:val="-2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of t</w:t>
      </w:r>
      <w:r>
        <w:rPr>
          <w:spacing w:val="-3"/>
        </w:rPr>
        <w:t>h</w:t>
      </w:r>
      <w:r>
        <w:t>e p</w:t>
      </w:r>
      <w:r>
        <w:rPr>
          <w:spacing w:val="1"/>
        </w:rPr>
        <w:t>r</w:t>
      </w:r>
      <w:r>
        <w:rPr>
          <w:spacing w:val="-3"/>
        </w:rPr>
        <w:t>o</w:t>
      </w:r>
      <w:r>
        <w:t>du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old.</w:t>
      </w:r>
    </w:p>
    <w:p w14:paraId="7AFC07E0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7E1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t>Food</w:t>
      </w:r>
      <w:r>
        <w:rPr>
          <w:spacing w:val="9"/>
        </w:rPr>
        <w:t xml:space="preserve"> </w:t>
      </w:r>
      <w:r>
        <w:t>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ready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10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</w:t>
      </w:r>
      <w:r>
        <w:rPr>
          <w:spacing w:val="-2"/>
        </w:rPr>
        <w:t>v</w:t>
      </w:r>
      <w:r>
        <w:t>ance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11"/>
        </w:rPr>
        <w:t xml:space="preserve"> </w:t>
      </w:r>
      <w:r>
        <w:t>ensu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y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-3"/>
        </w:rPr>
        <w:t>o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36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s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her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raw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>m</w:t>
      </w:r>
      <w:r>
        <w:rPr>
          <w:spacing w:val="34"/>
        </w:rPr>
        <w:t xml:space="preserve"> </w:t>
      </w:r>
      <w:r>
        <w:t>reconta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tion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 coo</w:t>
      </w:r>
      <w:r>
        <w:rPr>
          <w:spacing w:val="-2"/>
        </w:rPr>
        <w:t>k</w:t>
      </w:r>
      <w:r>
        <w:t>ed</w:t>
      </w:r>
      <w:r>
        <w:rPr>
          <w:spacing w:val="9"/>
        </w:rPr>
        <w:t xml:space="preserve"> </w:t>
      </w:r>
      <w:r>
        <w:t>food,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ised</w:t>
      </w:r>
      <w:r>
        <w:rPr>
          <w:spacing w:val="7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ice.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ll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6"/>
        </w:rPr>
        <w:t>e</w:t>
      </w:r>
      <w:r>
        <w:rPr>
          <w:spacing w:val="-4"/>
        </w:rPr>
        <w:t>-</w:t>
      </w:r>
      <w:r>
        <w:t>for</w:t>
      </w:r>
      <w:r>
        <w:rPr>
          <w:spacing w:val="-4"/>
        </w:rPr>
        <w:t>m</w:t>
      </w:r>
      <w:r>
        <w:t>ing</w:t>
      </w:r>
      <w:r>
        <w:rPr>
          <w:spacing w:val="7"/>
        </w:rPr>
        <w:t xml:space="preserve"> </w:t>
      </w:r>
      <w:r>
        <w:t>bacte</w:t>
      </w:r>
      <w:r>
        <w:rPr>
          <w:spacing w:val="-2"/>
        </w:rPr>
        <w:t>r</w:t>
      </w:r>
      <w:r>
        <w:t>ia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u</w:t>
      </w:r>
      <w:r>
        <w:t>ch as</w:t>
      </w:r>
      <w:r>
        <w:rPr>
          <w:spacing w:val="31"/>
        </w:rPr>
        <w:t xml:space="preserve"> </w:t>
      </w:r>
      <w:r>
        <w:rPr>
          <w:iCs/>
          <w:spacing w:val="-1"/>
        </w:rPr>
        <w:t>C</w:t>
      </w:r>
      <w:r>
        <w:rPr>
          <w:iCs/>
          <w:spacing w:val="-2"/>
        </w:rPr>
        <w:t>l</w:t>
      </w:r>
      <w:r>
        <w:rPr>
          <w:iCs/>
        </w:rPr>
        <w:t>os</w:t>
      </w:r>
      <w:r>
        <w:rPr>
          <w:iCs/>
          <w:spacing w:val="-1"/>
        </w:rPr>
        <w:t>t</w:t>
      </w:r>
      <w:r>
        <w:rPr>
          <w:iCs/>
        </w:rPr>
        <w:t>r</w:t>
      </w:r>
      <w:r>
        <w:rPr>
          <w:iCs/>
          <w:spacing w:val="1"/>
        </w:rPr>
        <w:t>i</w:t>
      </w:r>
      <w:r>
        <w:rPr>
          <w:iCs/>
          <w:spacing w:val="-3"/>
        </w:rPr>
        <w:t>d</w:t>
      </w:r>
      <w:r>
        <w:rPr>
          <w:iCs/>
        </w:rPr>
        <w:t>ium</w:t>
      </w:r>
      <w:r>
        <w:rPr>
          <w:iCs/>
          <w:spacing w:val="29"/>
        </w:rPr>
        <w:t xml:space="preserve"> </w:t>
      </w:r>
      <w:r>
        <w:rPr>
          <w:iCs/>
          <w:spacing w:val="-3"/>
        </w:rPr>
        <w:t>p</w:t>
      </w:r>
      <w:r>
        <w:rPr>
          <w:iCs/>
        </w:rPr>
        <w:t>e</w:t>
      </w:r>
      <w:r>
        <w:rPr>
          <w:iCs/>
          <w:spacing w:val="-2"/>
        </w:rPr>
        <w:t>r</w:t>
      </w:r>
      <w:r>
        <w:rPr>
          <w:iCs/>
        </w:rPr>
        <w:t>fr</w:t>
      </w:r>
      <w:r>
        <w:rPr>
          <w:iCs/>
          <w:spacing w:val="-1"/>
        </w:rPr>
        <w:t>i</w:t>
      </w:r>
      <w:r>
        <w:rPr>
          <w:iCs/>
        </w:rPr>
        <w:t>nge</w:t>
      </w:r>
      <w:r>
        <w:rPr>
          <w:iCs/>
          <w:spacing w:val="-2"/>
        </w:rPr>
        <w:t>n</w:t>
      </w:r>
      <w:r>
        <w:rPr>
          <w:iCs/>
        </w:rPr>
        <w:t>s</w:t>
      </w:r>
      <w:r>
        <w:rPr>
          <w:iCs/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iCs/>
          <w:spacing w:val="-3"/>
        </w:rPr>
        <w:t>B</w:t>
      </w:r>
      <w:r>
        <w:rPr>
          <w:iCs/>
        </w:rPr>
        <w:t>ac</w:t>
      </w:r>
      <w:r>
        <w:rPr>
          <w:iCs/>
          <w:spacing w:val="-2"/>
        </w:rPr>
        <w:t>i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us</w:t>
      </w:r>
      <w:r>
        <w:rPr>
          <w:iCs/>
          <w:spacing w:val="29"/>
        </w:rPr>
        <w:t xml:space="preserve"> </w:t>
      </w:r>
      <w:r>
        <w:rPr>
          <w:iCs/>
        </w:rPr>
        <w:t>ce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30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28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uring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o</w:t>
      </w:r>
      <w:r>
        <w:rPr>
          <w:spacing w:val="-2"/>
        </w:rPr>
        <w:t>l</w:t>
      </w:r>
      <w:r>
        <w:t>ing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 food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if t</w:t>
      </w:r>
      <w:r>
        <w:rPr>
          <w:spacing w:val="-2"/>
        </w:rP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i</w:t>
      </w:r>
      <w:r>
        <w:t>nadeq</w:t>
      </w:r>
      <w:r>
        <w:rPr>
          <w:spacing w:val="2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r</w:t>
      </w:r>
      <w:r>
        <w:t>e co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2"/>
        </w:rPr>
        <w:t xml:space="preserve"> </w:t>
      </w:r>
      <w:r>
        <w:t xml:space="preserve">causes </w:t>
      </w:r>
      <w:r>
        <w:rPr>
          <w:spacing w:val="-3"/>
        </w:rPr>
        <w:t>o</w:t>
      </w:r>
      <w:r>
        <w:t>f foodb</w:t>
      </w:r>
      <w:r>
        <w:rPr>
          <w:spacing w:val="-3"/>
        </w:rPr>
        <w:t>o</w:t>
      </w:r>
      <w:r>
        <w:t>rne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3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ions,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rPr>
          <w:spacing w:val="-3"/>
        </w:rPr>
        <w:t>u</w:t>
      </w:r>
      <w:r>
        <w:t>ding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rs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2,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ppen</w:t>
      </w:r>
      <w:r>
        <w:rPr>
          <w:spacing w:val="-2"/>
        </w:rPr>
        <w:t>d</w:t>
      </w:r>
      <w:r>
        <w:t>ix</w:t>
      </w:r>
      <w:r>
        <w:rPr>
          <w:spacing w:val="16"/>
        </w:rPr>
        <w:t xml:space="preserve"> </w:t>
      </w:r>
      <w:r>
        <w:rPr>
          <w:spacing w:val="-3"/>
        </w:rPr>
        <w:t>1</w:t>
      </w:r>
      <w:r>
        <w:t>).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u</w:t>
      </w:r>
      <w:r>
        <w:rPr>
          <w:spacing w:val="-3"/>
        </w:rPr>
        <w:t>s</w:t>
      </w:r>
      <w:r>
        <w:t xml:space="preserve">,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</w:t>
      </w:r>
      <w:r>
        <w:rPr>
          <w:spacing w:val="1"/>
        </w:rPr>
        <w:t>i</w:t>
      </w:r>
      <w:r>
        <w:t>ng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>l</w:t>
      </w:r>
      <w:r>
        <w:t>ihood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13"/>
        </w:rPr>
        <w:t xml:space="preserve"> </w:t>
      </w:r>
      <w:r>
        <w:t>act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t>fo</w:t>
      </w:r>
      <w:r>
        <w:rPr>
          <w:spacing w:val="-3"/>
        </w:rPr>
        <w:t>o</w:t>
      </w:r>
      <w:r>
        <w:t>d bus</w:t>
      </w:r>
      <w:r>
        <w:rPr>
          <w:spacing w:val="1"/>
        </w:rPr>
        <w:t>i</w:t>
      </w:r>
      <w:r>
        <w:rPr>
          <w:spacing w:val="-3"/>
        </w:rPr>
        <w:t>n</w:t>
      </w:r>
      <w:r>
        <w:t>ess.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r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ily</w:t>
      </w:r>
      <w:r>
        <w:rPr>
          <w:spacing w:val="7"/>
        </w:rPr>
        <w:t xml:space="preserve"> </w:t>
      </w:r>
      <w:r>
        <w:t>ac</w:t>
      </w:r>
      <w:r>
        <w:rPr>
          <w:spacing w:val="-3"/>
        </w:rPr>
        <w:t>h</w:t>
      </w:r>
      <w:r>
        <w:t>ie</w:t>
      </w:r>
      <w:r>
        <w:rPr>
          <w:spacing w:val="-2"/>
        </w:rPr>
        <w:t>v</w:t>
      </w:r>
      <w:r>
        <w:t>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l. Sto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 f</w:t>
      </w:r>
      <w:r>
        <w:rPr>
          <w:spacing w:val="-3"/>
        </w:rPr>
        <w:t>o</w:t>
      </w:r>
      <w:r>
        <w:t>od un</w:t>
      </w:r>
      <w:r>
        <w:rPr>
          <w:spacing w:val="-3"/>
        </w:rPr>
        <w:t>d</w:t>
      </w:r>
      <w:r>
        <w:t>er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 co</w:t>
      </w:r>
      <w:r>
        <w:rPr>
          <w:spacing w:val="-3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3"/>
        </w:rPr>
        <w:t>(</w:t>
      </w:r>
      <w:r>
        <w:rPr>
          <w:iCs/>
        </w:rPr>
        <w:t>see</w:t>
      </w:r>
      <w:r>
        <w:rPr>
          <w:iCs/>
          <w:spacing w:val="-2"/>
        </w:rPr>
        <w:t xml:space="preserve"> </w:t>
      </w:r>
      <w:r>
        <w:t>F</w:t>
      </w:r>
      <w:r>
        <w:rPr>
          <w:spacing w:val="-2"/>
        </w:rPr>
        <w:t>B</w:t>
      </w:r>
      <w:r>
        <w:t>1a,</w:t>
      </w:r>
      <w:r>
        <w:rPr>
          <w:spacing w:val="1"/>
        </w:rPr>
        <w:t xml:space="preserve"> </w:t>
      </w:r>
      <w:r>
        <w:rPr>
          <w:iCs/>
          <w:spacing w:val="-3"/>
        </w:rPr>
        <w:t>a</w:t>
      </w:r>
      <w:r>
        <w:rPr>
          <w:iCs/>
        </w:rPr>
        <w:t>bove</w:t>
      </w:r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t.</w:t>
      </w:r>
    </w:p>
    <w:p w14:paraId="7AFC07E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E3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t>Prop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>t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3"/>
        </w:rPr>
        <w:t>s</w:t>
      </w:r>
      <w:r>
        <w:t>o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5"/>
        </w:rPr>
        <w:t xml:space="preserve"> </w:t>
      </w:r>
      <w:r>
        <w:t>foo</w:t>
      </w:r>
      <w:r>
        <w:rPr>
          <w:spacing w:val="-3"/>
        </w:rPr>
        <w:t>d</w:t>
      </w:r>
      <w:r>
        <w:t>.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</w:t>
      </w:r>
      <w:r>
        <w:rPr>
          <w:spacing w:val="-4"/>
        </w:rPr>
        <w:t>m</w:t>
      </w:r>
      <w:r>
        <w:t>ple,</w:t>
      </w:r>
      <w:r>
        <w:rPr>
          <w:spacing w:val="13"/>
        </w:rPr>
        <w:t xml:space="preserve"> </w:t>
      </w:r>
      <w:r>
        <w:t>raw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4"/>
        </w:rPr>
        <w:t xml:space="preserve"> </w:t>
      </w:r>
      <w:r>
        <w:t>pou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fish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ai</w:t>
      </w:r>
      <w:r>
        <w:t>n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-3"/>
        </w:rPr>
        <w:t>o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1"/>
        </w:rPr>
        <w:t>m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3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n</w:t>
      </w:r>
      <w:r>
        <w:t>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t>ss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  <w:r>
        <w:rPr>
          <w:spacing w:val="43"/>
        </w:rPr>
        <w:t xml:space="preserve"> </w:t>
      </w:r>
      <w:r>
        <w:rPr>
          <w:spacing w:val="-4"/>
        </w:rPr>
        <w:t>A</w:t>
      </w:r>
      <w:r>
        <w:t>lt</w:t>
      </w:r>
      <w:r>
        <w:rPr>
          <w:spacing w:val="-3"/>
        </w:rPr>
        <w:t>h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43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 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tors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0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9"/>
        </w:rPr>
        <w:t xml:space="preserve"> </w:t>
      </w:r>
      <w:r>
        <w:t>e</w:t>
      </w:r>
      <w:r>
        <w:rPr>
          <w:spacing w:val="-4"/>
        </w:rPr>
        <w:t>m</w:t>
      </w:r>
      <w:r>
        <w:rPr>
          <w:spacing w:val="2"/>
        </w:rPr>
        <w:t>p</w:t>
      </w:r>
      <w:r>
        <w:t>lo</w:t>
      </w:r>
      <w:r>
        <w:rPr>
          <w:spacing w:val="-3"/>
        </w:rPr>
        <w:t>y</w:t>
      </w:r>
      <w:r>
        <w:t>ed</w:t>
      </w:r>
      <w:r>
        <w:rPr>
          <w:spacing w:val="9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10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 and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3"/>
        </w:rPr>
        <w:t>j</w:t>
      </w:r>
      <w:r>
        <w:t>or</w:t>
      </w:r>
      <w:r>
        <w:rPr>
          <w:spacing w:val="19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9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oc</w:t>
      </w:r>
      <w:r>
        <w:rPr>
          <w:spacing w:val="1"/>
        </w:rPr>
        <w:t>i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raw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9"/>
        </w:rPr>
        <w:t xml:space="preserve"> </w:t>
      </w:r>
      <w:r>
        <w:t>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</w:t>
      </w:r>
      <w:r>
        <w:rPr>
          <w:spacing w:val="-3"/>
        </w:rPr>
        <w:t>y</w:t>
      </w:r>
      <w:r>
        <w:t>, e</w:t>
      </w:r>
      <w:r>
        <w:rPr>
          <w:spacing w:val="-2"/>
        </w:rPr>
        <w:t>g</w:t>
      </w:r>
      <w:r>
        <w:rPr>
          <w:spacing w:val="-3"/>
        </w:rPr>
        <w:t>g</w:t>
      </w:r>
      <w:r>
        <w:t>s and fish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adeq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food.</w:t>
      </w:r>
    </w:p>
    <w:p w14:paraId="7AFC07E4" w14:textId="77777777" w:rsidR="00C318FA" w:rsidRDefault="00C318FA">
      <w:pPr>
        <w:kinsoku w:val="0"/>
        <w:overflowPunct w:val="0"/>
        <w:spacing w:before="13" w:line="240" w:lineRule="exact"/>
      </w:pPr>
    </w:p>
    <w:p w14:paraId="7AFC07E5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 xml:space="preserve">3c. </w:t>
      </w:r>
      <w:r>
        <w:lastRenderedPageBreak/>
        <w:t>Yes.</w:t>
      </w:r>
    </w:p>
    <w:p w14:paraId="7AFC07E6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5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u</w:t>
      </w:r>
      <w:r>
        <w:t>ri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cons</w:t>
      </w:r>
      <w:r>
        <w:rPr>
          <w:spacing w:val="-2"/>
        </w:rPr>
        <w:t>i</w:t>
      </w:r>
      <w:r>
        <w:t>de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 xml:space="preserve">lly </w:t>
      </w:r>
      <w:proofErr w:type="gramStart"/>
      <w:r>
        <w:t>unr</w:t>
      </w:r>
      <w:r>
        <w:rPr>
          <w:spacing w:val="-2"/>
        </w:rPr>
        <w:t>e</w:t>
      </w:r>
      <w:r>
        <w:t>li</w:t>
      </w:r>
      <w:r>
        <w:rPr>
          <w:spacing w:val="-2"/>
        </w:rPr>
        <w:t>a</w:t>
      </w:r>
      <w:r>
        <w:t xml:space="preserve">ble 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</w:t>
      </w:r>
      <w:proofErr w:type="gramEnd"/>
      <w:r>
        <w:t xml:space="preserve">  the  d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>ni</w:t>
      </w:r>
      <w:r>
        <w:rPr>
          <w:spacing w:val="-2"/>
        </w:rPr>
        <w:t>t</w:t>
      </w:r>
      <w:r>
        <w:t xml:space="preserve">ions  </w:t>
      </w:r>
      <w:r>
        <w:rPr>
          <w:spacing w:val="-3"/>
        </w:rPr>
        <w:t>o</w:t>
      </w:r>
      <w:r>
        <w:t xml:space="preserve">f  the  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 xml:space="preserve">.  </w:t>
      </w:r>
      <w:proofErr w:type="gramStart"/>
      <w:r>
        <w:rPr>
          <w:spacing w:val="-2"/>
        </w:rPr>
        <w:t>N</w:t>
      </w:r>
      <w:r>
        <w:t>on</w:t>
      </w:r>
      <w:r>
        <w:rPr>
          <w:spacing w:val="-2"/>
        </w:rPr>
        <w:t>e</w:t>
      </w:r>
      <w:r>
        <w:t>th</w:t>
      </w:r>
      <w:r>
        <w:rPr>
          <w:spacing w:val="-2"/>
        </w:rPr>
        <w:t>e</w:t>
      </w:r>
      <w:r>
        <w:t>les</w:t>
      </w:r>
      <w:r>
        <w:rPr>
          <w:spacing w:val="-3"/>
        </w:rPr>
        <w:t>s</w:t>
      </w:r>
      <w:r>
        <w:t>,  in</w:t>
      </w:r>
      <w:proofErr w:type="gramEnd"/>
      <w:r>
        <w:t xml:space="preserve">  food 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 xml:space="preserve">ice  </w:t>
      </w:r>
      <w:r>
        <w:rPr>
          <w:spacing w:val="-3"/>
        </w:rPr>
        <w:t>o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ns,  i</w:t>
      </w:r>
      <w:r>
        <w:rPr>
          <w:spacing w:val="-3"/>
        </w:rPr>
        <w:t>n</w:t>
      </w:r>
      <w:r>
        <w:t>adeq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>e</w:t>
      </w:r>
    </w:p>
    <w:p w14:paraId="7AFC07E7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3"/>
        <w:jc w:val="both"/>
      </w:pP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-3"/>
        </w:rPr>
        <w:t>b</w:t>
      </w:r>
      <w:r>
        <w:t>orne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2"/>
        </w:rPr>
        <w:t xml:space="preserve"> </w:t>
      </w:r>
      <w:r>
        <w:t>(2,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ppend</w:t>
      </w:r>
      <w:r>
        <w:rPr>
          <w:spacing w:val="1"/>
        </w:rPr>
        <w:t>i</w:t>
      </w:r>
      <w:r>
        <w:t>x</w:t>
      </w:r>
      <w:r>
        <w:rPr>
          <w:spacing w:val="11"/>
        </w:rPr>
        <w:t xml:space="preserve"> </w:t>
      </w:r>
      <w:r>
        <w:rPr>
          <w:spacing w:val="-3"/>
        </w:rPr>
        <w:t>1</w:t>
      </w:r>
      <w:r>
        <w:t>).</w:t>
      </w:r>
      <w:r>
        <w:rPr>
          <w:spacing w:val="11"/>
        </w:rPr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-2"/>
        </w:rPr>
        <w:t>l</w:t>
      </w:r>
      <w:r>
        <w:t>e rea</w:t>
      </w:r>
      <w:r>
        <w:rPr>
          <w:spacing w:val="-3"/>
        </w:rPr>
        <w:t>s</w:t>
      </w:r>
      <w:r>
        <w:t>ons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3"/>
        </w:rPr>
        <w:t xml:space="preserve"> </w:t>
      </w:r>
      <w:r>
        <w:t>di</w:t>
      </w:r>
      <w:r>
        <w:rPr>
          <w:spacing w:val="-3"/>
        </w:rPr>
        <w:t>s</w:t>
      </w:r>
      <w:r>
        <w:t>cu</w:t>
      </w:r>
      <w:r>
        <w:rPr>
          <w:spacing w:val="-2"/>
        </w:rPr>
        <w:t>s</w:t>
      </w:r>
      <w:r>
        <w:t>sed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ppe</w:t>
      </w:r>
      <w:r>
        <w:rPr>
          <w:spacing w:val="-2"/>
        </w:rPr>
        <w:t>n</w:t>
      </w:r>
      <w:r>
        <w:t>dix</w:t>
      </w:r>
      <w:r>
        <w:rPr>
          <w:spacing w:val="43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nadequa</w:t>
      </w:r>
      <w:r>
        <w:rPr>
          <w:spacing w:val="1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2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ture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3"/>
        </w:rPr>
        <w:t>o</w:t>
      </w:r>
      <w:r>
        <w:t>l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x</w:t>
      </w:r>
      <w:r>
        <w:t>ac</w:t>
      </w:r>
      <w:r>
        <w:rPr>
          <w:spacing w:val="-2"/>
        </w:rPr>
        <w:t>e</w:t>
      </w:r>
      <w:r>
        <w:t>rb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</w:p>
    <w:p w14:paraId="7AFC07E8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4"/>
        <w:jc w:val="both"/>
      </w:pPr>
      <w:r>
        <w:t>conse</w:t>
      </w:r>
      <w:r>
        <w:rPr>
          <w:spacing w:val="-2"/>
        </w:rPr>
        <w:t>q</w:t>
      </w:r>
      <w:r>
        <w:t>uen</w:t>
      </w:r>
      <w:r>
        <w:rPr>
          <w:spacing w:val="-2"/>
        </w:rPr>
        <w:t>c</w:t>
      </w:r>
      <w:r>
        <w:t>e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rec</w:t>
      </w:r>
      <w:r>
        <w:rPr>
          <w:spacing w:val="-3"/>
        </w:rPr>
        <w:t>o</w:t>
      </w:r>
      <w:r>
        <w:t>nta</w:t>
      </w:r>
      <w:r>
        <w:rPr>
          <w:spacing w:val="-4"/>
        </w:rPr>
        <w:t>m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t>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er</w:t>
      </w:r>
      <w:r>
        <w:rPr>
          <w:spacing w:val="-3"/>
        </w:rPr>
        <w:t>v</w:t>
      </w:r>
      <w:r>
        <w:t>ice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tor,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 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3"/>
        </w:rPr>
        <w:t xml:space="preserve"> </w:t>
      </w:r>
      <w:r>
        <w:t>fa</w:t>
      </w:r>
      <w:r>
        <w:rPr>
          <w:spacing w:val="-2"/>
        </w:rPr>
        <w:t>c</w:t>
      </w:r>
      <w:r>
        <w:t>tor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r</w:t>
      </w:r>
      <w:r>
        <w:t>eque</w:t>
      </w:r>
      <w:r>
        <w:rPr>
          <w:spacing w:val="-3"/>
        </w:rPr>
        <w:t>n</w:t>
      </w:r>
      <w:r>
        <w:t>tly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rPr>
          <w:spacing w:val="2"/>
        </w:rPr>
        <w:t>(</w:t>
      </w:r>
      <w:r>
        <w:rPr>
          <w:iCs/>
        </w:rPr>
        <w:t>see</w:t>
      </w:r>
      <w:r>
        <w:rPr>
          <w:iCs/>
          <w:spacing w:val="5"/>
        </w:rPr>
        <w:t xml:space="preserve"> </w:t>
      </w:r>
      <w:r>
        <w:rPr>
          <w:spacing w:val="-3"/>
        </w:rPr>
        <w:t>2</w:t>
      </w:r>
      <w:r>
        <w:t>)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dbor</w:t>
      </w:r>
      <w:r>
        <w:rPr>
          <w:spacing w:val="-3"/>
        </w:rPr>
        <w:t>n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t>brea</w:t>
      </w:r>
      <w:r>
        <w:rPr>
          <w:spacing w:val="-3"/>
        </w:rPr>
        <w:t>k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</w:rPr>
        <w:t xml:space="preserve"> </w:t>
      </w:r>
      <w:r>
        <w:t>cate</w:t>
      </w:r>
      <w:r>
        <w:rPr>
          <w:spacing w:val="-2"/>
        </w:rPr>
        <w:t>r</w:t>
      </w:r>
      <w:r>
        <w:t>ing 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ons.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0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r</w:t>
      </w:r>
      <w:r>
        <w:t>ise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2"/>
        </w:rPr>
        <w:t>s</w:t>
      </w:r>
      <w:r>
        <w:rPr>
          <w:spacing w:val="-4"/>
        </w:rPr>
        <w:t>-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8"/>
        </w:rPr>
        <w:t xml:space="preserve"> </w:t>
      </w:r>
      <w:r>
        <w:t>raw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-3"/>
        </w:rPr>
        <w:t>s</w:t>
      </w:r>
      <w:r>
        <w:t>,</w:t>
      </w:r>
      <w:r>
        <w:rPr>
          <w:spacing w:val="2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infe</w:t>
      </w:r>
      <w:r>
        <w:rPr>
          <w:spacing w:val="-2"/>
        </w:rPr>
        <w:t>c</w:t>
      </w:r>
      <w:r>
        <w:t>ted</w:t>
      </w:r>
      <w:r>
        <w:rPr>
          <w:spacing w:val="26"/>
        </w:rPr>
        <w:t xml:space="preserve"> </w:t>
      </w:r>
      <w:r>
        <w:t>food</w:t>
      </w:r>
    </w:p>
    <w:p w14:paraId="7AFC07E9" w14:textId="77777777" w:rsidR="00C318FA" w:rsidRDefault="00862389">
      <w:pPr>
        <w:pStyle w:val="BodyText"/>
        <w:kinsoku w:val="0"/>
        <w:overflowPunct w:val="0"/>
        <w:spacing w:line="252" w:lineRule="exact"/>
        <w:ind w:right="2680"/>
        <w:jc w:val="both"/>
      </w:pPr>
      <w:r>
        <w:t>hand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unc</w:t>
      </w:r>
      <w:r>
        <w:rPr>
          <w:spacing w:val="-2"/>
        </w:rPr>
        <w:t>l</w:t>
      </w:r>
      <w:r>
        <w:t xml:space="preserve">ean </w:t>
      </w:r>
      <w:r>
        <w:rPr>
          <w:spacing w:val="-4"/>
        </w:rPr>
        <w:t>w</w:t>
      </w:r>
      <w:r>
        <w:t>ork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2"/>
        </w:rPr>
        <w:t>f</w:t>
      </w:r>
      <w:r>
        <w:t>ac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ut</w:t>
      </w:r>
      <w:r>
        <w:rPr>
          <w:spacing w:val="-2"/>
        </w:rPr>
        <w:t>e</w:t>
      </w:r>
      <w:r>
        <w:t>ns</w:t>
      </w:r>
      <w:r>
        <w:rPr>
          <w:spacing w:val="-1"/>
        </w:rPr>
        <w:t>i</w:t>
      </w:r>
      <w:r>
        <w:t>ls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rbo</w:t>
      </w:r>
      <w:r>
        <w:rPr>
          <w:spacing w:val="-3"/>
        </w:rPr>
        <w:t>u</w:t>
      </w:r>
      <w:r>
        <w:t>r 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ens.</w:t>
      </w:r>
    </w:p>
    <w:p w14:paraId="7AFC07E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EB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t>A</w:t>
      </w:r>
      <w:r>
        <w:rPr>
          <w:spacing w:val="8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inan</w:t>
      </w:r>
      <w:r>
        <w:rPr>
          <w:spacing w:val="1"/>
        </w:rPr>
        <w:t>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</w:t>
      </w:r>
      <w:r>
        <w:rPr>
          <w:spacing w:val="-3"/>
        </w:rPr>
        <w:t>n</w:t>
      </w:r>
      <w:r>
        <w:t>tro</w:t>
      </w:r>
      <w:r>
        <w:rPr>
          <w:spacing w:val="-3"/>
        </w:rPr>
        <w:t>d</w:t>
      </w:r>
      <w:r>
        <w:t>uced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t>and</w:t>
      </w:r>
      <w:r>
        <w:rPr>
          <w:spacing w:val="1"/>
        </w:rPr>
        <w:t>l</w:t>
      </w:r>
      <w:r>
        <w:rPr>
          <w:spacing w:val="-2"/>
        </w:rPr>
        <w:t>e</w:t>
      </w:r>
      <w:r>
        <w:t>rs.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>c</w:t>
      </w:r>
      <w:r>
        <w:t>lude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as</w:t>
      </w:r>
      <w:r>
        <w:rPr>
          <w:spacing w:val="-2"/>
        </w:rPr>
        <w:t>t</w:t>
      </w:r>
      <w:r>
        <w:t>roi</w:t>
      </w:r>
      <w:r>
        <w:rPr>
          <w:spacing w:val="-3"/>
        </w:rPr>
        <w:t>n</w:t>
      </w:r>
      <w:r>
        <w:t>te</w:t>
      </w:r>
      <w:r>
        <w:rPr>
          <w:spacing w:val="-2"/>
        </w:rPr>
        <w:t>st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</w:t>
      </w:r>
      <w:r>
        <w:rPr>
          <w:spacing w:val="-2"/>
        </w:rPr>
        <w:t>n</w:t>
      </w:r>
      <w:r>
        <w:t>s (in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24"/>
        </w:rPr>
        <w:t xml:space="preserve"> </w:t>
      </w:r>
      <w:proofErr w:type="spellStart"/>
      <w:r>
        <w:t>bact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iral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iCs/>
        </w:rPr>
        <w:t>Stap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  <w:spacing w:val="-3"/>
        </w:rPr>
        <w:t>o</w:t>
      </w:r>
      <w:r>
        <w:rPr>
          <w:iCs/>
        </w:rPr>
        <w:t>co</w:t>
      </w:r>
      <w:r>
        <w:rPr>
          <w:iCs/>
          <w:spacing w:val="-2"/>
        </w:rPr>
        <w:t>c</w:t>
      </w:r>
      <w:r>
        <w:rPr>
          <w:iCs/>
        </w:rPr>
        <w:t>cus</w:t>
      </w:r>
      <w:r>
        <w:rPr>
          <w:iCs/>
          <w:spacing w:val="27"/>
        </w:rPr>
        <w:t xml:space="preserve"> </w:t>
      </w:r>
      <w:r>
        <w:rPr>
          <w:iCs/>
        </w:rPr>
        <w:t>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8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ha</w:t>
      </w:r>
      <w:r>
        <w:rPr>
          <w:spacing w:val="-2"/>
        </w:rPr>
        <w:t>n</w:t>
      </w:r>
      <w:r>
        <w:t>dle</w:t>
      </w:r>
      <w:r>
        <w:rPr>
          <w:spacing w:val="-2"/>
        </w:rPr>
        <w:t>r</w:t>
      </w:r>
      <w:r>
        <w:t>s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>e 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rs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inor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k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in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for</w:t>
      </w:r>
      <w:r>
        <w:rPr>
          <w:spacing w:val="-4"/>
        </w:rPr>
        <w:t>m</w:t>
      </w:r>
      <w:r>
        <w:t>er</w:t>
      </w:r>
      <w:r>
        <w:rPr>
          <w:spacing w:val="34"/>
        </w:rPr>
        <w:t xml:space="preserve"> </w:t>
      </w:r>
      <w:r>
        <w:t>ca</w:t>
      </w:r>
      <w:r>
        <w:rPr>
          <w:spacing w:val="-3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ssu</w:t>
      </w:r>
      <w:r>
        <w:rPr>
          <w:spacing w:val="-4"/>
        </w:rPr>
        <w:t>m</w:t>
      </w:r>
      <w:r>
        <w:t>ed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1"/>
        </w:rPr>
        <w:t xml:space="preserve"> </w:t>
      </w:r>
      <w:r>
        <w:t>l</w:t>
      </w:r>
      <w:r>
        <w:rPr>
          <w:spacing w:val="-3"/>
        </w:rPr>
        <w:t>o</w:t>
      </w:r>
      <w:r>
        <w:t>w 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iCs/>
        </w:rPr>
        <w:t>S.</w:t>
      </w:r>
      <w:r>
        <w:rPr>
          <w:iCs/>
          <w:spacing w:val="1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20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oods.</w:t>
      </w:r>
      <w:r>
        <w:rPr>
          <w:spacing w:val="1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iCs/>
        </w:rPr>
        <w:t>S.</w:t>
      </w:r>
      <w:r>
        <w:rPr>
          <w:iCs/>
          <w:spacing w:val="19"/>
        </w:rPr>
        <w:t xml:space="preserve"> </w:t>
      </w:r>
      <w:r>
        <w:rPr>
          <w:iCs/>
          <w:spacing w:val="-3"/>
        </w:rPr>
        <w:t>a</w:t>
      </w:r>
      <w:r>
        <w:rPr>
          <w:iCs/>
        </w:rPr>
        <w:t>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iso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occ</w:t>
      </w:r>
      <w:r>
        <w:rPr>
          <w:spacing w:val="-3"/>
        </w:rPr>
        <w:t>u</w:t>
      </w:r>
      <w:r>
        <w:t>r,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of</w:t>
      </w:r>
    </w:p>
    <w:p w14:paraId="7AFC07EC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3"/>
        <w:jc w:val="both"/>
      </w:pPr>
      <w:r>
        <w:rPr>
          <w:iCs/>
        </w:rPr>
        <w:t>S.</w:t>
      </w:r>
      <w:r>
        <w:rPr>
          <w:iCs/>
          <w:spacing w:val="-1"/>
        </w:rPr>
        <w:t xml:space="preserve"> </w:t>
      </w:r>
      <w:r>
        <w:rPr>
          <w:iCs/>
        </w:rPr>
        <w:t>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32"/>
        </w:rPr>
        <w:t xml:space="preserve"> </w:t>
      </w:r>
      <w:r>
        <w:t>t</w:t>
      </w:r>
      <w:r>
        <w:rPr>
          <w:spacing w:val="-3"/>
        </w:rPr>
        <w:t>y</w:t>
      </w:r>
      <w:r>
        <w:t>pic</w:t>
      </w:r>
      <w:r>
        <w:rPr>
          <w:spacing w:val="-2"/>
        </w:rPr>
        <w:t>a</w:t>
      </w:r>
      <w:r>
        <w:t>lly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34"/>
        </w:rPr>
        <w:t xml:space="preserve"> </w:t>
      </w:r>
      <w:r>
        <w:rPr>
          <w:spacing w:val="-2"/>
        </w:rPr>
        <w:t>e</w:t>
      </w:r>
      <w:r>
        <w:t>xceed</w:t>
      </w:r>
      <w:r>
        <w:rPr>
          <w:spacing w:val="31"/>
        </w:rPr>
        <w:t xml:space="preserve"> </w:t>
      </w:r>
      <w:r>
        <w:t>1</w:t>
      </w:r>
      <w:r>
        <w:rPr>
          <w:spacing w:val="2"/>
        </w:rPr>
        <w:t>0</w:t>
      </w:r>
      <w:r>
        <w:rPr>
          <w:position w:val="10"/>
          <w:sz w:val="14"/>
          <w:szCs w:val="14"/>
        </w:rPr>
        <w:t>6</w:t>
      </w:r>
      <w:r>
        <w:rPr>
          <w:spacing w:val="18"/>
          <w:position w:val="10"/>
          <w:sz w:val="14"/>
          <w:szCs w:val="14"/>
        </w:rPr>
        <w:t xml:space="preserve"> </w:t>
      </w:r>
      <w:proofErr w:type="spellStart"/>
      <w:proofErr w:type="gramStart"/>
      <w:r>
        <w:rPr>
          <w:spacing w:val="-2"/>
        </w:rPr>
        <w:t>c</w:t>
      </w:r>
      <w:r>
        <w:t>fu.</w:t>
      </w:r>
      <w:r>
        <w:rPr>
          <w:spacing w:val="-3"/>
        </w:rPr>
        <w:t>g</w:t>
      </w:r>
      <w:proofErr w:type="spellEnd"/>
      <w:proofErr w:type="gramEnd"/>
      <w:r>
        <w:rPr>
          <w:spacing w:val="-1"/>
          <w:position w:val="10"/>
          <w:sz w:val="14"/>
          <w:szCs w:val="14"/>
        </w:rPr>
        <w:t>-</w:t>
      </w:r>
      <w:r>
        <w:rPr>
          <w:position w:val="10"/>
          <w:sz w:val="14"/>
          <w:szCs w:val="14"/>
        </w:rPr>
        <w:t>1</w:t>
      </w:r>
      <w:r>
        <w:rPr>
          <w:spacing w:val="18"/>
          <w:position w:val="10"/>
          <w:sz w:val="14"/>
          <w:szCs w:val="14"/>
        </w:rPr>
        <w:t xml:space="preserve"> </w:t>
      </w:r>
      <w:r>
        <w:t>(5).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c</w:t>
      </w:r>
      <w:r>
        <w:t>hie</w:t>
      </w:r>
      <w:r>
        <w:rPr>
          <w:spacing w:val="-2"/>
        </w:rPr>
        <w:t>v</w:t>
      </w:r>
      <w:r>
        <w:t>e</w:t>
      </w:r>
      <w:r>
        <w:rPr>
          <w:spacing w:val="31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s,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31"/>
        </w:rPr>
        <w:t xml:space="preserve"> </w:t>
      </w:r>
      <w:r>
        <w:t>us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ly ha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cc</w:t>
      </w:r>
      <w:r>
        <w:rPr>
          <w:spacing w:val="-3"/>
        </w:rPr>
        <w:t>u</w:t>
      </w:r>
      <w:r>
        <w:t>r.</w:t>
      </w:r>
      <w:r>
        <w:rPr>
          <w:spacing w:val="2"/>
        </w:rPr>
        <w:t xml:space="preserve"> </w:t>
      </w:r>
      <w:r>
        <w:t>Mo</w:t>
      </w:r>
      <w:r>
        <w:rPr>
          <w:spacing w:val="-2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iCs/>
        </w:rPr>
        <w:t>S.</w:t>
      </w:r>
      <w:r>
        <w:rPr>
          <w:iCs/>
          <w:spacing w:val="2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3"/>
        </w:rPr>
        <w:t xml:space="preserve"> </w:t>
      </w:r>
      <w:r>
        <w:t>cann</w:t>
      </w:r>
      <w:r>
        <w:rPr>
          <w:spacing w:val="-3"/>
        </w:rPr>
        <w:t>o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l</w:t>
      </w:r>
      <w:r>
        <w:t>ow</w:t>
      </w:r>
      <w:r>
        <w:rPr>
          <w:spacing w:val="1"/>
        </w:rPr>
        <w:t xml:space="preserve"> </w:t>
      </w:r>
      <w:r>
        <w:t>~7</w:t>
      </w:r>
      <w:r>
        <w:rPr>
          <w:spacing w:val="-2"/>
        </w:rPr>
        <w:t>°</w:t>
      </w:r>
      <w:r>
        <w:t>C</w:t>
      </w:r>
      <w:r>
        <w:rPr>
          <w:spacing w:val="3"/>
        </w:rPr>
        <w:t xml:space="preserve"> </w:t>
      </w:r>
      <w:r>
        <w:t>(3)</w:t>
      </w:r>
      <w:r>
        <w:rPr>
          <w:spacing w:val="3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4"/>
        </w:rPr>
        <w:t>w</w:t>
      </w:r>
      <w:r>
        <w:t>th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-2"/>
        </w:rPr>
        <w:t>i</w:t>
      </w:r>
      <w:r>
        <w:t>ly</w:t>
      </w:r>
    </w:p>
    <w:p w14:paraId="7AFC07ED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62"/>
        <w:jc w:val="both"/>
      </w:pP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led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no</w:t>
      </w:r>
      <w:r>
        <w:rPr>
          <w:spacing w:val="1"/>
        </w:rPr>
        <w:t>r</w:t>
      </w:r>
      <w:r>
        <w:rPr>
          <w:spacing w:val="-4"/>
        </w:rPr>
        <w:t>m</w:t>
      </w:r>
      <w:r>
        <w:t>al</w:t>
      </w:r>
      <w:r>
        <w:rPr>
          <w:spacing w:val="39"/>
        </w:rPr>
        <w:t xml:space="preserve"> </w:t>
      </w:r>
      <w:r>
        <w:t>re</w:t>
      </w:r>
      <w:r>
        <w:rPr>
          <w:spacing w:val="-2"/>
        </w:rPr>
        <w:t>f</w:t>
      </w:r>
      <w:r>
        <w:t>r</w:t>
      </w:r>
      <w:r>
        <w:rPr>
          <w:spacing w:val="-2"/>
        </w:rP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n.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38"/>
        </w:rPr>
        <w:t xml:space="preserve"> </w:t>
      </w:r>
      <w:r>
        <w:rPr>
          <w:spacing w:val="-2"/>
        </w:rPr>
        <w:t>al</w:t>
      </w:r>
      <w:r>
        <w:t>so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se,</w:t>
      </w:r>
      <w:r>
        <w:rPr>
          <w:spacing w:val="38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38"/>
        </w:rPr>
        <w:t xml:space="preserve"> </w:t>
      </w:r>
      <w:r>
        <w:rPr>
          <w:spacing w:val="-2"/>
        </w:rPr>
        <w:t>wi</w:t>
      </w:r>
      <w:r>
        <w:t>tho</w:t>
      </w:r>
      <w:r>
        <w:rPr>
          <w:spacing w:val="-3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38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5"/>
        </w:rPr>
        <w:t xml:space="preserve"> </w:t>
      </w:r>
      <w:r>
        <w:t>hi</w:t>
      </w:r>
      <w:r>
        <w:rPr>
          <w:spacing w:val="-3"/>
        </w:rPr>
        <w:t>g</w:t>
      </w:r>
      <w:r>
        <w:t>h 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fe</w:t>
      </w:r>
      <w:r>
        <w:rPr>
          <w:spacing w:val="-2"/>
        </w:rPr>
        <w:t>r</w:t>
      </w:r>
      <w:r>
        <w:t>re</w:t>
      </w:r>
      <w:r>
        <w:rPr>
          <w:spacing w:val="-2"/>
        </w:rPr>
        <w:t>d</w:t>
      </w:r>
      <w:r>
        <w:t>, e.</w:t>
      </w:r>
      <w:r>
        <w:rPr>
          <w:spacing w:val="-2"/>
        </w:rPr>
        <w:t>g</w:t>
      </w:r>
      <w:r>
        <w:t xml:space="preserve">.,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an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s</w:t>
      </w:r>
      <w:r>
        <w:rPr>
          <w:spacing w:val="-3"/>
        </w:rPr>
        <w:t>k</w:t>
      </w:r>
      <w:r>
        <w:t>in i</w:t>
      </w:r>
      <w:r>
        <w:rPr>
          <w:spacing w:val="-3"/>
        </w:rPr>
        <w:t>n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3"/>
        </w:rPr>
        <w:t>on</w:t>
      </w:r>
      <w:r>
        <w:t>.</w:t>
      </w:r>
    </w:p>
    <w:p w14:paraId="7AFC07EE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7EF" w14:textId="77777777" w:rsidR="00C318FA" w:rsidRDefault="00862389">
      <w:pPr>
        <w:pStyle w:val="BodyText"/>
        <w:kinsoku w:val="0"/>
        <w:overflowPunct w:val="0"/>
        <w:spacing w:line="239" w:lineRule="auto"/>
        <w:ind w:right="251"/>
        <w:jc w:val="both"/>
      </w:pPr>
      <w:r>
        <w:rPr>
          <w:spacing w:val="-2"/>
        </w:rPr>
        <w:t>Im</w:t>
      </w:r>
      <w:r>
        <w:t>portan</w:t>
      </w:r>
      <w:r>
        <w:rPr>
          <w:spacing w:val="-2"/>
        </w:rPr>
        <w:t>t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7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raw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6"/>
        </w:rPr>
        <w:t xml:space="preserve"> </w:t>
      </w:r>
      <w:r>
        <w:t>pou</w:t>
      </w:r>
      <w:r>
        <w:rPr>
          <w:spacing w:val="-2"/>
        </w:rPr>
        <w:t>lt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eg</w:t>
      </w:r>
      <w:r>
        <w:rPr>
          <w:spacing w:val="-2"/>
        </w:rPr>
        <w:t>g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fish,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al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ness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1"/>
        </w:rPr>
        <w:t>i</w:t>
      </w:r>
      <w:r>
        <w:t>ng from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r</w:t>
      </w:r>
      <w:r>
        <w:t>oss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0"/>
        </w:rPr>
        <w:t xml:space="preserve"> </w:t>
      </w:r>
      <w:r>
        <w:t>raw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c</w:t>
      </w:r>
      <w:r>
        <w:t>es</w:t>
      </w:r>
      <w:r>
        <w:rPr>
          <w:spacing w:val="-3"/>
        </w:rPr>
        <w:t>s</w:t>
      </w:r>
      <w:r>
        <w:t>ed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od</w:t>
      </w:r>
      <w:r>
        <w:t>uct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reate</w:t>
      </w:r>
      <w:r>
        <w:rPr>
          <w:spacing w:val="1"/>
        </w:rPr>
        <w:t>r</w:t>
      </w:r>
      <w:r>
        <w:t>.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23"/>
        </w:rPr>
        <w:t xml:space="preserve"> </w:t>
      </w:r>
      <w:r>
        <w:rPr>
          <w:spacing w:val="-4"/>
        </w:rPr>
        <w:t>m</w:t>
      </w:r>
      <w:r>
        <w:t>eat, pou</w:t>
      </w:r>
      <w:r>
        <w:rPr>
          <w:spacing w:val="-2"/>
        </w:rPr>
        <w:t>l</w:t>
      </w:r>
      <w:r>
        <w:t>try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fish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19"/>
        </w:rPr>
        <w:t xml:space="preserve"> </w:t>
      </w:r>
      <w:r>
        <w:t>co</w:t>
      </w:r>
      <w:r>
        <w:rPr>
          <w:spacing w:val="-2"/>
        </w:rPr>
        <w:t>nt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i</w:t>
      </w:r>
      <w:r>
        <w:rPr>
          <w:spacing w:val="-3"/>
        </w:rPr>
        <w:t>n</w:t>
      </w:r>
      <w:r>
        <w:t>fe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ous</w:t>
      </w:r>
      <w:r>
        <w:rPr>
          <w:spacing w:val="19"/>
        </w:rPr>
        <w:t xml:space="preserve"> </w:t>
      </w:r>
      <w:r>
        <w:t>do</w:t>
      </w:r>
      <w:r>
        <w:rPr>
          <w:spacing w:val="-3"/>
        </w:rPr>
        <w:t>s</w:t>
      </w:r>
      <w:r>
        <w:t>e</w:t>
      </w:r>
      <w:r>
        <w:rPr>
          <w:spacing w:val="19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24"/>
        </w:rPr>
        <w:t xml:space="preserve"> </w:t>
      </w:r>
      <w:r>
        <w:rPr>
          <w:iCs/>
        </w:rPr>
        <w:t>Esche</w:t>
      </w:r>
      <w:r>
        <w:rPr>
          <w:iCs/>
          <w:spacing w:val="-3"/>
        </w:rPr>
        <w:t>r</w:t>
      </w:r>
      <w:r>
        <w:rPr>
          <w:iCs/>
        </w:rPr>
        <w:t>ic</w:t>
      </w:r>
      <w:r>
        <w:rPr>
          <w:iCs/>
          <w:spacing w:val="-2"/>
        </w:rPr>
        <w:t>h</w:t>
      </w:r>
      <w:r>
        <w:rPr>
          <w:iCs/>
        </w:rPr>
        <w:t>ia</w:t>
      </w:r>
      <w:r>
        <w:rPr>
          <w:iCs/>
          <w:spacing w:val="19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  <w:spacing w:val="1"/>
        </w:rPr>
        <w:t>i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r hi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ens,</w:t>
      </w:r>
      <w:r>
        <w:rPr>
          <w:spacing w:val="14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py</w:t>
      </w:r>
      <w:r>
        <w:rPr>
          <w:iCs/>
          <w:spacing w:val="-2"/>
        </w:rPr>
        <w:t>l</w:t>
      </w:r>
      <w:r>
        <w:rPr>
          <w:iCs/>
        </w:rPr>
        <w:t>oba</w:t>
      </w:r>
      <w:r>
        <w:rPr>
          <w:iCs/>
          <w:spacing w:val="-2"/>
        </w:rPr>
        <w:t>c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r</w:t>
      </w:r>
      <w:r>
        <w:rPr>
          <w:iCs/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</w:t>
      </w:r>
      <w:r>
        <w:rPr>
          <w:iCs/>
          <w:spacing w:val="-3"/>
        </w:rPr>
        <w:t>n</w:t>
      </w:r>
      <w:r>
        <w:rPr>
          <w:iCs/>
        </w:rPr>
        <w:t>e</w:t>
      </w:r>
      <w:r>
        <w:rPr>
          <w:iCs/>
          <w:spacing w:val="-1"/>
        </w:rPr>
        <w:t>l</w:t>
      </w:r>
      <w:r>
        <w:rPr>
          <w:iCs/>
        </w:rPr>
        <w:t>la,</w:t>
      </w:r>
      <w:r>
        <w:rPr>
          <w:iCs/>
          <w:spacing w:val="14"/>
        </w:rPr>
        <w:t xml:space="preserve"> </w:t>
      </w:r>
      <w:r>
        <w:t>e.</w:t>
      </w:r>
      <w:r>
        <w:rPr>
          <w:spacing w:val="-2"/>
        </w:rPr>
        <w:t>g</w:t>
      </w:r>
      <w:r>
        <w:rPr>
          <w:spacing w:val="-1"/>
        </w:rPr>
        <w:t>.</w:t>
      </w:r>
      <w:r>
        <w:rPr>
          <w:iCs/>
        </w:rPr>
        <w:t>,</w:t>
      </w:r>
      <w:r>
        <w:rPr>
          <w:iCs/>
          <w:spacing w:val="14"/>
        </w:rPr>
        <w:t xml:space="preserve"> </w:t>
      </w:r>
      <w:r>
        <w:t>pot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11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a</w:t>
      </w:r>
      <w:r>
        <w:t>w ch</w:t>
      </w:r>
      <w:r>
        <w:rPr>
          <w:spacing w:val="1"/>
        </w:rPr>
        <w:t>i</w:t>
      </w:r>
      <w:r>
        <w:t>c</w:t>
      </w:r>
      <w:r>
        <w:rPr>
          <w:spacing w:val="-2"/>
        </w:rPr>
        <w:t>k</w:t>
      </w:r>
      <w:r>
        <w:t>en.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1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uced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cook</w:t>
      </w:r>
      <w:r>
        <w:rPr>
          <w:spacing w:val="1"/>
        </w:rPr>
        <w:t>i</w:t>
      </w:r>
      <w:r>
        <w:t>ng</w:t>
      </w:r>
      <w:r>
        <w:rPr>
          <w:spacing w:val="11"/>
        </w:rPr>
        <w:t xml:space="preserve"> </w:t>
      </w:r>
      <w:r>
        <w:t>(and</w:t>
      </w:r>
      <w:r>
        <w:rPr>
          <w:spacing w:val="14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r th</w:t>
      </w:r>
      <w:r>
        <w:rPr>
          <w:spacing w:val="-2"/>
        </w:rPr>
        <w:t>e</w:t>
      </w:r>
      <w:r>
        <w:t>ir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</w:t>
      </w:r>
      <w:r>
        <w:rPr>
          <w:spacing w:val="-4"/>
        </w:rPr>
        <w:t>m</w:t>
      </w:r>
      <w:r>
        <w:t>ited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nt</w:t>
      </w:r>
      <w:r>
        <w:t>ial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ls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 coo</w:t>
      </w:r>
      <w:r>
        <w:rPr>
          <w:spacing w:val="-2"/>
        </w:rPr>
        <w:t>k</w:t>
      </w:r>
      <w:r>
        <w:t>ed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12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orous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n</w:t>
      </w:r>
      <w:r>
        <w:t>tion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ros</w:t>
      </w:r>
      <w:r>
        <w:rPr>
          <w:spacing w:val="7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wee</w:t>
      </w:r>
      <w:r>
        <w:t>n</w:t>
      </w:r>
    </w:p>
    <w:p w14:paraId="7AFC07F0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7F1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76" w:line="252" w:lineRule="exact"/>
        <w:ind w:right="186"/>
        <w:rPr>
          <w:b w:val="0"/>
          <w:bCs w:val="0"/>
        </w:rPr>
      </w:pPr>
      <w:r>
        <w:t>29.</w:t>
      </w:r>
      <w:r>
        <w:rPr>
          <w:spacing w:val="50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e:</w:t>
      </w:r>
      <w:r>
        <w:rPr>
          <w:spacing w:val="49"/>
        </w:rPr>
        <w:t xml:space="preserve"> </w:t>
      </w:r>
      <w:r>
        <w:t>On-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50"/>
        </w:rPr>
        <w:t xml:space="preserve"> </w:t>
      </w:r>
      <w:r>
        <w:t>ca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iv</w:t>
      </w:r>
      <w:r>
        <w:rPr>
          <w:spacing w:val="-2"/>
        </w:rPr>
        <w:t>i</w:t>
      </w:r>
      <w:r>
        <w:t>ty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5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su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5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0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eve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s</w:t>
      </w:r>
      <w:r>
        <w:t>i</w:t>
      </w:r>
      <w:r>
        <w:rPr>
          <w:spacing w:val="-2"/>
        </w:rPr>
        <w:t>z</w:t>
      </w:r>
      <w:r>
        <w:t>e and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equen</w:t>
      </w:r>
      <w:r>
        <w:rPr>
          <w:spacing w:val="-3"/>
        </w:rPr>
        <w:t>c</w:t>
      </w:r>
      <w:r>
        <w:t>y</w:t>
      </w:r>
    </w:p>
    <w:p w14:paraId="7AFC07F2" w14:textId="77777777" w:rsidR="00C318FA" w:rsidRDefault="00862389">
      <w:pPr>
        <w:pStyle w:val="BodyText"/>
        <w:kinsoku w:val="0"/>
        <w:overflowPunct w:val="0"/>
        <w:spacing w:before="7" w:line="252" w:lineRule="exact"/>
      </w:pPr>
      <w:r>
        <w:t>raw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read</w:t>
      </w:r>
      <w:r>
        <w:rPr>
          <w:spacing w:val="-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27"/>
        </w:rPr>
        <w:t xml:space="preserve"> </w:t>
      </w:r>
      <w:r>
        <w:t>foods</w:t>
      </w:r>
      <w:r>
        <w:rPr>
          <w:spacing w:val="27"/>
        </w:rPr>
        <w:t xml:space="preserve"> </w:t>
      </w:r>
      <w:r>
        <w:rPr>
          <w:iCs/>
        </w:rPr>
        <w:t>v</w:t>
      </w:r>
      <w:r>
        <w:rPr>
          <w:iCs/>
          <w:spacing w:val="1"/>
        </w:rPr>
        <w:t>i</w:t>
      </w:r>
      <w:r>
        <w:rPr>
          <w:iCs/>
        </w:rPr>
        <w:t>a</w:t>
      </w:r>
      <w:r>
        <w:rPr>
          <w:iCs/>
          <w:spacing w:val="26"/>
        </w:rPr>
        <w:t xml:space="preserve"> </w:t>
      </w:r>
      <w:r>
        <w:t>su</w:t>
      </w:r>
      <w:r>
        <w:rPr>
          <w:spacing w:val="-2"/>
        </w:rPr>
        <w:t>r</w:t>
      </w:r>
      <w:r>
        <w:t>fa</w:t>
      </w:r>
      <w:r>
        <w:rPr>
          <w:spacing w:val="-2"/>
        </w:rPr>
        <w:t>c</w:t>
      </w:r>
      <w:r>
        <w:t>es,</w:t>
      </w:r>
      <w:r>
        <w:rPr>
          <w:spacing w:val="26"/>
        </w:rPr>
        <w:t xml:space="preserve"> </w:t>
      </w:r>
      <w:r>
        <w:t>e</w:t>
      </w:r>
      <w:r>
        <w:rPr>
          <w:spacing w:val="-2"/>
        </w:rPr>
        <w:t>q</w:t>
      </w:r>
      <w:r>
        <w:t>uip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26"/>
        </w:rPr>
        <w:t xml:space="preserve"> </w:t>
      </w:r>
      <w:r>
        <w:t>ute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ls,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e</w:t>
      </w:r>
      <w:r>
        <w:t>ros</w:t>
      </w:r>
      <w:r>
        <w:rPr>
          <w:spacing w:val="-3"/>
        </w:rPr>
        <w:t>o</w:t>
      </w:r>
      <w:r>
        <w:t>ls</w:t>
      </w:r>
      <w:r>
        <w:rPr>
          <w:spacing w:val="24"/>
        </w:rPr>
        <w:t xml:space="preserve"> </w:t>
      </w:r>
      <w:r>
        <w:t>(sp</w:t>
      </w:r>
      <w:r>
        <w:rPr>
          <w:spacing w:val="1"/>
        </w:rPr>
        <w:t>l</w:t>
      </w:r>
      <w:r>
        <w:rPr>
          <w:spacing w:val="-2"/>
        </w:rPr>
        <w:t>a</w:t>
      </w:r>
      <w:r>
        <w:t>sh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/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t>ps)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food </w:t>
      </w:r>
      <w:r>
        <w:rPr>
          <w:spacing w:val="-3"/>
        </w:rPr>
        <w:t>h</w:t>
      </w:r>
      <w:r>
        <w:t>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>m</w:t>
      </w:r>
      <w:r>
        <w:t>sel</w:t>
      </w:r>
      <w:r>
        <w:rPr>
          <w:spacing w:val="-3"/>
        </w:rPr>
        <w:t>v</w:t>
      </w:r>
      <w:r>
        <w:t>es.</w:t>
      </w:r>
    </w:p>
    <w:p w14:paraId="7AFC07F3" w14:textId="77777777" w:rsidR="00C318FA" w:rsidRDefault="00C318FA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14:paraId="7AFC07F4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7F5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Y</w:t>
      </w:r>
      <w:r>
        <w:t>es.</w:t>
      </w:r>
    </w:p>
    <w:p w14:paraId="7AFC07F6" w14:textId="77777777" w:rsidR="00C318FA" w:rsidRDefault="00862389">
      <w:pPr>
        <w:pStyle w:val="BodyText"/>
        <w:kinsoku w:val="0"/>
        <w:overflowPunct w:val="0"/>
        <w:spacing w:before="1" w:line="236" w:lineRule="auto"/>
        <w:ind w:right="250"/>
        <w:jc w:val="both"/>
      </w:pP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2"/>
        </w:rPr>
        <w:t>l</w:t>
      </w:r>
      <w:r>
        <w:t>id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8"/>
        </w:rPr>
        <w:t xml:space="preserve"> </w:t>
      </w:r>
      <w:r>
        <w:t>(</w:t>
      </w:r>
      <w:r>
        <w:rPr>
          <w:spacing w:val="-4"/>
        </w:rPr>
        <w:t>N</w:t>
      </w:r>
      <w:r>
        <w:rPr>
          <w:spacing w:val="-1"/>
        </w:rPr>
        <w:t>R</w:t>
      </w:r>
      <w:r>
        <w:rPr>
          <w:spacing w:val="1"/>
        </w:rPr>
        <w:t>V</w:t>
      </w:r>
      <w:r>
        <w:t>P;</w:t>
      </w:r>
      <w:r>
        <w:rPr>
          <w:spacing w:val="7"/>
        </w:rPr>
        <w:t xml:space="preserve"> </w:t>
      </w:r>
      <w:r>
        <w:rPr>
          <w:spacing w:val="-3"/>
        </w:rPr>
        <w:t>1</w:t>
      </w:r>
      <w:r>
        <w:t>)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7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v</w:t>
      </w:r>
      <w:r>
        <w:t>idence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 fre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food</w:t>
      </w:r>
      <w:r>
        <w:rPr>
          <w:spacing w:val="-3"/>
        </w:rPr>
        <w:t>b</w:t>
      </w:r>
      <w:r>
        <w:t>or</w:t>
      </w:r>
      <w:r>
        <w:rPr>
          <w:spacing w:val="-3"/>
        </w:rPr>
        <w:t>n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ri</w:t>
      </w:r>
      <w:r>
        <w:t>buted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10"/>
        </w:rPr>
        <w:t xml:space="preserve"> </w:t>
      </w:r>
      <w:r>
        <w:rPr>
          <w:spacing w:val="-3"/>
        </w:rPr>
        <w:t>op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s,</w:t>
      </w:r>
      <w:r>
        <w:rPr>
          <w:spacing w:val="10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 xml:space="preserve">in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inc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>ing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>te</w:t>
      </w:r>
      <w:r>
        <w:rPr>
          <w:spacing w:val="14"/>
        </w:rPr>
        <w:t xml:space="preserve"> </w:t>
      </w:r>
      <w:r>
        <w:t>ca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4"/>
        </w:rPr>
        <w:t xml:space="preserve"> </w:t>
      </w:r>
      <w:r>
        <w:t>ope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R</w:t>
      </w:r>
      <w:r>
        <w:rPr>
          <w:spacing w:val="1"/>
        </w:rPr>
        <w:t>V</w:t>
      </w:r>
      <w:r>
        <w:t>P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t>1)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ed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~</w:t>
      </w:r>
      <w:r>
        <w:rPr>
          <w:spacing w:val="17"/>
        </w:rPr>
        <w:t xml:space="preserve"> </w:t>
      </w:r>
      <w:r>
        <w:rPr>
          <w:position w:val="10"/>
          <w:sz w:val="14"/>
          <w:szCs w:val="14"/>
        </w:rPr>
        <w:t>2</w:t>
      </w:r>
      <w:r>
        <w:rPr>
          <w:spacing w:val="-2"/>
        </w:rPr>
        <w:t>/</w:t>
      </w:r>
      <w:r>
        <w:rPr>
          <w:position w:val="-3"/>
          <w:sz w:val="14"/>
          <w:szCs w:val="14"/>
        </w:rPr>
        <w:t>3</w:t>
      </w:r>
      <w:r>
        <w:rPr>
          <w:w w:val="99"/>
          <w:position w:val="-3"/>
          <w:sz w:val="14"/>
          <w:szCs w:val="14"/>
        </w:rPr>
        <w:t xml:space="preserve"> </w:t>
      </w:r>
      <w:r>
        <w:t>of fo</w:t>
      </w:r>
      <w:r>
        <w:rPr>
          <w:spacing w:val="-3"/>
        </w:rPr>
        <w:t>o</w:t>
      </w:r>
      <w:r>
        <w:t>dbo</w:t>
      </w:r>
      <w:r>
        <w:rPr>
          <w:spacing w:val="-2"/>
        </w:rPr>
        <w:t>r</w:t>
      </w:r>
      <w:r>
        <w:t xml:space="preserve">ne </w:t>
      </w:r>
      <w:r>
        <w:rPr>
          <w:spacing w:val="-2"/>
        </w:rPr>
        <w:t>d</w:t>
      </w:r>
      <w:r>
        <w:t>is</w:t>
      </w:r>
      <w:r>
        <w:rPr>
          <w:spacing w:val="-2"/>
        </w:rPr>
        <w:t>e</w:t>
      </w:r>
      <w:r>
        <w:t xml:space="preserve">ase </w:t>
      </w:r>
      <w:r>
        <w:rPr>
          <w:spacing w:val="-2"/>
        </w:rPr>
        <w:t>o</w:t>
      </w:r>
      <w:r>
        <w:t>ut</w:t>
      </w:r>
      <w:r>
        <w:rPr>
          <w:spacing w:val="-3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 xml:space="preserve">s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 we</w:t>
      </w:r>
      <w:r>
        <w:rPr>
          <w:spacing w:val="-2"/>
        </w:rPr>
        <w:t>r</w:t>
      </w:r>
      <w:r>
        <w:t>e due</w:t>
      </w:r>
      <w:r>
        <w:rPr>
          <w:spacing w:val="-2"/>
        </w:rPr>
        <w:t xml:space="preserve"> t</w:t>
      </w:r>
      <w:r>
        <w:t>o 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o</w:t>
      </w:r>
      <w:r>
        <w:t>d p</w:t>
      </w:r>
      <w:r>
        <w:rPr>
          <w:spacing w:val="-2"/>
        </w:rPr>
        <w:t>r</w:t>
      </w:r>
      <w:r>
        <w:t>ep</w:t>
      </w:r>
      <w:r>
        <w:rPr>
          <w:spacing w:val="-2"/>
        </w:rPr>
        <w:t>a</w:t>
      </w:r>
      <w:r>
        <w:t>re</w:t>
      </w:r>
      <w:r>
        <w:rPr>
          <w:spacing w:val="-2"/>
        </w:rPr>
        <w:t>r</w:t>
      </w:r>
      <w:r>
        <w:t>s. The N</w:t>
      </w:r>
      <w:r>
        <w:rPr>
          <w:spacing w:val="-2"/>
        </w:rPr>
        <w:t>R</w:t>
      </w:r>
      <w:r>
        <w:rPr>
          <w:spacing w:val="1"/>
        </w:rPr>
        <w:t>V</w:t>
      </w:r>
      <w:r>
        <w:t>P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>1</w:t>
      </w:r>
      <w:r>
        <w:t xml:space="preserve">) </w:t>
      </w:r>
      <w:r>
        <w:rPr>
          <w:spacing w:val="-2"/>
        </w:rPr>
        <w:t>wa</w:t>
      </w:r>
      <w:r>
        <w:t>s 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ed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-3"/>
        </w:rPr>
        <w:t>u</w:t>
      </w:r>
      <w:r>
        <w:t>tco</w:t>
      </w:r>
      <w:r>
        <w:rPr>
          <w:spacing w:val="-4"/>
        </w:rPr>
        <w:t>m</w:t>
      </w:r>
      <w:r>
        <w:t>es</w:t>
      </w:r>
      <w:r>
        <w:rPr>
          <w:spacing w:val="27"/>
        </w:rPr>
        <w:t xml:space="preserve"> </w:t>
      </w:r>
      <w:r>
        <w:t>pu</w:t>
      </w:r>
      <w:r>
        <w:rPr>
          <w:spacing w:val="-3"/>
        </w:rPr>
        <w:t>b</w:t>
      </w:r>
      <w:r>
        <w:t>li</w:t>
      </w:r>
      <w:r>
        <w:rPr>
          <w:spacing w:val="-3"/>
        </w:rPr>
        <w:t>s</w:t>
      </w:r>
      <w:r>
        <w:t>hed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200</w:t>
      </w:r>
      <w:r>
        <w:rPr>
          <w:spacing w:val="-3"/>
        </w:rPr>
        <w:t>2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4"/>
        </w:rPr>
        <w:t>m</w:t>
      </w:r>
      <w:r>
        <w:t>ine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</w:t>
      </w:r>
      <w:r>
        <w:rPr>
          <w:spacing w:val="26"/>
        </w:rPr>
        <w:t xml:space="preserve"> </w:t>
      </w:r>
      <w:r>
        <w:rPr>
          <w:spacing w:val="-3"/>
        </w:rPr>
        <w:t>h</w:t>
      </w:r>
      <w:r>
        <w:t>as chan</w:t>
      </w:r>
      <w:r>
        <w:rPr>
          <w:spacing w:val="-3"/>
        </w:rPr>
        <w:t>g</w:t>
      </w:r>
      <w:r>
        <w:t>ed,</w:t>
      </w:r>
      <w:r>
        <w:rPr>
          <w:spacing w:val="41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39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>ly</w:t>
      </w:r>
      <w:r>
        <w:rPr>
          <w:spacing w:val="38"/>
        </w:rPr>
        <w:t xml:space="preserve"> </w:t>
      </w:r>
      <w:r>
        <w:t>rep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38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1"/>
        </w:rPr>
        <w:t>t</w:t>
      </w:r>
      <w:r>
        <w:t>ob</w:t>
      </w:r>
      <w:r>
        <w:rPr>
          <w:spacing w:val="-2"/>
        </w:rPr>
        <w:t>e</w:t>
      </w:r>
      <w:r>
        <w:t>r</w:t>
      </w:r>
      <w:r>
        <w:rPr>
          <w:spacing w:val="39"/>
        </w:rPr>
        <w:t xml:space="preserve"> </w:t>
      </w:r>
      <w:r>
        <w:t>2005</w:t>
      </w:r>
      <w:r>
        <w:rPr>
          <w:spacing w:val="3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ep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ber</w:t>
      </w:r>
      <w:r>
        <w:rPr>
          <w:spacing w:val="41"/>
        </w:rPr>
        <w:t xml:space="preserve"> </w:t>
      </w:r>
      <w:r>
        <w:t>2008</w:t>
      </w:r>
      <w:r>
        <w:rPr>
          <w:spacing w:val="3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8"/>
        </w:rPr>
        <w:t xml:space="preserve"> </w:t>
      </w:r>
      <w:r>
        <w:t>exa</w:t>
      </w:r>
      <w:r>
        <w:rPr>
          <w:spacing w:val="-4"/>
        </w:rPr>
        <w:t>m</w:t>
      </w:r>
      <w:r>
        <w:t>ined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d 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t>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s</w:t>
      </w:r>
      <w:r>
        <w:t>ta</w:t>
      </w:r>
      <w:r>
        <w:rPr>
          <w:spacing w:val="-2"/>
        </w:rPr>
        <w:t>u</w:t>
      </w:r>
      <w:r>
        <w:t>ran</w:t>
      </w:r>
      <w:r>
        <w:rPr>
          <w:spacing w:val="-2"/>
        </w:rPr>
        <w:t>t</w:t>
      </w:r>
      <w:r>
        <w:t>s,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rs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„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rPr>
          <w:spacing w:val="4"/>
        </w:rPr>
        <w:t>e</w:t>
      </w:r>
      <w:r>
        <w:rPr>
          <w:spacing w:val="-4"/>
        </w:rPr>
        <w:t>-</w:t>
      </w:r>
      <w:r>
        <w:rPr>
          <w:spacing w:val="2"/>
        </w:rPr>
        <w:t>a</w:t>
      </w:r>
      <w:r>
        <w:rPr>
          <w:spacing w:val="-2"/>
        </w:rPr>
        <w:t>w</w:t>
      </w:r>
      <w:r>
        <w:t>a</w:t>
      </w:r>
      <w:r>
        <w:rPr>
          <w:spacing w:val="-2"/>
        </w:rPr>
        <w:t>y</w:t>
      </w:r>
      <w:r>
        <w:t>s‟</w:t>
      </w:r>
      <w:r>
        <w:rPr>
          <w:spacing w:val="11"/>
        </w:rPr>
        <w:t xml:space="preserve"> </w:t>
      </w:r>
      <w:r>
        <w:t>su</w:t>
      </w:r>
      <w:r>
        <w:rPr>
          <w:spacing w:val="-1"/>
        </w:rPr>
        <w:t>m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ised.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d in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ppen</w:t>
      </w:r>
      <w:r>
        <w:rPr>
          <w:spacing w:val="-2"/>
        </w:rPr>
        <w:t>d</w:t>
      </w:r>
      <w:r>
        <w:t>ix</w:t>
      </w:r>
      <w:r>
        <w:rPr>
          <w:spacing w:val="31"/>
        </w:rPr>
        <w:t xml:space="preserve"> </w:t>
      </w:r>
      <w:r>
        <w:t>1.</w:t>
      </w:r>
      <w:r>
        <w:rPr>
          <w:spacing w:val="28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31"/>
        </w:rPr>
        <w:t xml:space="preserve"> </w:t>
      </w:r>
      <w:r>
        <w:t>349</w:t>
      </w:r>
      <w:r>
        <w:rPr>
          <w:spacing w:val="31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t>rne</w:t>
      </w:r>
      <w:r>
        <w:rPr>
          <w:spacing w:val="31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>ted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2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3"/>
        </w:rPr>
        <w:t>o</w:t>
      </w:r>
      <w:r>
        <w:t>d,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h</w:t>
      </w:r>
      <w:r>
        <w:t>ich</w:t>
      </w:r>
      <w:r>
        <w:rPr>
          <w:spacing w:val="29"/>
        </w:rPr>
        <w:t xml:space="preserve"> </w:t>
      </w:r>
      <w:r>
        <w:rPr>
          <w:spacing w:val="-3"/>
        </w:rPr>
        <w:t>57</w:t>
      </w:r>
      <w:r>
        <w:t>% 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43"/>
        </w:rPr>
        <w:t xml:space="preserve"> </w:t>
      </w:r>
      <w:r>
        <w:t>food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ses.</w:t>
      </w:r>
      <w:r>
        <w:rPr>
          <w:spacing w:val="41"/>
        </w:rPr>
        <w:t xml:space="preserve"> </w:t>
      </w:r>
      <w:r>
        <w:t>Ele</w:t>
      </w:r>
      <w:r>
        <w:rPr>
          <w:spacing w:val="-3"/>
        </w:rPr>
        <w:t>v</w:t>
      </w:r>
      <w:r>
        <w:t>en</w:t>
      </w:r>
      <w:r>
        <w:rPr>
          <w:spacing w:val="43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41"/>
        </w:rPr>
        <w:t xml:space="preserve"> </w:t>
      </w:r>
      <w:r>
        <w:t>ce</w:t>
      </w:r>
      <w:r>
        <w:rPr>
          <w:spacing w:val="-3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ed</w:t>
      </w:r>
      <w:r>
        <w:rPr>
          <w:spacing w:val="4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44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rs.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 t</w:t>
      </w:r>
      <w:r>
        <w:rPr>
          <w:spacing w:val="-3"/>
        </w:rPr>
        <w:t>y</w:t>
      </w:r>
      <w:r>
        <w:t>pic</w:t>
      </w:r>
      <w:r>
        <w:rPr>
          <w:spacing w:val="-2"/>
        </w:rPr>
        <w:t>a</w:t>
      </w:r>
      <w:r>
        <w:t>lly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peop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2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ff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hund</w:t>
      </w:r>
      <w:r>
        <w:rPr>
          <w:spacing w:val="-2"/>
        </w:rPr>
        <w:t>r</w:t>
      </w:r>
      <w:r>
        <w:t>ed</w:t>
      </w:r>
      <w:r>
        <w:rPr>
          <w:spacing w:val="4"/>
        </w:rPr>
        <w:t>s</w:t>
      </w:r>
      <w:r>
        <w:t>.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b</w:t>
      </w:r>
      <w:r>
        <w:t>ta</w:t>
      </w:r>
      <w:r>
        <w:rPr>
          <w:spacing w:val="-2"/>
        </w:rPr>
        <w:t>i</w:t>
      </w:r>
      <w:r>
        <w:t>ned,</w:t>
      </w:r>
      <w:r>
        <w:rPr>
          <w:spacing w:val="12"/>
        </w:rPr>
        <w:t xml:space="preserve"> </w:t>
      </w:r>
      <w:r>
        <w:rPr>
          <w:spacing w:val="-2"/>
        </w:rPr>
        <w:t>“</w:t>
      </w:r>
      <w:r>
        <w:t>food ser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” ap</w:t>
      </w:r>
      <w:r>
        <w:rPr>
          <w:spacing w:val="-3"/>
        </w:rPr>
        <w:t>p</w:t>
      </w:r>
      <w:r>
        <w:t>e</w:t>
      </w:r>
      <w:r>
        <w:rPr>
          <w:spacing w:val="-2"/>
        </w:rPr>
        <w:t>a</w:t>
      </w:r>
      <w:r>
        <w:t xml:space="preserve">rs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r</w:t>
      </w:r>
      <w: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 a si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t>ant</w:t>
      </w:r>
      <w:r>
        <w:rPr>
          <w:spacing w:val="-1"/>
        </w:rPr>
        <w:t xml:space="preserve"> </w:t>
      </w:r>
      <w:r>
        <w:lastRenderedPageBreak/>
        <w:t>so</w:t>
      </w:r>
      <w:r>
        <w:rPr>
          <w:spacing w:val="-2"/>
        </w:rPr>
        <w:t>u</w:t>
      </w:r>
      <w:r>
        <w:t xml:space="preserve">rce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foo</w:t>
      </w:r>
      <w:r>
        <w:rPr>
          <w:spacing w:val="-3"/>
        </w:rPr>
        <w:t>d</w:t>
      </w:r>
      <w:r>
        <w:t>borne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s</w:t>
      </w:r>
      <w:r>
        <w:t>ea</w:t>
      </w:r>
      <w:r>
        <w:rPr>
          <w:spacing w:val="-2"/>
        </w:rPr>
        <w:t>s</w:t>
      </w:r>
      <w:r>
        <w:t>e o</w:t>
      </w:r>
      <w:r>
        <w:rPr>
          <w:spacing w:val="-2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</w:p>
    <w:p w14:paraId="7AFC07F7" w14:textId="77777777" w:rsidR="00C318FA" w:rsidRDefault="00C318FA">
      <w:pPr>
        <w:kinsoku w:val="0"/>
        <w:overflowPunct w:val="0"/>
        <w:spacing w:before="12" w:line="240" w:lineRule="exact"/>
      </w:pPr>
    </w:p>
    <w:p w14:paraId="7AFC07F8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3e. No.</w:t>
      </w:r>
    </w:p>
    <w:p w14:paraId="7AFC07F9" w14:textId="77777777" w:rsidR="00C318FA" w:rsidRDefault="00862389">
      <w:pPr>
        <w:pStyle w:val="BodyText"/>
        <w:kinsoku w:val="0"/>
        <w:overflowPunct w:val="0"/>
        <w:spacing w:before="1"/>
        <w:ind w:right="6621"/>
        <w:jc w:val="both"/>
      </w:pPr>
      <w:r>
        <w:t>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pu</w:t>
      </w:r>
      <w:r>
        <w:t>bl</w:t>
      </w:r>
      <w:r>
        <w:rPr>
          <w:spacing w:val="-2"/>
        </w:rPr>
        <w:t>i</w:t>
      </w:r>
      <w:r>
        <w:t>c.</w:t>
      </w:r>
    </w:p>
    <w:p w14:paraId="7AFC07FA" w14:textId="77777777" w:rsidR="00C318FA" w:rsidRDefault="00C318FA">
      <w:pPr>
        <w:kinsoku w:val="0"/>
        <w:overflowPunct w:val="0"/>
        <w:spacing w:before="13" w:line="240" w:lineRule="exact"/>
      </w:pPr>
    </w:p>
    <w:p w14:paraId="7AFC07FB" w14:textId="77777777" w:rsidR="00C318FA" w:rsidRDefault="00862389">
      <w:pPr>
        <w:pStyle w:val="BodyText"/>
        <w:kinsoku w:val="0"/>
        <w:overflowPunct w:val="0"/>
        <w:ind w:right="8487"/>
        <w:jc w:val="both"/>
      </w:pPr>
      <w:r>
        <w:t>F</w:t>
      </w:r>
      <w:r>
        <w:rPr>
          <w:spacing w:val="-2"/>
        </w:rPr>
        <w:t>B</w:t>
      </w:r>
      <w:r>
        <w:t xml:space="preserve">3f. </w:t>
      </w:r>
      <w:r>
        <w:rPr>
          <w:spacing w:val="-2"/>
        </w:rPr>
        <w:t>Y</w:t>
      </w:r>
      <w:r>
        <w:t>es</w:t>
      </w:r>
    </w:p>
    <w:p w14:paraId="7AFC07FC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8"/>
      </w:pPr>
      <w:r>
        <w:rPr>
          <w:spacing w:val="-1"/>
        </w:rPr>
        <w:t>E</w:t>
      </w:r>
      <w:r>
        <w:t>nte</w:t>
      </w:r>
      <w:r>
        <w:rPr>
          <w:spacing w:val="-2"/>
        </w:rPr>
        <w:t>r</w:t>
      </w:r>
      <w:r>
        <w:t>ohae</w:t>
      </w:r>
      <w:r>
        <w:rPr>
          <w:spacing w:val="-4"/>
        </w:rPr>
        <w:t>m</w:t>
      </w:r>
      <w:r>
        <w:t>orr</w:t>
      </w:r>
      <w:r>
        <w:rPr>
          <w:spacing w:val="-3"/>
        </w:rPr>
        <w:t>h</w:t>
      </w:r>
      <w:r>
        <w:t>a</w:t>
      </w:r>
      <w:r>
        <w:rPr>
          <w:spacing w:val="-2"/>
        </w:rPr>
        <w:t>g</w:t>
      </w:r>
      <w:r>
        <w:t>ic</w:t>
      </w:r>
      <w:r>
        <w:rPr>
          <w:spacing w:val="11"/>
        </w:rPr>
        <w:t xml:space="preserve"> </w:t>
      </w:r>
      <w:r>
        <w:rPr>
          <w:iCs/>
        </w:rPr>
        <w:t>E.</w:t>
      </w:r>
      <w:r>
        <w:rPr>
          <w:iCs/>
          <w:spacing w:val="9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</w:rPr>
        <w:t>i</w:t>
      </w:r>
      <w:r>
        <w:rPr>
          <w:iCs/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</w:t>
      </w:r>
      <w:r>
        <w:rPr>
          <w:spacing w:val="-2"/>
        </w:rPr>
        <w:t>a</w:t>
      </w:r>
      <w:r>
        <w:t>lthy</w:t>
      </w:r>
      <w:r>
        <w:rPr>
          <w:spacing w:val="7"/>
        </w:rPr>
        <w:t xml:space="preserve"> </w:t>
      </w:r>
      <w:r>
        <w:t>peo</w:t>
      </w:r>
      <w:r>
        <w:rPr>
          <w:spacing w:val="-2"/>
        </w:rPr>
        <w:t>pl</w:t>
      </w:r>
      <w:r>
        <w:t>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f</w:t>
      </w:r>
      <w:r>
        <w:t>ten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en lin</w:t>
      </w:r>
      <w:r>
        <w:rPr>
          <w:spacing w:val="-3"/>
        </w:rPr>
        <w:t>k</w:t>
      </w:r>
      <w:r>
        <w:t>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au</w:t>
      </w:r>
      <w:r>
        <w:rPr>
          <w:spacing w:val="1"/>
        </w:rPr>
        <w:t>r</w:t>
      </w:r>
      <w:r>
        <w:rPr>
          <w:spacing w:val="-2"/>
        </w:rPr>
        <w:t>a</w:t>
      </w:r>
      <w:r>
        <w:t>nt</w:t>
      </w:r>
      <w:r>
        <w:rPr>
          <w:spacing w:val="-3"/>
        </w:rPr>
        <w:t>s</w:t>
      </w:r>
      <w:r>
        <w:t>,</w:t>
      </w:r>
      <w:r>
        <w:rPr>
          <w:spacing w:val="45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47"/>
        </w:rPr>
        <w:t xml:space="preserve"> </w:t>
      </w:r>
      <w:r>
        <w:t>(1,</w:t>
      </w:r>
      <w:r>
        <w:rPr>
          <w:spacing w:val="45"/>
        </w:rPr>
        <w:t xml:space="preserve"> </w:t>
      </w:r>
      <w:r>
        <w:t>4);</w:t>
      </w:r>
      <w:r>
        <w:rPr>
          <w:spacing w:val="46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6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6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as</w:t>
      </w:r>
      <w:r>
        <w:rPr>
          <w:spacing w:val="-3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</w:p>
    <w:p w14:paraId="7AFC07FD" w14:textId="77777777" w:rsidR="00C318FA" w:rsidRDefault="00862389">
      <w:pPr>
        <w:pStyle w:val="BodyText"/>
        <w:kinsoku w:val="0"/>
        <w:overflowPunct w:val="0"/>
        <w:spacing w:line="269" w:lineRule="exact"/>
        <w:ind w:right="7884"/>
        <w:jc w:val="both"/>
      </w:pP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ia.</w:t>
      </w:r>
      <w:r>
        <w:rPr>
          <w:spacing w:val="-2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</w:rPr>
        <w:t>-1</w:t>
      </w:r>
    </w:p>
    <w:p w14:paraId="7AFC07FE" w14:textId="77777777" w:rsidR="00C318FA" w:rsidRDefault="00C318FA">
      <w:pPr>
        <w:kinsoku w:val="0"/>
        <w:overflowPunct w:val="0"/>
        <w:spacing w:before="15" w:line="240" w:lineRule="exact"/>
      </w:pPr>
    </w:p>
    <w:p w14:paraId="7AFC07FF" w14:textId="77777777" w:rsidR="00C318FA" w:rsidRDefault="00862389">
      <w:pPr>
        <w:pStyle w:val="Heading3"/>
        <w:kinsoku w:val="0"/>
        <w:overflowPunct w:val="0"/>
        <w:spacing w:before="0"/>
        <w:ind w:right="6705"/>
        <w:jc w:val="both"/>
        <w:rPr>
          <w:b w:val="0"/>
          <w:bCs w:val="0"/>
          <w:i/>
          <w:iCs w:val="0"/>
        </w:rPr>
      </w:pPr>
      <w:r>
        <w:rPr>
          <w:spacing w:val="-1"/>
        </w:rPr>
        <w:t>A</w:t>
      </w:r>
      <w:r>
        <w:t>lt</w:t>
      </w:r>
      <w:r>
        <w:rPr>
          <w:spacing w:val="-2"/>
        </w:rPr>
        <w:t>e</w:t>
      </w:r>
      <w:r>
        <w:t>rna</w:t>
      </w:r>
      <w:r>
        <w:rPr>
          <w:spacing w:val="-2"/>
        </w:rPr>
        <w:t>t</w:t>
      </w:r>
      <w:r>
        <w:t xml:space="preserve">ive </w:t>
      </w:r>
      <w:r>
        <w:rPr>
          <w:spacing w:val="-4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Pat</w:t>
      </w:r>
      <w:r>
        <w:rPr>
          <w:spacing w:val="-3"/>
        </w:rPr>
        <w:t>h</w:t>
      </w:r>
      <w:r>
        <w:rPr>
          <w:spacing w:val="-1"/>
        </w:rPr>
        <w:t>w</w:t>
      </w:r>
      <w:r>
        <w:t>ay</w:t>
      </w:r>
    </w:p>
    <w:p w14:paraId="7AFC0800" w14:textId="77777777" w:rsidR="00C318FA" w:rsidRDefault="00862389">
      <w:pPr>
        <w:kinsoku w:val="0"/>
        <w:overflowPunct w:val="0"/>
        <w:spacing w:line="250" w:lineRule="exact"/>
        <w:ind w:left="245" w:right="256"/>
        <w:jc w:val="both"/>
        <w:rPr>
          <w:sz w:val="22"/>
          <w:szCs w:val="22"/>
        </w:rPr>
      </w:pPr>
      <w:r>
        <w:rPr>
          <w:iCs/>
          <w:sz w:val="22"/>
          <w:szCs w:val="22"/>
        </w:rPr>
        <w:t>Typic</w:t>
      </w:r>
      <w:r>
        <w:rPr>
          <w:iCs/>
          <w:spacing w:val="-2"/>
          <w:sz w:val="22"/>
          <w:szCs w:val="22"/>
        </w:rPr>
        <w:t>al</w:t>
      </w:r>
      <w:r>
        <w:rPr>
          <w:iCs/>
          <w:sz w:val="22"/>
          <w:szCs w:val="22"/>
        </w:rPr>
        <w:t xml:space="preserve">ly,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 xml:space="preserve">he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h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zar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 xml:space="preserve">s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 xml:space="preserve">st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com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1"/>
          <w:sz w:val="22"/>
          <w:szCs w:val="22"/>
        </w:rPr>
        <w:t>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 xml:space="preserve">ly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sso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 xml:space="preserve">ted 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ith  foods  se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 xml:space="preserve">ved 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 xml:space="preserve">y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  bus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ess  se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 xml:space="preserve">tor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.</w:t>
      </w:r>
      <w:r>
        <w:rPr>
          <w:iCs/>
          <w:sz w:val="22"/>
          <w:szCs w:val="22"/>
        </w:rPr>
        <w:t>e.,</w:t>
      </w:r>
    </w:p>
    <w:p w14:paraId="7AFC0801" w14:textId="77777777" w:rsidR="00C318FA" w:rsidRDefault="00862389">
      <w:pPr>
        <w:kinsoku w:val="0"/>
        <w:overflowPunct w:val="0"/>
        <w:spacing w:before="1" w:line="254" w:lineRule="exact"/>
        <w:ind w:left="245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lobac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iCs/>
          <w:sz w:val="22"/>
          <w:szCs w:val="22"/>
        </w:rPr>
        <w:t>,</w:t>
      </w:r>
      <w:r>
        <w:rPr>
          <w:iCs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iCs/>
          <w:sz w:val="22"/>
          <w:szCs w:val="22"/>
        </w:rPr>
        <w:t>spp.,</w:t>
      </w:r>
      <w:r>
        <w:rPr>
          <w:iCs/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iCs/>
          <w:sz w:val="22"/>
          <w:szCs w:val="22"/>
        </w:rPr>
        <w:t>,</w:t>
      </w:r>
      <w:r>
        <w:rPr>
          <w:iCs/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iCs/>
          <w:sz w:val="22"/>
          <w:szCs w:val="22"/>
        </w:rPr>
        <w:t>,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no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ov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rus)</w:t>
      </w:r>
      <w:r>
        <w:rPr>
          <w:iCs/>
          <w:spacing w:val="15"/>
          <w:sz w:val="22"/>
          <w:szCs w:val="22"/>
        </w:rPr>
        <w:t xml:space="preserve"> </w:t>
      </w:r>
      <w:r>
        <w:rPr>
          <w:iCs/>
          <w:sz w:val="22"/>
          <w:szCs w:val="22"/>
        </w:rPr>
        <w:t>do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use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ve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ness</w:t>
      </w:r>
      <w:r>
        <w:rPr>
          <w:iCs/>
          <w:spacing w:val="14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 de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ined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2"/>
          <w:sz w:val="22"/>
          <w:szCs w:val="22"/>
        </w:rPr>
        <w:t>P</w:t>
      </w:r>
      <w:r>
        <w:rPr>
          <w:iCs/>
          <w:sz w:val="22"/>
          <w:szCs w:val="22"/>
        </w:rPr>
        <w:t>F)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her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se</w:t>
      </w:r>
      <w:r>
        <w:rPr>
          <w:iCs/>
          <w:spacing w:val="51"/>
          <w:sz w:val="22"/>
          <w:szCs w:val="22"/>
        </w:rPr>
        <w:t xml:space="preserve"> </w:t>
      </w:r>
      <w:r>
        <w:rPr>
          <w:iCs/>
          <w:sz w:val="22"/>
          <w:szCs w:val="22"/>
        </w:rPr>
        <w:t>he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hy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nsume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s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but,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ra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er,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sua</w:t>
      </w:r>
      <w:r>
        <w:rPr>
          <w:iCs/>
          <w:spacing w:val="-1"/>
          <w:sz w:val="22"/>
          <w:szCs w:val="22"/>
        </w:rPr>
        <w:t>l</w:t>
      </w:r>
      <w:r>
        <w:rPr>
          <w:iCs/>
          <w:sz w:val="22"/>
          <w:szCs w:val="22"/>
        </w:rPr>
        <w:t>ly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se</w:t>
      </w:r>
      <w:r>
        <w:rPr>
          <w:iCs/>
          <w:spacing w:val="51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d,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5"/>
          <w:sz w:val="22"/>
          <w:szCs w:val="22"/>
        </w:rPr>
        <w:t>f</w:t>
      </w:r>
      <w:r>
        <w:rPr>
          <w:iCs/>
          <w:sz w:val="22"/>
          <w:szCs w:val="22"/>
        </w:rPr>
        <w:t>-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ti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g</w:t>
      </w:r>
    </w:p>
    <w:p w14:paraId="7AFC0802" w14:textId="77777777" w:rsidR="00C318FA" w:rsidRDefault="00862389">
      <w:pPr>
        <w:kinsoku w:val="0"/>
        <w:overflowPunct w:val="0"/>
        <w:spacing w:line="249" w:lineRule="exact"/>
        <w:ind w:left="245" w:right="253"/>
        <w:jc w:val="both"/>
        <w:rPr>
          <w:sz w:val="22"/>
          <w:szCs w:val="22"/>
        </w:rPr>
      </w:pPr>
      <w:r>
        <w:rPr>
          <w:iCs/>
          <w:sz w:val="22"/>
          <w:szCs w:val="22"/>
        </w:rPr>
        <w:t>dia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rhoe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and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em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tic</w:t>
      </w:r>
      <w:r>
        <w:rPr>
          <w:iCs/>
          <w:spacing w:val="41"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ess.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Th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re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ore,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f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En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ero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aemorrh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gic</w:t>
      </w:r>
      <w:r>
        <w:rPr>
          <w:iCs/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li</w:t>
      </w:r>
      <w:r>
        <w:rPr>
          <w:spacing w:val="42"/>
          <w:sz w:val="22"/>
          <w:szCs w:val="22"/>
        </w:rPr>
        <w:t xml:space="preserve"> </w:t>
      </w:r>
      <w:r>
        <w:rPr>
          <w:iCs/>
          <w:sz w:val="22"/>
          <w:szCs w:val="22"/>
        </w:rPr>
        <w:t>is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con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id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red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ik</w:t>
      </w:r>
      <w:r>
        <w:rPr>
          <w:iCs/>
          <w:spacing w:val="-2"/>
          <w:sz w:val="22"/>
          <w:szCs w:val="22"/>
        </w:rPr>
        <w:t>el</w:t>
      </w:r>
      <w:r>
        <w:rPr>
          <w:iCs/>
          <w:sz w:val="22"/>
          <w:szCs w:val="22"/>
        </w:rPr>
        <w:t>y</w:t>
      </w:r>
    </w:p>
    <w:p w14:paraId="7AFC0803" w14:textId="77777777" w:rsidR="00C318FA" w:rsidRDefault="00862389">
      <w:pPr>
        <w:kinsoku w:val="0"/>
        <w:overflowPunct w:val="0"/>
        <w:spacing w:before="1"/>
        <w:ind w:left="245" w:right="1278"/>
        <w:jc w:val="both"/>
        <w:rPr>
          <w:sz w:val="22"/>
          <w:szCs w:val="22"/>
        </w:rPr>
      </w:pPr>
      <w:r>
        <w:rPr>
          <w:iCs/>
          <w:sz w:val="22"/>
          <w:szCs w:val="22"/>
        </w:rPr>
        <w:t>con</w:t>
      </w:r>
      <w:r>
        <w:rPr>
          <w:iCs/>
          <w:spacing w:val="1"/>
          <w:sz w:val="22"/>
          <w:szCs w:val="22"/>
        </w:rPr>
        <w:t>t</w:t>
      </w:r>
      <w:r>
        <w:rPr>
          <w:iCs/>
          <w:sz w:val="22"/>
          <w:szCs w:val="22"/>
        </w:rPr>
        <w:t>a</w:t>
      </w:r>
      <w:r>
        <w:rPr>
          <w:iCs/>
          <w:spacing w:val="-4"/>
          <w:sz w:val="22"/>
          <w:szCs w:val="22"/>
        </w:rPr>
        <w:t>m</w:t>
      </w:r>
      <w:r>
        <w:rPr>
          <w:iCs/>
          <w:sz w:val="22"/>
          <w:szCs w:val="22"/>
        </w:rPr>
        <w:t>ina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 xml:space="preserve">t, </w:t>
      </w:r>
      <w:r>
        <w:rPr>
          <w:iCs/>
          <w:spacing w:val="-1"/>
          <w:sz w:val="22"/>
          <w:szCs w:val="22"/>
        </w:rPr>
        <w:t>t</w:t>
      </w:r>
      <w:r>
        <w:rPr>
          <w:iCs/>
          <w:sz w:val="22"/>
          <w:szCs w:val="22"/>
        </w:rPr>
        <w:t>he a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swer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to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3f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ou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d be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‘n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’ and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the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fo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lo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ng d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c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ion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path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y app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s:</w:t>
      </w:r>
    </w:p>
    <w:p w14:paraId="7AFC0804" w14:textId="77777777" w:rsidR="00C318FA" w:rsidRDefault="00C318FA">
      <w:pPr>
        <w:kinsoku w:val="0"/>
        <w:overflowPunct w:val="0"/>
        <w:spacing w:before="11" w:line="240" w:lineRule="exact"/>
      </w:pPr>
    </w:p>
    <w:p w14:paraId="7AFC0805" w14:textId="77777777" w:rsidR="00C318FA" w:rsidRDefault="00862389">
      <w:pPr>
        <w:kinsoku w:val="0"/>
        <w:overflowPunct w:val="0"/>
        <w:ind w:left="245" w:right="8432"/>
        <w:jc w:val="both"/>
        <w:rPr>
          <w:sz w:val="22"/>
          <w:szCs w:val="22"/>
        </w:rPr>
      </w:pP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3g.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pacing w:val="1"/>
          <w:sz w:val="22"/>
          <w:szCs w:val="22"/>
        </w:rPr>
        <w:t>Y</w:t>
      </w:r>
      <w:r>
        <w:rPr>
          <w:iCs/>
          <w:sz w:val="22"/>
          <w:szCs w:val="22"/>
        </w:rPr>
        <w:t>es.</w:t>
      </w:r>
    </w:p>
    <w:p w14:paraId="7AFC0806" w14:textId="77777777" w:rsidR="00C318FA" w:rsidRDefault="00862389">
      <w:pPr>
        <w:kinsoku w:val="0"/>
        <w:overflowPunct w:val="0"/>
        <w:spacing w:before="1"/>
        <w:ind w:left="245" w:right="252"/>
        <w:jc w:val="both"/>
        <w:rPr>
          <w:sz w:val="22"/>
          <w:szCs w:val="22"/>
        </w:rPr>
      </w:pPr>
      <w:r>
        <w:rPr>
          <w:iCs/>
          <w:sz w:val="22"/>
          <w:szCs w:val="22"/>
        </w:rPr>
        <w:t>As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disc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d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above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(</w:t>
      </w:r>
      <w:r>
        <w:rPr>
          <w:sz w:val="22"/>
          <w:szCs w:val="22"/>
        </w:rPr>
        <w:t>see</w:t>
      </w:r>
      <w:r>
        <w:rPr>
          <w:spacing w:val="29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F</w:t>
      </w:r>
      <w:r>
        <w:rPr>
          <w:iCs/>
          <w:sz w:val="22"/>
          <w:szCs w:val="22"/>
        </w:rPr>
        <w:t>B3c</w:t>
      </w:r>
      <w:r>
        <w:rPr>
          <w:iCs/>
          <w:spacing w:val="-2"/>
          <w:sz w:val="22"/>
          <w:szCs w:val="22"/>
        </w:rPr>
        <w:t>)</w:t>
      </w:r>
      <w:r>
        <w:rPr>
          <w:iCs/>
          <w:sz w:val="22"/>
          <w:szCs w:val="22"/>
        </w:rPr>
        <w:t>,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large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nu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b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rs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thoge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ic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rga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isms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an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be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tran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rred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to prepa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ed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fo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ds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and,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f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pr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per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tem</w:t>
      </w:r>
      <w:r>
        <w:rPr>
          <w:iCs/>
          <w:spacing w:val="-4"/>
          <w:sz w:val="22"/>
          <w:szCs w:val="22"/>
        </w:rPr>
        <w:t>p</w:t>
      </w:r>
      <w:r>
        <w:rPr>
          <w:iCs/>
          <w:sz w:val="22"/>
          <w:szCs w:val="22"/>
        </w:rPr>
        <w:t>er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ture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on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rol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not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ai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ta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ned,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pacing w:val="6"/>
          <w:sz w:val="22"/>
          <w:szCs w:val="22"/>
        </w:rPr>
        <w:t>t</w:t>
      </w:r>
      <w:r>
        <w:rPr>
          <w:iCs/>
          <w:sz w:val="22"/>
          <w:szCs w:val="22"/>
        </w:rPr>
        <w:t>hog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nic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icroor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an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sms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, and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z w:val="22"/>
          <w:szCs w:val="22"/>
        </w:rPr>
        <w:t>ha</w:t>
      </w:r>
      <w:r>
        <w:rPr>
          <w:iCs/>
          <w:spacing w:val="-2"/>
          <w:sz w:val="22"/>
          <w:szCs w:val="22"/>
        </w:rPr>
        <w:t>v</w:t>
      </w:r>
      <w:r>
        <w:rPr>
          <w:iCs/>
          <w:sz w:val="22"/>
          <w:szCs w:val="22"/>
        </w:rPr>
        <w:t>e,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inc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eas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d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o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ic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ent</w:t>
      </w:r>
      <w:r>
        <w:rPr>
          <w:iCs/>
          <w:spacing w:val="18"/>
          <w:sz w:val="22"/>
          <w:szCs w:val="22"/>
        </w:rPr>
        <w:t xml:space="preserve"> 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v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ls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to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cause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ac</w:t>
      </w:r>
      <w:r>
        <w:rPr>
          <w:iCs/>
          <w:spacing w:val="-2"/>
          <w:sz w:val="22"/>
          <w:szCs w:val="22"/>
        </w:rPr>
        <w:t>u</w:t>
      </w:r>
      <w:r>
        <w:rPr>
          <w:iCs/>
          <w:sz w:val="22"/>
          <w:szCs w:val="22"/>
        </w:rPr>
        <w:t>te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di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ease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he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lt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y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onsu</w:t>
      </w:r>
      <w:r>
        <w:rPr>
          <w:iCs/>
          <w:spacing w:val="-3"/>
          <w:sz w:val="22"/>
          <w:szCs w:val="22"/>
        </w:rPr>
        <w:t>m</w:t>
      </w:r>
      <w:r>
        <w:rPr>
          <w:iCs/>
          <w:sz w:val="22"/>
          <w:szCs w:val="22"/>
        </w:rPr>
        <w:t>ers.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</w:t>
      </w:r>
      <w:r>
        <w:rPr>
          <w:iCs/>
          <w:spacing w:val="19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ted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abo</w:t>
      </w:r>
      <w:r>
        <w:rPr>
          <w:iCs/>
          <w:spacing w:val="-2"/>
          <w:sz w:val="22"/>
          <w:szCs w:val="22"/>
        </w:rPr>
        <w:t>ve</w:t>
      </w:r>
      <w:r>
        <w:rPr>
          <w:iCs/>
          <w:sz w:val="22"/>
          <w:szCs w:val="22"/>
        </w:rPr>
        <w:t>, poor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emper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tu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co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tr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and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cr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ss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nta</w:t>
      </w:r>
      <w:r>
        <w:rPr>
          <w:iCs/>
          <w:spacing w:val="-4"/>
          <w:sz w:val="22"/>
          <w:szCs w:val="22"/>
        </w:rPr>
        <w:t>m</w:t>
      </w:r>
      <w:r>
        <w:rPr>
          <w:iCs/>
          <w:sz w:val="22"/>
          <w:szCs w:val="22"/>
        </w:rPr>
        <w:t>in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tion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z w:val="22"/>
          <w:szCs w:val="22"/>
        </w:rPr>
        <w:t>co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ked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foo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s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pa</w:t>
      </w:r>
      <w:r>
        <w:rPr>
          <w:iCs/>
          <w:spacing w:val="-2"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ogens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re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freq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en</w:t>
      </w:r>
      <w:r>
        <w:rPr>
          <w:iCs/>
          <w:spacing w:val="-2"/>
          <w:sz w:val="22"/>
          <w:szCs w:val="22"/>
        </w:rPr>
        <w:t>tl</w:t>
      </w:r>
      <w:r>
        <w:rPr>
          <w:iCs/>
          <w:sz w:val="22"/>
          <w:szCs w:val="22"/>
        </w:rPr>
        <w:t>y i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p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ted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in o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tb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eaks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-2"/>
          <w:sz w:val="22"/>
          <w:szCs w:val="22"/>
        </w:rPr>
        <w:t xml:space="preserve"> f</w:t>
      </w:r>
      <w:r>
        <w:rPr>
          <w:iCs/>
          <w:sz w:val="22"/>
          <w:szCs w:val="22"/>
        </w:rPr>
        <w:t>oo</w:t>
      </w:r>
      <w:r>
        <w:rPr>
          <w:iCs/>
          <w:spacing w:val="1"/>
          <w:sz w:val="22"/>
          <w:szCs w:val="22"/>
        </w:rPr>
        <w:t>d</w:t>
      </w:r>
      <w:r>
        <w:rPr>
          <w:iCs/>
          <w:sz w:val="22"/>
          <w:szCs w:val="22"/>
        </w:rPr>
        <w:t>bor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 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se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se,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lud</w:t>
      </w:r>
      <w:r>
        <w:rPr>
          <w:iCs/>
          <w:spacing w:val="-2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g tho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 xml:space="preserve">e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nv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lv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ng 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te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ing</w:t>
      </w:r>
      <w:r>
        <w:rPr>
          <w:iCs/>
          <w:spacing w:val="-3"/>
          <w:sz w:val="22"/>
          <w:szCs w:val="22"/>
        </w:rPr>
        <w:t xml:space="preserve"> o</w:t>
      </w:r>
      <w:r>
        <w:rPr>
          <w:iCs/>
          <w:sz w:val="22"/>
          <w:szCs w:val="22"/>
        </w:rPr>
        <w:t>pera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s.</w:t>
      </w:r>
      <w:r>
        <w:rPr>
          <w:iCs/>
          <w:spacing w:val="3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</w:t>
      </w:r>
      <w:r>
        <w:rPr>
          <w:rFonts w:ascii="Symbol" w:hAnsi="Symbol" w:cs="Symbol"/>
          <w:spacing w:val="-2"/>
          <w:sz w:val="22"/>
          <w:szCs w:val="22"/>
        </w:rPr>
        <w:t>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-1</w:t>
      </w:r>
    </w:p>
    <w:p w14:paraId="7AFC0807" w14:textId="77777777" w:rsidR="00C318FA" w:rsidRDefault="00C318FA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14:paraId="7AFC0808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809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9" w:line="252" w:lineRule="exact"/>
        <w:ind w:right="186"/>
        <w:rPr>
          <w:b w:val="0"/>
          <w:bCs w:val="0"/>
        </w:rPr>
      </w:pPr>
      <w:r>
        <w:t>29.</w:t>
      </w:r>
      <w:r>
        <w:rPr>
          <w:spacing w:val="50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e:</w:t>
      </w:r>
      <w:r>
        <w:rPr>
          <w:spacing w:val="49"/>
        </w:rPr>
        <w:t xml:space="preserve"> </w:t>
      </w:r>
      <w:r>
        <w:t>On-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50"/>
        </w:rPr>
        <w:t xml:space="preserve"> </w:t>
      </w:r>
      <w:r>
        <w:t>ca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iv</w:t>
      </w:r>
      <w:r>
        <w:rPr>
          <w:spacing w:val="-2"/>
        </w:rPr>
        <w:t>i</w:t>
      </w:r>
      <w:r>
        <w:t>ty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5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su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5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0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eve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s</w:t>
      </w:r>
      <w:r>
        <w:t>i</w:t>
      </w:r>
      <w:r>
        <w:rPr>
          <w:spacing w:val="-2"/>
        </w:rPr>
        <w:t>z</w:t>
      </w:r>
      <w:r>
        <w:t>e and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equen</w:t>
      </w:r>
      <w:r>
        <w:rPr>
          <w:spacing w:val="-3"/>
        </w:rPr>
        <w:t>c</w:t>
      </w:r>
      <w:r>
        <w:t>y</w:t>
      </w:r>
    </w:p>
    <w:p w14:paraId="7AFC080A" w14:textId="77777777" w:rsidR="00C318FA" w:rsidRDefault="00C318F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AFC080B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80C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80D" w14:textId="77777777" w:rsidR="00C318FA" w:rsidRDefault="00862389">
      <w:pPr>
        <w:pStyle w:val="BodyText"/>
        <w:numPr>
          <w:ilvl w:val="0"/>
          <w:numId w:val="4"/>
        </w:numPr>
        <w:tabs>
          <w:tab w:val="left" w:pos="605"/>
        </w:tabs>
        <w:kinsoku w:val="0"/>
        <w:overflowPunct w:val="0"/>
        <w:spacing w:line="241" w:lineRule="auto"/>
        <w:ind w:left="605" w:right="251"/>
        <w:jc w:val="both"/>
      </w:pPr>
      <w:r>
        <w:rPr>
          <w:spacing w:val="-2"/>
        </w:rPr>
        <w:t>A</w:t>
      </w:r>
      <w:r>
        <w:t>non.</w:t>
      </w:r>
      <w:r>
        <w:rPr>
          <w:spacing w:val="12"/>
        </w:rPr>
        <w:t xml:space="preserve"> </w:t>
      </w:r>
      <w:r>
        <w:t>(1</w:t>
      </w:r>
      <w:r>
        <w:rPr>
          <w:spacing w:val="-3"/>
        </w:rPr>
        <w:t>9</w:t>
      </w:r>
      <w:r>
        <w:t>94).</w:t>
      </w:r>
      <w:r>
        <w:rPr>
          <w:spacing w:val="10"/>
        </w:rPr>
        <w:t xml:space="preserve"> </w:t>
      </w:r>
      <w:r>
        <w:rPr>
          <w:iCs/>
        </w:rPr>
        <w:t>Esc</w:t>
      </w:r>
      <w:r>
        <w:rPr>
          <w:iCs/>
          <w:spacing w:val="-2"/>
        </w:rPr>
        <w:t>h</w:t>
      </w:r>
      <w:r>
        <w:rPr>
          <w:iCs/>
        </w:rPr>
        <w:t>e</w:t>
      </w:r>
      <w:r>
        <w:rPr>
          <w:iCs/>
          <w:spacing w:val="-2"/>
        </w:rPr>
        <w:t>r</w:t>
      </w:r>
      <w:r>
        <w:rPr>
          <w:iCs/>
        </w:rPr>
        <w:t>ic</w:t>
      </w:r>
      <w:r>
        <w:rPr>
          <w:iCs/>
          <w:spacing w:val="-2"/>
        </w:rPr>
        <w:t>hi</w:t>
      </w:r>
      <w:r>
        <w:rPr>
          <w:iCs/>
        </w:rPr>
        <w:t>a</w:t>
      </w:r>
      <w:r>
        <w:rPr>
          <w:iCs/>
          <w:spacing w:val="12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</w:rPr>
        <w:t>i</w:t>
      </w:r>
      <w:r>
        <w:rPr>
          <w:iCs/>
          <w:spacing w:val="14"/>
        </w:rPr>
        <w:t xml:space="preserve"> </w:t>
      </w:r>
      <w:r>
        <w:rPr>
          <w:spacing w:val="-2"/>
        </w:rPr>
        <w:t>O</w:t>
      </w:r>
      <w:r>
        <w:t>1</w:t>
      </w:r>
      <w:r>
        <w:rPr>
          <w:spacing w:val="-3"/>
        </w:rPr>
        <w:t>5</w:t>
      </w:r>
      <w:r>
        <w:t>7:</w:t>
      </w:r>
      <w:r>
        <w:rPr>
          <w:spacing w:val="-2"/>
        </w:rPr>
        <w:t>H</w:t>
      </w:r>
      <w:r>
        <w:t>7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eak</w:t>
      </w:r>
      <w:r>
        <w:rPr>
          <w:spacing w:val="9"/>
        </w:rPr>
        <w:t xml:space="preserve"> </w:t>
      </w:r>
      <w:r>
        <w:t>Lin</w:t>
      </w:r>
      <w:r>
        <w:rPr>
          <w:spacing w:val="-2"/>
        </w:rPr>
        <w:t>k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4"/>
        </w:rPr>
        <w:t>-</w:t>
      </w:r>
      <w:r>
        <w:rPr>
          <w:spacing w:val="-1"/>
        </w:rPr>
        <w:t>C</w:t>
      </w:r>
      <w:r>
        <w:t>oo</w:t>
      </w:r>
      <w:r>
        <w:rPr>
          <w:spacing w:val="-3"/>
        </w:rPr>
        <w:t>k</w:t>
      </w:r>
      <w:r>
        <w:t>ed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er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 xml:space="preserve">- 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for</w:t>
      </w:r>
      <w:r>
        <w:rPr>
          <w:spacing w:val="-3"/>
        </w:rPr>
        <w:t>n</w:t>
      </w:r>
      <w:r>
        <w:t>ia,</w:t>
      </w:r>
      <w:r>
        <w:rPr>
          <w:spacing w:val="-2"/>
        </w:rPr>
        <w:t xml:space="preserve"> </w:t>
      </w:r>
      <w:r>
        <w:t>J</w:t>
      </w:r>
      <w:r>
        <w:rPr>
          <w:spacing w:val="-3"/>
        </w:rPr>
        <w:t>u</w:t>
      </w:r>
      <w:r>
        <w:t>ly</w:t>
      </w:r>
      <w:r>
        <w:rPr>
          <w:spacing w:val="-3"/>
        </w:rPr>
        <w:t xml:space="preserve"> </w:t>
      </w:r>
      <w:r>
        <w:t xml:space="preserve">1993, </w:t>
      </w:r>
      <w:r>
        <w:rPr>
          <w:spacing w:val="-3"/>
        </w:rPr>
        <w:t>MM</w:t>
      </w:r>
      <w:r>
        <w:t>WR,</w:t>
      </w:r>
      <w:r>
        <w:rPr>
          <w:spacing w:val="1"/>
        </w:rPr>
        <w:t xml:space="preserve"> </w:t>
      </w:r>
      <w:r>
        <w:rPr>
          <w:b/>
          <w:bCs/>
        </w:rPr>
        <w:t>43</w:t>
      </w:r>
      <w:r>
        <w:rPr>
          <w:spacing w:val="-2"/>
        </w:rPr>
        <w:t>:</w:t>
      </w:r>
      <w:r>
        <w:t>21</w:t>
      </w:r>
      <w:r>
        <w:rPr>
          <w:spacing w:val="-1"/>
        </w:rPr>
        <w:t>3</w:t>
      </w:r>
      <w:r>
        <w:rPr>
          <w:spacing w:val="-4"/>
        </w:rPr>
        <w:t>-</w:t>
      </w:r>
      <w:r>
        <w:t>216</w:t>
      </w:r>
    </w:p>
    <w:p w14:paraId="7AFC080E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80F" w14:textId="77777777" w:rsidR="00C318FA" w:rsidRDefault="00862389">
      <w:pPr>
        <w:numPr>
          <w:ilvl w:val="0"/>
          <w:numId w:val="4"/>
        </w:numPr>
        <w:tabs>
          <w:tab w:val="left" w:pos="605"/>
        </w:tabs>
        <w:kinsoku w:val="0"/>
        <w:overflowPunct w:val="0"/>
        <w:ind w:left="605" w:right="253"/>
        <w:jc w:val="both"/>
        <w:rPr>
          <w:sz w:val="22"/>
          <w:szCs w:val="22"/>
        </w:rPr>
      </w:pPr>
      <w:r>
        <w:rPr>
          <w:sz w:val="22"/>
          <w:szCs w:val="22"/>
        </w:rPr>
        <w:t>Food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ien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ison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(2002).</w:t>
      </w:r>
      <w:r>
        <w:rPr>
          <w:spacing w:val="30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onal</w:t>
      </w:r>
      <w:r>
        <w:rPr>
          <w:iCs/>
          <w:spacing w:val="25"/>
          <w:sz w:val="22"/>
          <w:szCs w:val="22"/>
        </w:rPr>
        <w:t xml:space="preserve"> </w:t>
      </w:r>
      <w:r>
        <w:rPr>
          <w:iCs/>
          <w:sz w:val="22"/>
          <w:szCs w:val="22"/>
        </w:rPr>
        <w:t>Ri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k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V</w:t>
      </w:r>
      <w:r>
        <w:rPr>
          <w:iCs/>
          <w:sz w:val="22"/>
          <w:szCs w:val="22"/>
        </w:rPr>
        <w:t>ali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ion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oj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: Final</w:t>
      </w:r>
      <w:r>
        <w:rPr>
          <w:iCs/>
          <w:spacing w:val="1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epo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t.</w:t>
      </w:r>
      <w:r>
        <w:rPr>
          <w:iCs/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SW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ealth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 and 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anbe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ra.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pp + 7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(132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).</w:t>
      </w:r>
    </w:p>
    <w:p w14:paraId="7AFC0810" w14:textId="77777777" w:rsidR="00C318FA" w:rsidRDefault="00862389">
      <w:pPr>
        <w:numPr>
          <w:ilvl w:val="0"/>
          <w:numId w:val="4"/>
        </w:numPr>
        <w:tabs>
          <w:tab w:val="left" w:pos="605"/>
        </w:tabs>
        <w:kinsoku w:val="0"/>
        <w:overflowPunct w:val="0"/>
        <w:spacing w:before="93"/>
        <w:ind w:left="605"/>
        <w:rPr>
          <w:sz w:val="22"/>
          <w:szCs w:val="22"/>
        </w:rPr>
      </w:pPr>
      <w:r>
        <w:rPr>
          <w:sz w:val="22"/>
          <w:szCs w:val="22"/>
        </w:rPr>
        <w:t>Ja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.M.,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den,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05).</w:t>
      </w:r>
      <w:r>
        <w:rPr>
          <w:spacing w:val="49"/>
          <w:sz w:val="22"/>
          <w:szCs w:val="22"/>
        </w:rPr>
        <w:t xml:space="preserve"> </w:t>
      </w:r>
      <w:r>
        <w:rPr>
          <w:iCs/>
          <w:sz w:val="22"/>
          <w:szCs w:val="22"/>
        </w:rPr>
        <w:t>Mo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ern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F</w:t>
      </w:r>
      <w:r>
        <w:rPr>
          <w:iCs/>
          <w:sz w:val="22"/>
          <w:szCs w:val="22"/>
        </w:rPr>
        <w:t>ood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M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ogy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pacing w:val="2"/>
          <w:sz w:val="22"/>
          <w:szCs w:val="22"/>
        </w:rPr>
        <w:t>7</w:t>
      </w:r>
      <w:proofErr w:type="spellStart"/>
      <w:proofErr w:type="gramStart"/>
      <w:r>
        <w:rPr>
          <w:iCs/>
          <w:spacing w:val="-1"/>
          <w:position w:val="10"/>
          <w:sz w:val="14"/>
          <w:szCs w:val="14"/>
        </w:rPr>
        <w:t>t</w:t>
      </w:r>
      <w:r>
        <w:rPr>
          <w:iCs/>
          <w:position w:val="10"/>
          <w:sz w:val="14"/>
          <w:szCs w:val="14"/>
        </w:rPr>
        <w:t>h</w:t>
      </w:r>
      <w:proofErr w:type="spellEnd"/>
      <w:r>
        <w:rPr>
          <w:iCs/>
          <w:position w:val="10"/>
          <w:sz w:val="14"/>
          <w:szCs w:val="14"/>
        </w:rPr>
        <w:t xml:space="preserve"> </w:t>
      </w:r>
      <w:r>
        <w:rPr>
          <w:iCs/>
          <w:spacing w:val="32"/>
          <w:position w:val="10"/>
          <w:sz w:val="14"/>
          <w:szCs w:val="14"/>
        </w:rPr>
        <w:t xml:space="preserve"> </w:t>
      </w:r>
      <w:r>
        <w:rPr>
          <w:iCs/>
          <w:sz w:val="22"/>
          <w:szCs w:val="22"/>
        </w:rPr>
        <w:t>Ed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</w:t>
      </w:r>
      <w:proofErr w:type="gramEnd"/>
      <w:r>
        <w:rPr>
          <w:iCs/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AFC0811" w14:textId="77777777" w:rsidR="00C318FA" w:rsidRDefault="00862389">
      <w:pPr>
        <w:pStyle w:val="BodyText"/>
        <w:kinsoku w:val="0"/>
        <w:overflowPunct w:val="0"/>
        <w:spacing w:before="1"/>
        <w:ind w:left="605"/>
      </w:pPr>
      <w:r>
        <w:t>Spr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N</w:t>
      </w:r>
      <w:r>
        <w:t>.</w:t>
      </w:r>
      <w:r>
        <w:rPr>
          <w:spacing w:val="-2"/>
        </w:rPr>
        <w:t>Y</w:t>
      </w:r>
      <w:r>
        <w:t xml:space="preserve">., </w:t>
      </w:r>
      <w:r>
        <w:rPr>
          <w:spacing w:val="-2"/>
        </w:rPr>
        <w:t>U</w:t>
      </w:r>
      <w:r>
        <w:t>S</w:t>
      </w:r>
      <w:r>
        <w:rPr>
          <w:spacing w:val="-2"/>
        </w:rPr>
        <w:t>A</w:t>
      </w:r>
      <w:r>
        <w:t xml:space="preserve">.  </w:t>
      </w:r>
      <w:r>
        <w:rPr>
          <w:spacing w:val="-3"/>
        </w:rPr>
        <w:t>7</w:t>
      </w:r>
      <w:r>
        <w:t>90</w:t>
      </w:r>
      <w:r>
        <w:rPr>
          <w:spacing w:val="-3"/>
        </w:rPr>
        <w:t xml:space="preserve"> </w:t>
      </w:r>
      <w:r>
        <w:t>pp.</w:t>
      </w:r>
    </w:p>
    <w:p w14:paraId="7AFC081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13" w14:textId="77777777" w:rsidR="00C318FA" w:rsidRDefault="00862389">
      <w:pPr>
        <w:numPr>
          <w:ilvl w:val="0"/>
          <w:numId w:val="4"/>
        </w:numPr>
        <w:tabs>
          <w:tab w:val="left" w:pos="605"/>
        </w:tabs>
        <w:kinsoku w:val="0"/>
        <w:overflowPunct w:val="0"/>
        <w:ind w:left="605" w:right="25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Maru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M.,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ta,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tsuo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.,</w:t>
      </w:r>
      <w:r>
        <w:rPr>
          <w:spacing w:val="2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awa</w:t>
      </w:r>
      <w:proofErr w:type="spellEnd"/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5).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s food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cau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beef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nta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ted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Esch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ch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a</w:t>
      </w:r>
      <w:r>
        <w:rPr>
          <w:iCs/>
          <w:spacing w:val="14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li</w:t>
      </w:r>
      <w:r>
        <w:rPr>
          <w:iCs/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157.</w:t>
      </w:r>
      <w:r>
        <w:rPr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J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panese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Jo</w:t>
      </w:r>
      <w:r>
        <w:rPr>
          <w:iCs/>
          <w:spacing w:val="-2"/>
          <w:sz w:val="22"/>
          <w:szCs w:val="22"/>
        </w:rPr>
        <w:t>u</w:t>
      </w:r>
      <w:r>
        <w:rPr>
          <w:iCs/>
          <w:sz w:val="22"/>
          <w:szCs w:val="22"/>
        </w:rPr>
        <w:t>rn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1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 Inf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ious</w:t>
      </w:r>
      <w:r>
        <w:rPr>
          <w:iCs/>
          <w:spacing w:val="-2"/>
          <w:sz w:val="22"/>
          <w:szCs w:val="22"/>
        </w:rPr>
        <w:t xml:space="preserve"> D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eas</w:t>
      </w:r>
      <w:r>
        <w:rPr>
          <w:iCs/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58</w:t>
      </w:r>
      <w:r>
        <w:rPr>
          <w:spacing w:val="-2"/>
          <w:sz w:val="22"/>
          <w:szCs w:val="22"/>
        </w:rPr>
        <w:t>:</w:t>
      </w:r>
      <w:r>
        <w:rPr>
          <w:sz w:val="22"/>
          <w:szCs w:val="22"/>
        </w:rPr>
        <w:t>397.</w:t>
      </w:r>
    </w:p>
    <w:p w14:paraId="7AFC0814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7AFC0815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76" w:line="252" w:lineRule="exact"/>
        <w:ind w:right="186"/>
        <w:rPr>
          <w:b w:val="0"/>
          <w:bCs w:val="0"/>
        </w:rPr>
      </w:pPr>
      <w:r>
        <w:lastRenderedPageBreak/>
        <w:t>29.</w:t>
      </w:r>
      <w:r>
        <w:rPr>
          <w:spacing w:val="50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e:</w:t>
      </w:r>
      <w:r>
        <w:rPr>
          <w:spacing w:val="49"/>
        </w:rPr>
        <w:t xml:space="preserve"> </w:t>
      </w:r>
      <w:r>
        <w:t>On-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50"/>
        </w:rPr>
        <w:t xml:space="preserve"> </w:t>
      </w:r>
      <w:r>
        <w:t>ca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iv</w:t>
      </w:r>
      <w:r>
        <w:rPr>
          <w:spacing w:val="-2"/>
        </w:rPr>
        <w:t>i</w:t>
      </w:r>
      <w:r>
        <w:t>ty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5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su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5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0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eve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s</w:t>
      </w:r>
      <w:r>
        <w:t>i</w:t>
      </w:r>
      <w:r>
        <w:rPr>
          <w:spacing w:val="-2"/>
        </w:rPr>
        <w:t>z</w:t>
      </w:r>
      <w:r>
        <w:t>e and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equen</w:t>
      </w:r>
      <w:r>
        <w:rPr>
          <w:spacing w:val="-3"/>
        </w:rPr>
        <w:t>c</w:t>
      </w:r>
      <w:r>
        <w:t>y</w:t>
      </w:r>
    </w:p>
    <w:p w14:paraId="7AFC0816" w14:textId="77777777" w:rsidR="00C318FA" w:rsidRPr="00D01096" w:rsidRDefault="00862389">
      <w:pPr>
        <w:pStyle w:val="BodyText"/>
        <w:tabs>
          <w:tab w:val="left" w:pos="5835"/>
        </w:tabs>
        <w:kinsoku w:val="0"/>
        <w:overflowPunct w:val="0"/>
        <w:spacing w:before="7" w:line="252" w:lineRule="exact"/>
        <w:ind w:left="605" w:right="252" w:hanging="360"/>
      </w:pPr>
      <w:r w:rsidRPr="00D01096">
        <w:t xml:space="preserve">5.  </w:t>
      </w:r>
      <w:r w:rsidRPr="00D01096">
        <w:rPr>
          <w:spacing w:val="29"/>
        </w:rPr>
        <w:t xml:space="preserve"> </w:t>
      </w:r>
      <w:r w:rsidRPr="00D01096">
        <w:rPr>
          <w:spacing w:val="-2"/>
        </w:rPr>
        <w:t>U</w:t>
      </w:r>
      <w:r w:rsidRPr="00D01096">
        <w:t>nited</w:t>
      </w:r>
      <w:r w:rsidRPr="00D01096">
        <w:rPr>
          <w:spacing w:val="50"/>
        </w:rPr>
        <w:t xml:space="preserve"> </w:t>
      </w:r>
      <w:r w:rsidRPr="00D01096">
        <w:t>S</w:t>
      </w:r>
      <w:r w:rsidRPr="00D01096">
        <w:rPr>
          <w:spacing w:val="-2"/>
        </w:rPr>
        <w:t>t</w:t>
      </w:r>
      <w:r w:rsidRPr="00D01096">
        <w:t>a</w:t>
      </w:r>
      <w:r w:rsidRPr="00D01096">
        <w:rPr>
          <w:spacing w:val="1"/>
        </w:rPr>
        <w:t>t</w:t>
      </w:r>
      <w:r w:rsidRPr="00D01096">
        <w:rPr>
          <w:spacing w:val="-2"/>
        </w:rPr>
        <w:t>e</w:t>
      </w:r>
      <w:r w:rsidRPr="00D01096">
        <w:t>s</w:t>
      </w:r>
      <w:r w:rsidRPr="00D01096">
        <w:rPr>
          <w:spacing w:val="53"/>
        </w:rPr>
        <w:t xml:space="preserve"> </w:t>
      </w:r>
      <w:r w:rsidRPr="00D01096">
        <w:t>Fo</w:t>
      </w:r>
      <w:r w:rsidRPr="00D01096">
        <w:rPr>
          <w:spacing w:val="-3"/>
        </w:rPr>
        <w:t>o</w:t>
      </w:r>
      <w:r w:rsidRPr="00D01096">
        <w:t>d</w:t>
      </w:r>
      <w:r w:rsidRPr="00D01096">
        <w:rPr>
          <w:spacing w:val="52"/>
        </w:rPr>
        <w:t xml:space="preserve"> </w:t>
      </w:r>
      <w:r w:rsidRPr="00D01096">
        <w:t>and</w:t>
      </w:r>
      <w:r w:rsidRPr="00D01096">
        <w:rPr>
          <w:spacing w:val="48"/>
        </w:rPr>
        <w:t xml:space="preserve"> </w:t>
      </w:r>
      <w:r w:rsidRPr="00D01096">
        <w:rPr>
          <w:spacing w:val="-2"/>
        </w:rPr>
        <w:t>D</w:t>
      </w:r>
      <w:r w:rsidRPr="00D01096">
        <w:t>rug</w:t>
      </w:r>
      <w:r w:rsidRPr="00D01096">
        <w:rPr>
          <w:spacing w:val="50"/>
        </w:rPr>
        <w:t xml:space="preserve"> </w:t>
      </w:r>
      <w:r w:rsidRPr="00D01096">
        <w:rPr>
          <w:spacing w:val="-2"/>
        </w:rPr>
        <w:t>A</w:t>
      </w:r>
      <w:r w:rsidRPr="00D01096">
        <w:rPr>
          <w:spacing w:val="2"/>
        </w:rPr>
        <w:t>d</w:t>
      </w:r>
      <w:r w:rsidRPr="00D01096">
        <w:rPr>
          <w:spacing w:val="-4"/>
        </w:rPr>
        <w:t>m</w:t>
      </w:r>
      <w:r w:rsidRPr="00D01096">
        <w:t>ini</w:t>
      </w:r>
      <w:r w:rsidRPr="00D01096">
        <w:rPr>
          <w:spacing w:val="-2"/>
        </w:rPr>
        <w:t>s</w:t>
      </w:r>
      <w:r w:rsidRPr="00D01096">
        <w:t>tr</w:t>
      </w:r>
      <w:r w:rsidRPr="00D01096">
        <w:rPr>
          <w:spacing w:val="-2"/>
        </w:rPr>
        <w:t>a</w:t>
      </w:r>
      <w:r w:rsidRPr="00D01096">
        <w:t>t</w:t>
      </w:r>
      <w:r w:rsidRPr="00D01096">
        <w:rPr>
          <w:spacing w:val="-2"/>
        </w:rPr>
        <w:t>i</w:t>
      </w:r>
      <w:r w:rsidRPr="00D01096">
        <w:t>on.</w:t>
      </w:r>
      <w:r w:rsidRPr="00D01096">
        <w:rPr>
          <w:spacing w:val="50"/>
        </w:rPr>
        <w:t xml:space="preserve"> </w:t>
      </w:r>
      <w:r w:rsidRPr="00D01096">
        <w:t>(2</w:t>
      </w:r>
      <w:r w:rsidRPr="00D01096">
        <w:rPr>
          <w:spacing w:val="-3"/>
        </w:rPr>
        <w:t>0</w:t>
      </w:r>
      <w:r w:rsidR="00D01096" w:rsidRPr="00D01096">
        <w:t xml:space="preserve">09). </w:t>
      </w:r>
      <w:r w:rsidRPr="00D01096">
        <w:t>The</w:t>
      </w:r>
      <w:r w:rsidRPr="00D01096">
        <w:rPr>
          <w:spacing w:val="38"/>
        </w:rPr>
        <w:t xml:space="preserve"> </w:t>
      </w:r>
      <w:r w:rsidRPr="00D01096">
        <w:t>„</w:t>
      </w:r>
      <w:r w:rsidRPr="00D01096">
        <w:rPr>
          <w:spacing w:val="-1"/>
        </w:rPr>
        <w:t>B</w:t>
      </w:r>
      <w:r w:rsidRPr="00D01096">
        <w:t>ad</w:t>
      </w:r>
      <w:r w:rsidRPr="00D01096">
        <w:rPr>
          <w:spacing w:val="41"/>
        </w:rPr>
        <w:t xml:space="preserve"> </w:t>
      </w:r>
      <w:r w:rsidRPr="00D01096">
        <w:rPr>
          <w:spacing w:val="-1"/>
        </w:rPr>
        <w:t>B</w:t>
      </w:r>
      <w:r w:rsidRPr="00D01096">
        <w:t>ug</w:t>
      </w:r>
      <w:r w:rsidRPr="00D01096">
        <w:rPr>
          <w:spacing w:val="38"/>
        </w:rPr>
        <w:t xml:space="preserve"> </w:t>
      </w:r>
      <w:r w:rsidRPr="00D01096">
        <w:rPr>
          <w:spacing w:val="-1"/>
        </w:rPr>
        <w:t>B</w:t>
      </w:r>
      <w:r w:rsidRPr="00D01096">
        <w:t>o</w:t>
      </w:r>
      <w:r w:rsidRPr="00D01096">
        <w:rPr>
          <w:spacing w:val="-3"/>
        </w:rPr>
        <w:t>ok</w:t>
      </w:r>
      <w:r w:rsidRPr="00D01096">
        <w:t>‟:</w:t>
      </w:r>
      <w:r w:rsidRPr="00D01096">
        <w:rPr>
          <w:spacing w:val="48"/>
        </w:rPr>
        <w:t xml:space="preserve"> </w:t>
      </w:r>
      <w:r w:rsidRPr="00D01096">
        <w:rPr>
          <w:iCs/>
        </w:rPr>
        <w:t>Sta</w:t>
      </w:r>
      <w:r w:rsidRPr="00D01096">
        <w:rPr>
          <w:iCs/>
          <w:spacing w:val="-3"/>
        </w:rPr>
        <w:t>p</w:t>
      </w:r>
      <w:r w:rsidRPr="00D01096">
        <w:rPr>
          <w:iCs/>
        </w:rPr>
        <w:t>hy</w:t>
      </w:r>
      <w:r w:rsidRPr="00D01096">
        <w:rPr>
          <w:iCs/>
          <w:spacing w:val="-2"/>
        </w:rPr>
        <w:t>l</w:t>
      </w:r>
      <w:r w:rsidRPr="00D01096">
        <w:rPr>
          <w:iCs/>
        </w:rPr>
        <w:t>oco</w:t>
      </w:r>
      <w:r w:rsidRPr="00D01096">
        <w:rPr>
          <w:iCs/>
          <w:spacing w:val="-2"/>
        </w:rPr>
        <w:t>c</w:t>
      </w:r>
      <w:r w:rsidRPr="00D01096">
        <w:rPr>
          <w:iCs/>
        </w:rPr>
        <w:t>cus aureu</w:t>
      </w:r>
      <w:r w:rsidRPr="00D01096">
        <w:rPr>
          <w:iCs/>
          <w:spacing w:val="-2"/>
        </w:rPr>
        <w:t>s</w:t>
      </w:r>
      <w:r w:rsidRPr="00D01096">
        <w:t xml:space="preserve">. </w:t>
      </w:r>
      <w:r w:rsidRPr="00D01096">
        <w:rPr>
          <w:spacing w:val="-2"/>
        </w:rPr>
        <w:t>A</w:t>
      </w:r>
      <w:r w:rsidRPr="00D01096">
        <w:t>cc</w:t>
      </w:r>
      <w:r w:rsidRPr="00D01096">
        <w:rPr>
          <w:spacing w:val="-2"/>
        </w:rPr>
        <w:t>e</w:t>
      </w:r>
      <w:r w:rsidRPr="00D01096">
        <w:t>ssed</w:t>
      </w:r>
      <w:r w:rsidRPr="00D01096">
        <w:rPr>
          <w:spacing w:val="-3"/>
        </w:rPr>
        <w:t xml:space="preserve"> </w:t>
      </w:r>
      <w:r w:rsidRPr="00D01096">
        <w:t>on</w:t>
      </w:r>
      <w:r w:rsidRPr="00D01096">
        <w:rPr>
          <w:spacing w:val="-4"/>
        </w:rPr>
        <w:t>-</w:t>
      </w:r>
      <w:r w:rsidRPr="00D01096">
        <w:t xml:space="preserve">line </w:t>
      </w:r>
      <w:r w:rsidRPr="00D01096">
        <w:rPr>
          <w:spacing w:val="-2"/>
        </w:rPr>
        <w:t>a</w:t>
      </w:r>
      <w:r w:rsidRPr="00D01096">
        <w:t>t</w:t>
      </w:r>
      <w:r w:rsidR="00D01096">
        <w:t>:</w:t>
      </w:r>
      <w:r w:rsidRPr="00D01096">
        <w:rPr>
          <w:spacing w:val="-1"/>
        </w:rPr>
        <w:t xml:space="preserve"> </w:t>
      </w:r>
      <w:hyperlink r:id="rId26" w:history="1">
        <w:r w:rsidR="00D01096" w:rsidRPr="00D01096">
          <w:rPr>
            <w:rStyle w:val="Hyperlink"/>
            <w:spacing w:val="-1"/>
          </w:rPr>
          <w:t>http://www.fda.gov/downloads/food/</w:t>
        </w:r>
      </w:hyperlink>
      <w:r w:rsidR="00D01096">
        <w:t>,</w:t>
      </w:r>
      <w:r w:rsidR="00D01096" w:rsidRPr="00D01096">
        <w:rPr>
          <w:spacing w:val="3"/>
        </w:rPr>
        <w:t xml:space="preserve"> </w:t>
      </w:r>
      <w:r w:rsidRPr="00D01096">
        <w:t xml:space="preserve">on 19 </w:t>
      </w:r>
      <w:r w:rsidRPr="00D01096">
        <w:rPr>
          <w:spacing w:val="-2"/>
        </w:rPr>
        <w:t>A</w:t>
      </w:r>
      <w:r w:rsidRPr="00D01096">
        <w:rPr>
          <w:spacing w:val="-3"/>
        </w:rPr>
        <w:t>p</w:t>
      </w:r>
      <w:r w:rsidRPr="00D01096">
        <w:rPr>
          <w:spacing w:val="-2"/>
        </w:rPr>
        <w:t>r</w:t>
      </w:r>
      <w:r w:rsidRPr="00D01096">
        <w:t>il</w:t>
      </w:r>
      <w:r w:rsidRPr="00D01096">
        <w:rPr>
          <w:spacing w:val="1"/>
        </w:rPr>
        <w:t xml:space="preserve"> </w:t>
      </w:r>
      <w:r w:rsidRPr="00D01096">
        <w:t>2</w:t>
      </w:r>
      <w:r w:rsidRPr="00D01096">
        <w:rPr>
          <w:spacing w:val="-3"/>
        </w:rPr>
        <w:t>0</w:t>
      </w:r>
      <w:r w:rsidRPr="00D01096">
        <w:t>09.</w:t>
      </w:r>
    </w:p>
    <w:p w14:paraId="7AFC0817" w14:textId="77777777" w:rsidR="00C318FA" w:rsidRDefault="00C318FA">
      <w:pPr>
        <w:kinsoku w:val="0"/>
        <w:overflowPunct w:val="0"/>
        <w:spacing w:before="13" w:line="240" w:lineRule="exact"/>
      </w:pPr>
    </w:p>
    <w:p w14:paraId="7AFC0818" w14:textId="77777777" w:rsidR="00C318FA" w:rsidRDefault="00862389">
      <w:pPr>
        <w:pStyle w:val="Heading2"/>
        <w:tabs>
          <w:tab w:val="left" w:pos="703"/>
        </w:tabs>
        <w:kinsoku w:val="0"/>
        <w:overflowPunct w:val="0"/>
        <w:spacing w:before="77" w:line="252" w:lineRule="exact"/>
        <w:ind w:left="703" w:right="33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30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Foo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2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 prop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ing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f</w:t>
      </w:r>
      <w:r>
        <w:rPr>
          <w:rFonts w:ascii="Arial" w:hAnsi="Arial" w:cs="Arial"/>
        </w:rPr>
        <w:t>req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y</w:t>
      </w:r>
    </w:p>
    <w:p w14:paraId="7AFC0819" w14:textId="77777777" w:rsidR="00C318FA" w:rsidRDefault="00C318FA">
      <w:pPr>
        <w:kinsoku w:val="0"/>
        <w:overflowPunct w:val="0"/>
        <w:spacing w:line="130" w:lineRule="exact"/>
        <w:rPr>
          <w:sz w:val="13"/>
          <w:szCs w:val="13"/>
        </w:rPr>
      </w:pPr>
    </w:p>
    <w:p w14:paraId="7AFC081A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1B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33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36"/>
        <w:gridCol w:w="5147"/>
        <w:gridCol w:w="1375"/>
      </w:tblGrid>
      <w:tr w:rsidR="00C318FA" w14:paraId="7AFC081F" w14:textId="77777777" w:rsidTr="00A10067">
        <w:trPr>
          <w:trHeight w:hRule="exact" w:val="262"/>
          <w:tblHeader/>
        </w:trPr>
        <w:tc>
          <w:tcPr>
            <w:tcW w:w="2936" w:type="dxa"/>
            <w:shd w:val="clear" w:color="auto" w:fill="D9D9D9" w:themeFill="background1" w:themeFillShade="D9"/>
          </w:tcPr>
          <w:p w14:paraId="7AFC081C" w14:textId="77777777" w:rsidR="00C318FA" w:rsidRDefault="00862389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ood </w:t>
            </w:r>
            <w:r>
              <w:rPr>
                <w:b/>
                <w:bCs/>
                <w:spacing w:val="-4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47" w:type="dxa"/>
            <w:shd w:val="clear" w:color="auto" w:fill="D9D9D9" w:themeFill="background1" w:themeFillShade="D9"/>
          </w:tcPr>
          <w:p w14:paraId="7AFC081D" w14:textId="77777777" w:rsidR="00C318FA" w:rsidRDefault="00862389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7AFC081E" w14:textId="77777777" w:rsidR="00C318FA" w:rsidRDefault="00862389">
            <w:pPr>
              <w:pStyle w:val="TableParagraph"/>
              <w:kinsoku w:val="0"/>
              <w:overflowPunct w:val="0"/>
              <w:spacing w:line="250" w:lineRule="exact"/>
              <w:ind w:left="423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826" w14:textId="77777777" w:rsidTr="00A10067">
        <w:trPr>
          <w:trHeight w:hRule="exact" w:val="1663"/>
        </w:trPr>
        <w:tc>
          <w:tcPr>
            <w:tcW w:w="2936" w:type="dxa"/>
            <w:vAlign w:val="center"/>
          </w:tcPr>
          <w:p w14:paraId="7AFC0820" w14:textId="77777777" w:rsidR="00C318FA" w:rsidRDefault="00862389" w:rsidP="00EF23B2">
            <w:pPr>
              <w:pStyle w:val="TableParagraph"/>
              <w:kinsoku w:val="0"/>
              <w:overflowPunct w:val="0"/>
              <w:spacing w:line="239" w:lineRule="auto"/>
              <w:ind w:left="102" w:right="169"/>
            </w:pPr>
            <w:r>
              <w:rPr>
                <w:b/>
                <w:bCs/>
                <w:sz w:val="22"/>
                <w:szCs w:val="22"/>
              </w:rPr>
              <w:t>30. Food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ff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ite ca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ity b</w:t>
            </w:r>
            <w:r>
              <w:rPr>
                <w:b/>
                <w:bCs/>
                <w:spacing w:val="-4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ll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not be sub</w:t>
            </w:r>
            <w:r>
              <w:rPr>
                <w:b/>
                <w:bCs/>
                <w:spacing w:val="-2"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ect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 pr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pos</w:t>
            </w:r>
            <w:r>
              <w:rPr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d </w:t>
            </w: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ate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 xml:space="preserve">ing </w:t>
            </w:r>
            <w:r>
              <w:rPr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ard d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 freq</w:t>
            </w:r>
            <w:r>
              <w:rPr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cy</w:t>
            </w:r>
          </w:p>
        </w:tc>
        <w:tc>
          <w:tcPr>
            <w:tcW w:w="5147" w:type="dxa"/>
            <w:vAlign w:val="center"/>
          </w:tcPr>
          <w:p w14:paraId="7AFC0821" w14:textId="77777777" w:rsidR="00C318FA" w:rsidRDefault="00862389" w:rsidP="00EF23B2">
            <w:pPr>
              <w:pStyle w:val="TableParagraph"/>
              <w:kinsoku w:val="0"/>
              <w:overflowPunct w:val="0"/>
              <w:ind w:left="102" w:right="449"/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),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prepa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 read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ion, re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holding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re ser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ing</w:t>
            </w:r>
          </w:p>
        </w:tc>
        <w:tc>
          <w:tcPr>
            <w:tcW w:w="1375" w:type="dxa"/>
            <w:vAlign w:val="center"/>
          </w:tcPr>
          <w:p w14:paraId="7AFC0822" w14:textId="77777777" w:rsidR="00C318FA" w:rsidRDefault="00C318FA" w:rsidP="00EF23B2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7AFC0823" w14:textId="77777777" w:rsidR="00C318FA" w:rsidRDefault="00C318FA" w:rsidP="00EF23B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AFC0824" w14:textId="77777777" w:rsidR="00C318FA" w:rsidRDefault="00C318FA" w:rsidP="00EF23B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AFC0825" w14:textId="77777777" w:rsidR="00C318FA" w:rsidRDefault="00862389" w:rsidP="00EF23B2">
            <w:pPr>
              <w:pStyle w:val="TableParagraph"/>
              <w:kinsoku w:val="0"/>
              <w:overflowPunct w:val="0"/>
              <w:ind w:right="74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AFC0827" w14:textId="77777777" w:rsidR="00C318FA" w:rsidRDefault="00C318F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7AFC0828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829" w14:textId="77777777" w:rsidR="00EF23B2" w:rsidRDefault="00EF23B2" w:rsidP="00EF23B2">
      <w:pPr>
        <w:pStyle w:val="TableParagraph"/>
        <w:shd w:val="clear" w:color="auto" w:fill="D9D9D9" w:themeFill="background1" w:themeFillShade="D9"/>
        <w:kinsoku w:val="0"/>
        <w:overflowPunct w:val="0"/>
        <w:spacing w:line="251" w:lineRule="exact"/>
        <w:ind w:left="102"/>
        <w:rPr>
          <w:sz w:val="22"/>
          <w:szCs w:val="22"/>
        </w:rPr>
      </w:pPr>
      <w:r>
        <w:rPr>
          <w:b/>
          <w:bCs/>
          <w:sz w:val="22"/>
          <w:szCs w:val="22"/>
        </w:rPr>
        <w:t>30. Food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>er</w:t>
      </w:r>
      <w:r>
        <w:rPr>
          <w:b/>
          <w:bCs/>
          <w:spacing w:val="-3"/>
          <w:sz w:val="22"/>
          <w:szCs w:val="22"/>
        </w:rPr>
        <w:t>v</w:t>
      </w:r>
      <w:r>
        <w:rPr>
          <w:b/>
          <w:bCs/>
          <w:sz w:val="22"/>
          <w:szCs w:val="22"/>
        </w:rPr>
        <w:t>ic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f</w:t>
      </w:r>
      <w:r>
        <w:rPr>
          <w:b/>
          <w:bCs/>
          <w:spacing w:val="-2"/>
          <w:sz w:val="22"/>
          <w:szCs w:val="22"/>
        </w:rPr>
        <w:t>-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>ite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ca</w:t>
      </w:r>
      <w:r>
        <w:rPr>
          <w:b/>
          <w:bCs/>
          <w:spacing w:val="1"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ng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v</w:t>
      </w:r>
      <w:r>
        <w:rPr>
          <w:b/>
          <w:bCs/>
          <w:sz w:val="22"/>
          <w:szCs w:val="22"/>
        </w:rPr>
        <w:t>ity b</w:t>
      </w:r>
      <w:r>
        <w:rPr>
          <w:b/>
          <w:bCs/>
          <w:spacing w:val="-4"/>
          <w:sz w:val="22"/>
          <w:szCs w:val="22"/>
        </w:rPr>
        <w:t>u</w:t>
      </w:r>
      <w:r>
        <w:rPr>
          <w:b/>
          <w:bCs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ll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 be su</w:t>
      </w:r>
      <w:r>
        <w:rPr>
          <w:b/>
          <w:bCs/>
          <w:spacing w:val="-4"/>
          <w:sz w:val="22"/>
          <w:szCs w:val="22"/>
        </w:rPr>
        <w:t>b</w:t>
      </w:r>
      <w:r>
        <w:rPr>
          <w:b/>
          <w:bCs/>
          <w:sz w:val="22"/>
          <w:szCs w:val="22"/>
        </w:rPr>
        <w:t>j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ct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 t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</w:t>
      </w:r>
      <w:r>
        <w:rPr>
          <w:b/>
          <w:bCs/>
          <w:spacing w:val="-3"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osed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eri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>g</w:t>
      </w:r>
    </w:p>
    <w:p w14:paraId="7AFC082A" w14:textId="77777777" w:rsidR="00EF23B2" w:rsidRDefault="00EF23B2" w:rsidP="00EF23B2">
      <w:pPr>
        <w:pStyle w:val="BodyText"/>
        <w:shd w:val="clear" w:color="auto" w:fill="D9D9D9" w:themeFill="background1" w:themeFillShade="D9"/>
        <w:kinsoku w:val="0"/>
        <w:overflowPunct w:val="0"/>
        <w:ind w:left="137"/>
      </w:pPr>
      <w:r>
        <w:rPr>
          <w:b/>
          <w:bCs/>
        </w:rPr>
        <w:t>Standard d</w:t>
      </w:r>
      <w:r>
        <w:rPr>
          <w:b/>
          <w:bCs/>
          <w:spacing w:val="-4"/>
        </w:rPr>
        <w:t>u</w:t>
      </w:r>
      <w:r>
        <w:rPr>
          <w:b/>
          <w:bCs/>
        </w:rPr>
        <w:t xml:space="preserve">e </w:t>
      </w:r>
      <w:r>
        <w:rPr>
          <w:b/>
          <w:bCs/>
          <w:spacing w:val="1"/>
        </w:rPr>
        <w:t>t</w:t>
      </w:r>
      <w:r>
        <w:rPr>
          <w:b/>
          <w:bCs/>
        </w:rPr>
        <w:t>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fr</w:t>
      </w:r>
      <w:r>
        <w:rPr>
          <w:b/>
          <w:bCs/>
          <w:spacing w:val="-2"/>
        </w:rPr>
        <w:t>e</w:t>
      </w:r>
      <w:r>
        <w:rPr>
          <w:b/>
          <w:bCs/>
        </w:rPr>
        <w:t>q</w:t>
      </w:r>
      <w:r>
        <w:rPr>
          <w:b/>
          <w:bCs/>
          <w:spacing w:val="-1"/>
        </w:rPr>
        <w:t>u</w:t>
      </w:r>
      <w:r>
        <w:rPr>
          <w:b/>
          <w:bCs/>
        </w:rPr>
        <w:t>en</w:t>
      </w:r>
      <w:r>
        <w:rPr>
          <w:b/>
          <w:bCs/>
          <w:spacing w:val="-2"/>
        </w:rPr>
        <w:t>c</w:t>
      </w:r>
      <w:r>
        <w:rPr>
          <w:b/>
          <w:bCs/>
        </w:rPr>
        <w:t>y</w:t>
      </w:r>
    </w:p>
    <w:p w14:paraId="7AFC082B" w14:textId="77777777" w:rsidR="00C318FA" w:rsidRDefault="00C318FA">
      <w:pPr>
        <w:kinsoku w:val="0"/>
        <w:overflowPunct w:val="0"/>
        <w:spacing w:before="6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33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3119"/>
        <w:gridCol w:w="2155"/>
        <w:gridCol w:w="4143"/>
      </w:tblGrid>
      <w:tr w:rsidR="00EF23B2" w14:paraId="7AFC082F" w14:textId="77777777" w:rsidTr="00A10067">
        <w:trPr>
          <w:trHeight w:hRule="exact" w:val="264"/>
          <w:tblHeader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FC082C" w14:textId="77777777" w:rsidR="00EF23B2" w:rsidRDefault="00EF23B2" w:rsidP="00EF23B2">
            <w:pPr>
              <w:pStyle w:val="TableParagraph"/>
              <w:kinsoku w:val="0"/>
              <w:overflowPunct w:val="0"/>
              <w:spacing w:line="251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FC082D" w14:textId="77777777" w:rsidR="00EF23B2" w:rsidRDefault="00EF23B2" w:rsidP="00EF23B2">
            <w:pPr>
              <w:pStyle w:val="TableParagraph"/>
              <w:kinsoku w:val="0"/>
              <w:overflowPunct w:val="0"/>
              <w:spacing w:line="251" w:lineRule="exact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143" w:type="dxa"/>
            <w:shd w:val="clear" w:color="auto" w:fill="D9D9D9" w:themeFill="background1" w:themeFillShade="D9"/>
            <w:vAlign w:val="center"/>
          </w:tcPr>
          <w:p w14:paraId="7AFC082E" w14:textId="77777777" w:rsidR="00EF23B2" w:rsidRDefault="00EF23B2" w:rsidP="00EF23B2">
            <w:pPr>
              <w:pStyle w:val="TableParagraph"/>
              <w:kinsoku w:val="0"/>
              <w:overflowPunct w:val="0"/>
              <w:spacing w:line="251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EF23B2" w14:paraId="7AFC0835" w14:textId="77777777" w:rsidTr="00A10067">
        <w:trPr>
          <w:trHeight w:hRule="exact" w:val="1057"/>
        </w:trPr>
        <w:tc>
          <w:tcPr>
            <w:tcW w:w="3119" w:type="dxa"/>
            <w:vAlign w:val="center"/>
          </w:tcPr>
          <w:p w14:paraId="7AFC0830" w14:textId="77777777" w:rsidR="00EF23B2" w:rsidRDefault="00EF23B2" w:rsidP="00EF23B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vAlign w:val="center"/>
          </w:tcPr>
          <w:p w14:paraId="7AFC0831" w14:textId="77777777" w:rsidR="00EF23B2" w:rsidRDefault="00EF23B2" w:rsidP="00EF23B2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43" w:type="dxa"/>
            <w:vAlign w:val="center"/>
          </w:tcPr>
          <w:p w14:paraId="7AFC0832" w14:textId="77777777" w:rsidR="00EF23B2" w:rsidRDefault="00EF23B2" w:rsidP="00EF23B2">
            <w:pPr>
              <w:pStyle w:val="TableParagraph"/>
              <w:kinsoku w:val="0"/>
              <w:overflowPunct w:val="0"/>
              <w:spacing w:line="246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</w:p>
          <w:p w14:paraId="7AFC0833" w14:textId="77777777" w:rsidR="00EF23B2" w:rsidRDefault="00EF23B2" w:rsidP="00EF23B2">
            <w:pPr>
              <w:pStyle w:val="TableParagraph"/>
              <w:kinsoku w:val="0"/>
              <w:overflowPunct w:val="0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1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iCs/>
                <w:spacing w:val="-1"/>
                <w:sz w:val="22"/>
                <w:szCs w:val="22"/>
              </w:rPr>
              <w:t>OR</w:t>
            </w:r>
          </w:p>
          <w:p w14:paraId="7AFC0834" w14:textId="77777777" w:rsidR="00EF23B2" w:rsidRDefault="00EF23B2" w:rsidP="00EF23B2">
            <w:pPr>
              <w:pStyle w:val="TableParagraph"/>
              <w:kinsoku w:val="0"/>
              <w:overflowPunct w:val="0"/>
              <w:ind w:left="99" w:right="77"/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f 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</w:tbl>
    <w:p w14:paraId="7AFC0836" w14:textId="77777777" w:rsidR="00C318FA" w:rsidRDefault="00C318FA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7AFC0837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838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9" w:line="252" w:lineRule="exact"/>
        <w:ind w:right="313"/>
        <w:jc w:val="both"/>
        <w:rPr>
          <w:b w:val="0"/>
          <w:bCs w:val="0"/>
        </w:rPr>
      </w:pPr>
      <w:r>
        <w:t>30.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: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>f</w:t>
      </w:r>
      <w:r>
        <w:rPr>
          <w:spacing w:val="-2"/>
        </w:rPr>
        <w:t>-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e</w:t>
      </w:r>
      <w:r>
        <w:rPr>
          <w:spacing w:val="48"/>
        </w:rPr>
        <w:t xml:space="preserve"> </w:t>
      </w:r>
      <w:r>
        <w:t>ca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ing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ity</w:t>
      </w:r>
      <w:r>
        <w:rPr>
          <w:spacing w:val="47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48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subje</w:t>
      </w:r>
      <w:r>
        <w:rPr>
          <w:spacing w:val="-2"/>
        </w:rPr>
        <w:t>c</w:t>
      </w:r>
      <w:r>
        <w:t>t</w:t>
      </w:r>
      <w:r>
        <w:rPr>
          <w:spacing w:val="5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8"/>
        </w:rPr>
        <w:t xml:space="preserve"> </w:t>
      </w:r>
      <w:r>
        <w:t>proposed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e</w:t>
      </w:r>
      <w:r>
        <w:t>q</w:t>
      </w:r>
      <w:r>
        <w:rPr>
          <w:spacing w:val="-1"/>
        </w:rPr>
        <w:t>u</w:t>
      </w:r>
      <w:r>
        <w:t>en</w:t>
      </w:r>
      <w:r>
        <w:rPr>
          <w:spacing w:val="-2"/>
        </w:rPr>
        <w:t>c</w:t>
      </w:r>
      <w:r>
        <w:t>y</w:t>
      </w:r>
    </w:p>
    <w:p w14:paraId="7AFC0839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83A" w14:textId="77777777" w:rsidR="00C318FA" w:rsidRDefault="00862389">
      <w:pPr>
        <w:pStyle w:val="BodyText"/>
        <w:kinsoku w:val="0"/>
        <w:overflowPunct w:val="0"/>
        <w:ind w:right="311"/>
        <w:jc w:val="both"/>
      </w:pPr>
      <w:r>
        <w:t>Much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4"/>
        </w:rPr>
        <w:t>m</w:t>
      </w:r>
      <w:r>
        <w:t>ple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7"/>
        </w:rPr>
        <w:t xml:space="preserve"> </w:t>
      </w:r>
      <w:r>
        <w:t>2</w:t>
      </w:r>
      <w:r>
        <w:rPr>
          <w:spacing w:val="-3"/>
        </w:rPr>
        <w:t>9</w:t>
      </w:r>
      <w:r>
        <w:t>: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t>ood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rPr>
          <w:spacing w:val="9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 cat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rs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q</w:t>
      </w:r>
      <w:r>
        <w:t>ua</w:t>
      </w:r>
      <w:r>
        <w:rPr>
          <w:spacing w:val="-2"/>
        </w:rPr>
        <w:t>l</w:t>
      </w:r>
      <w:r>
        <w:t>ly</w:t>
      </w:r>
      <w:r>
        <w:rPr>
          <w:spacing w:val="21"/>
        </w:rPr>
        <w:t xml:space="preserve"> </w:t>
      </w:r>
      <w:r>
        <w:t>re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t>ant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read</w:t>
      </w:r>
      <w:r>
        <w:rPr>
          <w:spacing w:val="-2"/>
        </w:rPr>
        <w:t>e</w:t>
      </w:r>
      <w:r>
        <w:t>rs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5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ore de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 xml:space="preserve">ed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and s</w:t>
      </w:r>
      <w:r>
        <w:rPr>
          <w:spacing w:val="-3"/>
        </w:rPr>
        <w:t>u</w:t>
      </w:r>
      <w:r>
        <w:t>ppor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n.</w:t>
      </w:r>
    </w:p>
    <w:p w14:paraId="7AFC083B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83C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3D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83E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83F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1a. Yes.</w:t>
      </w:r>
    </w:p>
    <w:p w14:paraId="7AFC0840" w14:textId="77777777" w:rsidR="00C318FA" w:rsidRDefault="00862389">
      <w:pPr>
        <w:pStyle w:val="BodyText"/>
        <w:kinsoku w:val="0"/>
        <w:overflowPunct w:val="0"/>
        <w:spacing w:before="3" w:line="252" w:lineRule="exact"/>
        <w:ind w:right="312"/>
      </w:pP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36"/>
        </w:rPr>
        <w:t xml:space="preserve"> </w:t>
      </w:r>
      <w:r>
        <w:t>han</w:t>
      </w:r>
      <w:r>
        <w:rPr>
          <w:spacing w:val="-2"/>
        </w:rPr>
        <w:t>d</w:t>
      </w:r>
      <w:r>
        <w:t>les</w:t>
      </w:r>
      <w:r>
        <w:rPr>
          <w:spacing w:val="34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3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6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on</w:t>
      </w:r>
      <w:r>
        <w:t>.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o</w:t>
      </w:r>
      <w:r>
        <w:t>ods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34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 suppo</w:t>
      </w:r>
      <w:r>
        <w:rPr>
          <w:spacing w:val="-2"/>
        </w:rPr>
        <w:t>r</w:t>
      </w:r>
      <w:r>
        <w:t>t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to</w:t>
      </w:r>
      <w:r>
        <w:rPr>
          <w:spacing w:val="-3"/>
        </w:rPr>
        <w:t>x</w:t>
      </w:r>
      <w:r>
        <w:t>ins.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lthou</w:t>
      </w:r>
      <w:r>
        <w:rPr>
          <w:spacing w:val="-3"/>
        </w:rPr>
        <w:t>g</w:t>
      </w:r>
      <w:r>
        <w:t>h</w:t>
      </w:r>
      <w:r>
        <w:rPr>
          <w:spacing w:val="16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7"/>
        </w:rPr>
        <w:t xml:space="preserve"> </w:t>
      </w:r>
      <w:r>
        <w:t>foods</w:t>
      </w:r>
      <w:r>
        <w:rPr>
          <w:spacing w:val="17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1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</w:p>
    <w:p w14:paraId="7AFC0841" w14:textId="77777777" w:rsidR="00C318FA" w:rsidRDefault="00862389">
      <w:pPr>
        <w:pStyle w:val="BodyText"/>
        <w:kinsoku w:val="0"/>
        <w:overflowPunct w:val="0"/>
        <w:spacing w:before="2" w:line="252" w:lineRule="exact"/>
        <w:ind w:right="80"/>
      </w:pP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22"/>
        </w:rPr>
        <w:t xml:space="preserve"> </w:t>
      </w:r>
      <w:r>
        <w:t>se</w:t>
      </w:r>
      <w:r>
        <w:rPr>
          <w:spacing w:val="-2"/>
        </w:rPr>
        <w:t>c</w:t>
      </w:r>
      <w:r>
        <w:t>tor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22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21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</w:t>
      </w:r>
      <w:r>
        <w:rPr>
          <w:spacing w:val="-3"/>
        </w:rPr>
        <w:t>s</w:t>
      </w:r>
      <w:r>
        <w:t>,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pri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22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ng Fra</w:t>
      </w:r>
      <w:r>
        <w:rPr>
          <w:spacing w:val="-4"/>
        </w:rPr>
        <w:t>m</w:t>
      </w:r>
      <w:r>
        <w:t>ework</w:t>
      </w:r>
      <w:r>
        <w:rPr>
          <w:spacing w:val="26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</w:t>
      </w:r>
      <w:r>
        <w:rPr>
          <w:spacing w:val="29"/>
        </w:rPr>
        <w:t xml:space="preserve"> </w:t>
      </w:r>
      <w:r>
        <w:t>requ</w:t>
      </w:r>
      <w:r>
        <w:rPr>
          <w:spacing w:val="1"/>
        </w:rPr>
        <w:t>i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29"/>
        </w:rPr>
        <w:t xml:space="preserve"> </w:t>
      </w:r>
      <w:r>
        <w:t>acc</w:t>
      </w:r>
      <w:r>
        <w:rPr>
          <w:spacing w:val="-2"/>
        </w:rPr>
        <w:t>o</w:t>
      </w:r>
      <w:r>
        <w:t>rding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2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26"/>
        </w:rPr>
        <w:t xml:space="preserve"> </w:t>
      </w:r>
      <w:r>
        <w:t>produ</w:t>
      </w:r>
      <w:r>
        <w:rPr>
          <w:spacing w:val="-2"/>
        </w:rPr>
        <w:t>c</w:t>
      </w:r>
      <w:r>
        <w:t>t.</w:t>
      </w:r>
      <w:r>
        <w:rPr>
          <w:spacing w:val="28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9"/>
        </w:rPr>
        <w:t xml:space="preserve"> </w:t>
      </w:r>
      <w:r>
        <w:t>is</w:t>
      </w:r>
    </w:p>
    <w:p w14:paraId="7AFC0842" w14:textId="77777777" w:rsidR="00C318FA" w:rsidRDefault="00862389">
      <w:pPr>
        <w:pStyle w:val="BodyText"/>
        <w:kinsoku w:val="0"/>
        <w:overflowPunct w:val="0"/>
        <w:spacing w:before="2" w:line="252" w:lineRule="exact"/>
        <w:ind w:right="80"/>
      </w:pPr>
      <w:r>
        <w:t>expe</w:t>
      </w:r>
      <w:r>
        <w:rPr>
          <w:spacing w:val="-2"/>
        </w:rPr>
        <w:t>c</w:t>
      </w:r>
      <w:r>
        <w:t xml:space="preserve">ted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ndle at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e</w:t>
      </w:r>
      <w:r>
        <w:t>ast</w:t>
      </w:r>
      <w:r>
        <w:rPr>
          <w:spacing w:val="1"/>
        </w:rPr>
        <w:t xml:space="preserve"> </w:t>
      </w:r>
      <w:r>
        <w:t xml:space="preserve">one </w:t>
      </w:r>
      <w:r>
        <w:rPr>
          <w:spacing w:val="1"/>
        </w:rPr>
        <w:t>f</w:t>
      </w:r>
      <w:r>
        <w:t>ood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res r</w:t>
      </w:r>
      <w:r>
        <w:rPr>
          <w:spacing w:val="-2"/>
        </w:rPr>
        <w:t>e</w:t>
      </w:r>
      <w: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to pr</w:t>
      </w:r>
      <w:r>
        <w:rPr>
          <w:spacing w:val="-2"/>
        </w:rPr>
        <w:t>e</w:t>
      </w:r>
      <w:r>
        <w:rPr>
          <w:spacing w:val="-3"/>
        </w:rPr>
        <w:t>v</w:t>
      </w:r>
      <w:r>
        <w:t>ent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 xml:space="preserve">h and </w:t>
      </w:r>
      <w:r>
        <w:rPr>
          <w:spacing w:val="1"/>
        </w:rPr>
        <w:t>t</w:t>
      </w:r>
      <w:r>
        <w:rPr>
          <w:spacing w:val="-3"/>
        </w:rPr>
        <w:t>o</w:t>
      </w:r>
      <w:r>
        <w:t>xin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</w:t>
      </w:r>
      <w:r>
        <w:t xml:space="preserve">i.e., </w:t>
      </w:r>
      <w:r>
        <w:rPr>
          <w:spacing w:val="-2"/>
        </w:rPr>
        <w:t>al</w:t>
      </w:r>
      <w:r>
        <w:t>l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>l</w:t>
      </w:r>
      <w:r>
        <w:t>e p</w:t>
      </w:r>
      <w:r>
        <w:rPr>
          <w:spacing w:val="-2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>o</w:t>
      </w:r>
      <w:r>
        <w:t xml:space="preserve">us </w:t>
      </w:r>
      <w:r>
        <w:rPr>
          <w:spacing w:val="1"/>
        </w:rPr>
        <w:t>f</w:t>
      </w:r>
      <w:r>
        <w:t>o</w:t>
      </w:r>
      <w:r>
        <w:rPr>
          <w:spacing w:val="-3"/>
        </w:rPr>
        <w:t>o</w:t>
      </w:r>
      <w:r>
        <w:t>ds.</w:t>
      </w:r>
    </w:p>
    <w:p w14:paraId="7AFC0843" w14:textId="77777777" w:rsidR="00C318FA" w:rsidRDefault="00C318F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AFC0844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45" w14:textId="77777777" w:rsidR="00D66283" w:rsidRDefault="00D66283">
      <w:pPr>
        <w:widowControl/>
        <w:autoSpaceDE/>
        <w:autoSpaceDN/>
        <w:adjustRightInd/>
        <w:spacing w:after="200" w:line="276" w:lineRule="auto"/>
        <w:rPr>
          <w:b/>
          <w:bCs/>
          <w:i w:val="0"/>
          <w:iCs/>
          <w:spacing w:val="-2"/>
          <w:sz w:val="22"/>
          <w:szCs w:val="22"/>
        </w:rPr>
      </w:pPr>
      <w:r>
        <w:rPr>
          <w:spacing w:val="-2"/>
        </w:rPr>
        <w:br w:type="page"/>
      </w:r>
    </w:p>
    <w:p w14:paraId="7AFC0846" w14:textId="77777777" w:rsidR="00C318FA" w:rsidRDefault="00862389" w:rsidP="00D66283">
      <w:pPr>
        <w:pStyle w:val="Heading3"/>
        <w:kinsoku w:val="0"/>
        <w:overflowPunct w:val="0"/>
        <w:ind w:right="1"/>
        <w:jc w:val="both"/>
        <w:rPr>
          <w:b w:val="0"/>
          <w:bCs w:val="0"/>
          <w:i/>
          <w:iCs w:val="0"/>
        </w:rPr>
      </w:pPr>
      <w:r>
        <w:rPr>
          <w:spacing w:val="-2"/>
        </w:rPr>
        <w:lastRenderedPageBreak/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847" w14:textId="77777777" w:rsidR="00C318FA" w:rsidRDefault="00C318FA" w:rsidP="00D66283">
      <w:pPr>
        <w:kinsoku w:val="0"/>
        <w:overflowPunct w:val="0"/>
        <w:spacing w:before="4" w:line="110" w:lineRule="exact"/>
        <w:ind w:right="1"/>
        <w:rPr>
          <w:sz w:val="11"/>
          <w:szCs w:val="11"/>
        </w:rPr>
      </w:pPr>
    </w:p>
    <w:p w14:paraId="7AFC0848" w14:textId="77777777" w:rsidR="00C318FA" w:rsidRDefault="00862389" w:rsidP="00D66283">
      <w:pPr>
        <w:pStyle w:val="BodyText"/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2a. Yes.</w:t>
      </w:r>
    </w:p>
    <w:p w14:paraId="7AFC0849" w14:textId="77777777" w:rsidR="00575C34" w:rsidRDefault="00862389">
      <w:pPr>
        <w:pStyle w:val="BodyText"/>
        <w:kinsoku w:val="0"/>
        <w:overflowPunct w:val="0"/>
        <w:spacing w:before="1"/>
        <w:ind w:right="309"/>
        <w:jc w:val="both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sc</w:t>
      </w:r>
      <w:r>
        <w:rPr>
          <w:spacing w:val="-2"/>
        </w:rPr>
        <w:t>r</w:t>
      </w:r>
      <w:r>
        <w:t>i</w:t>
      </w:r>
      <w:r>
        <w:rPr>
          <w:spacing w:val="-3"/>
        </w:rPr>
        <w:t>p</w:t>
      </w:r>
      <w:r>
        <w:t>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en,</w:t>
      </w:r>
      <w:r>
        <w:rPr>
          <w:spacing w:val="14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14"/>
        </w:rPr>
        <w:t xml:space="preserve"> </w:t>
      </w:r>
      <w:r>
        <w:t>ha</w:t>
      </w:r>
      <w:r>
        <w:rPr>
          <w:spacing w:val="-2"/>
        </w:rPr>
        <w:t>n</w:t>
      </w:r>
      <w:r>
        <w:t>dled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cate</w:t>
      </w:r>
      <w:r>
        <w:rPr>
          <w:spacing w:val="-2"/>
        </w:rPr>
        <w:t>g</w:t>
      </w:r>
      <w:r>
        <w:t>ory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5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i</w:t>
      </w:r>
      <w:r>
        <w:t>sk foods,</w:t>
      </w:r>
      <w:r>
        <w:rPr>
          <w:spacing w:val="12"/>
        </w:rPr>
        <w:t xml:space="preserve"> </w:t>
      </w:r>
      <w:r>
        <w:t>i.e.,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s,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nt,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3"/>
        </w:rPr>
        <w:t>u</w:t>
      </w:r>
      <w:r>
        <w:t>ld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13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14"/>
        </w:rPr>
        <w:t xml:space="preserve"> </w:t>
      </w:r>
      <w:r>
        <w:t>hi</w:t>
      </w:r>
      <w:r>
        <w:rPr>
          <w:spacing w:val="-3"/>
        </w:rPr>
        <w:t>g</w:t>
      </w:r>
      <w:r>
        <w:t>h nut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</w:t>
      </w:r>
      <w:r>
        <w:t>,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</w:t>
      </w:r>
      <w:r>
        <w:rPr>
          <w:spacing w:val="-2"/>
        </w:rPr>
        <w:t>u</w:t>
      </w:r>
      <w:r>
        <w:t>t</w:t>
      </w:r>
      <w:r>
        <w:rPr>
          <w:spacing w:val="-2"/>
        </w:rPr>
        <w:t>r</w:t>
      </w:r>
      <w:r>
        <w:t>al</w:t>
      </w:r>
      <w:r>
        <w:rPr>
          <w:spacing w:val="3"/>
        </w:rPr>
        <w:t xml:space="preserve"> </w:t>
      </w:r>
      <w:r>
        <w:t>pH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l</w:t>
      </w:r>
      <w:r>
        <w:rPr>
          <w:spacing w:val="-2"/>
        </w:rPr>
        <w:t>i</w:t>
      </w:r>
      <w:r>
        <w:rPr>
          <w:spacing w:val="-3"/>
        </w:rPr>
        <w:t>g</w:t>
      </w:r>
      <w:r>
        <w:t>ht</w:t>
      </w:r>
      <w:r>
        <w:rPr>
          <w:spacing w:val="3"/>
        </w:rPr>
        <w:t xml:space="preserve"> </w:t>
      </w:r>
      <w:r>
        <w:t>aci</w:t>
      </w:r>
      <w:r>
        <w:rPr>
          <w:spacing w:val="-3"/>
        </w:rPr>
        <w:t>d</w:t>
      </w:r>
      <w:r>
        <w:t>it</w:t>
      </w:r>
      <w:r>
        <w:rPr>
          <w:spacing w:val="-3"/>
        </w:rPr>
        <w:t>y</w:t>
      </w:r>
      <w:r>
        <w:t>).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4"/>
        </w:rPr>
        <w:t>m</w:t>
      </w:r>
      <w:r>
        <w:t>ple,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2"/>
        </w:rPr>
        <w:t xml:space="preserve"> </w:t>
      </w:r>
      <w:r>
        <w:t>pou</w:t>
      </w:r>
      <w:r>
        <w:rPr>
          <w:spacing w:val="-2"/>
        </w:rPr>
        <w:t>l</w:t>
      </w:r>
      <w:r>
        <w:t>try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fish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fi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hi</w:t>
      </w:r>
      <w:r>
        <w:rPr>
          <w:spacing w:val="-3"/>
        </w:rPr>
        <w:t>g</w:t>
      </w:r>
      <w:r>
        <w:t>hly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ing</w:t>
      </w:r>
      <w:r>
        <w:rPr>
          <w:spacing w:val="16"/>
        </w:rPr>
        <w:t xml:space="preserve"> </w:t>
      </w:r>
      <w:r>
        <w:t>bu</w:t>
      </w:r>
      <w:r>
        <w:rPr>
          <w:spacing w:val="-3"/>
        </w:rPr>
        <w:t>s</w:t>
      </w:r>
      <w:r>
        <w:rPr>
          <w:spacing w:val="-2"/>
        </w:rPr>
        <w:t>i</w:t>
      </w:r>
      <w:r>
        <w:t>ness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c</w:t>
      </w:r>
      <w:r>
        <w:t>luded</w:t>
      </w:r>
      <w:r>
        <w:rPr>
          <w:spacing w:val="17"/>
        </w:rPr>
        <w:t xml:space="preserve"> </w:t>
      </w:r>
      <w:r>
        <w:t>und</w:t>
      </w:r>
      <w:r>
        <w:rPr>
          <w:spacing w:val="-2"/>
        </w:rPr>
        <w:t>e</w:t>
      </w:r>
      <w:r>
        <w:t>r the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 xml:space="preserve">ndle </w:t>
      </w:r>
      <w:r>
        <w:rPr>
          <w:spacing w:val="1"/>
        </w:rPr>
        <w:t>r</w:t>
      </w:r>
      <w:r>
        <w:t>aw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>/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ish.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d</w:t>
      </w:r>
      <w:r>
        <w:t>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reco</w:t>
      </w:r>
      <w:r>
        <w:rPr>
          <w:spacing w:val="-3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coo</w:t>
      </w:r>
      <w:r>
        <w:rPr>
          <w:spacing w:val="-2"/>
        </w:rPr>
        <w:t>ke</w:t>
      </w:r>
      <w:r>
        <w:t>d foods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iden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foodb</w:t>
      </w:r>
      <w:r>
        <w:rPr>
          <w:spacing w:val="-3"/>
        </w:rPr>
        <w:t>o</w:t>
      </w:r>
      <w:r>
        <w:t>rne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>s</w:t>
      </w:r>
      <w:r>
        <w:t>ease</w:t>
      </w:r>
      <w:r>
        <w:rPr>
          <w:spacing w:val="3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7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ing</w:t>
      </w:r>
      <w:r>
        <w:rPr>
          <w:spacing w:val="2"/>
        </w:rPr>
        <w:t xml:space="preserve"> </w:t>
      </w:r>
      <w:r>
        <w:t>fo</w:t>
      </w:r>
      <w:r>
        <w:rPr>
          <w:spacing w:val="-3"/>
        </w:rPr>
        <w:t>o</w:t>
      </w:r>
      <w:r>
        <w:t>d ser</w:t>
      </w:r>
      <w:r>
        <w:rPr>
          <w:spacing w:val="-3"/>
        </w:rPr>
        <w:t>v</w:t>
      </w:r>
      <w:r>
        <w:t>ice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17"/>
        </w:rPr>
        <w:t xml:space="preserve"> </w:t>
      </w:r>
      <w:r>
        <w:t>coo</w:t>
      </w:r>
      <w:r>
        <w:rPr>
          <w:spacing w:val="-2"/>
        </w:rPr>
        <w:t>k</w:t>
      </w:r>
      <w:r>
        <w:t>ed</w:t>
      </w:r>
      <w:r>
        <w:rPr>
          <w:spacing w:val="19"/>
        </w:rPr>
        <w:t xml:space="preserve"> </w:t>
      </w:r>
      <w:r>
        <w:t>produc</w:t>
      </w:r>
      <w:r>
        <w:rPr>
          <w:spacing w:val="1"/>
        </w:rPr>
        <w:t>t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19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neu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l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-2"/>
        </w:rPr>
        <w:t>t</w:t>
      </w:r>
      <w:r>
        <w:t>ly</w:t>
      </w:r>
      <w:r>
        <w:rPr>
          <w:spacing w:val="16"/>
        </w:rPr>
        <w:t xml:space="preserve"> </w:t>
      </w:r>
      <w:r>
        <w:t>acidic</w:t>
      </w:r>
      <w:r>
        <w:rPr>
          <w:spacing w:val="19"/>
        </w:rPr>
        <w:t xml:space="preserve"> </w:t>
      </w:r>
      <w:r>
        <w:t>pH and</w:t>
      </w:r>
      <w:r>
        <w:rPr>
          <w:spacing w:val="15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nu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ent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supp</w:t>
      </w:r>
      <w:r>
        <w:rPr>
          <w:spacing w:val="-3"/>
        </w:rPr>
        <w:t>o</w:t>
      </w:r>
      <w:r>
        <w:t>rt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2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hi</w:t>
      </w:r>
      <w:r>
        <w:rPr>
          <w:spacing w:val="-3"/>
        </w:rPr>
        <w:t>g</w:t>
      </w:r>
      <w:r>
        <w:t>h,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w</w:t>
      </w:r>
      <w:r>
        <w:t>,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re.</w:t>
      </w:r>
    </w:p>
    <w:p w14:paraId="7AFC084A" w14:textId="77777777" w:rsidR="00575C34" w:rsidRDefault="00575C34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14:paraId="7AFC084B" w14:textId="77777777" w:rsidR="00C318FA" w:rsidRDefault="00862389" w:rsidP="00D66283">
      <w:pPr>
        <w:pStyle w:val="Heading3"/>
        <w:tabs>
          <w:tab w:val="left" w:pos="2410"/>
          <w:tab w:val="left" w:pos="9639"/>
        </w:tabs>
        <w:kinsoku w:val="0"/>
        <w:overflowPunct w:val="0"/>
        <w:ind w:left="284" w:right="1" w:hanging="39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84C" w14:textId="77777777" w:rsidR="00C318FA" w:rsidRDefault="00C318FA" w:rsidP="00D66283">
      <w:pPr>
        <w:kinsoku w:val="0"/>
        <w:overflowPunct w:val="0"/>
        <w:spacing w:before="4" w:line="110" w:lineRule="exact"/>
        <w:ind w:left="284" w:hanging="39"/>
        <w:rPr>
          <w:sz w:val="11"/>
          <w:szCs w:val="11"/>
        </w:rPr>
      </w:pPr>
    </w:p>
    <w:p w14:paraId="7AFC084D" w14:textId="77777777" w:rsidR="00C318FA" w:rsidRDefault="00862389" w:rsidP="00D66283">
      <w:pPr>
        <w:pStyle w:val="BodyText"/>
        <w:kinsoku w:val="0"/>
        <w:overflowPunct w:val="0"/>
        <w:ind w:left="284" w:right="1" w:hanging="39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84E" w14:textId="77777777" w:rsidR="00C318FA" w:rsidRDefault="00862389">
      <w:pPr>
        <w:pStyle w:val="BodyText"/>
        <w:kinsoku w:val="0"/>
        <w:overflowPunct w:val="0"/>
        <w:spacing w:before="5" w:line="252" w:lineRule="exact"/>
        <w:ind w:right="310"/>
        <w:jc w:val="both"/>
      </w:pP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32"/>
        </w:rPr>
        <w:t xml:space="preserve"> </w:t>
      </w:r>
      <w:r>
        <w:t>ac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u</w:t>
      </w:r>
      <w:r>
        <w:t>sed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1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28"/>
        </w:rPr>
        <w:t xml:space="preserve"> </w:t>
      </w:r>
      <w:r>
        <w:t>food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t>epa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3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ia</w:t>
      </w:r>
      <w:r>
        <w:t>l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50"/>
        </w:rPr>
        <w:t xml:space="preserve"> </w:t>
      </w:r>
      <w:r>
        <w:t>and,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t>occu</w:t>
      </w:r>
      <w:r>
        <w:rPr>
          <w:spacing w:val="-2"/>
        </w:rPr>
        <w:t>r</w:t>
      </w:r>
      <w:r>
        <w:t>s</w:t>
      </w:r>
      <w:r>
        <w:rPr>
          <w:spacing w:val="50"/>
        </w:rPr>
        <w:t xml:space="preserve"> </w:t>
      </w:r>
      <w:r>
        <w:t>(or</w:t>
      </w:r>
      <w:r>
        <w:rPr>
          <w:spacing w:val="5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51"/>
        </w:rPr>
        <w:t xml:space="preserve"> </w:t>
      </w:r>
      <w:r>
        <w:t>oc</w:t>
      </w:r>
      <w:r>
        <w:rPr>
          <w:spacing w:val="-2"/>
        </w:rPr>
        <w:t>c</w:t>
      </w:r>
      <w:r>
        <w:t>u</w:t>
      </w:r>
      <w:r>
        <w:rPr>
          <w:spacing w:val="-2"/>
        </w:rPr>
        <w:t>r</w:t>
      </w:r>
      <w:r>
        <w:t>red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9"/>
        </w:rPr>
        <w:t xml:space="preserve"> </w:t>
      </w:r>
      <w:r>
        <w:t>pre</w:t>
      </w:r>
      <w:r>
        <w:rPr>
          <w:spacing w:val="-2"/>
        </w:rPr>
        <w:t>v</w:t>
      </w:r>
      <w:r>
        <w:t>ious</w:t>
      </w:r>
      <w:r>
        <w:rPr>
          <w:spacing w:val="50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g</w:t>
      </w:r>
      <w:r>
        <w:t>es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50"/>
        </w:rPr>
        <w:t xml:space="preserve"> </w:t>
      </w:r>
      <w:r>
        <w:t>cha</w:t>
      </w:r>
      <w:r>
        <w:rPr>
          <w:spacing w:val="-2"/>
        </w:rPr>
        <w:t>i</w:t>
      </w:r>
      <w:r>
        <w:t>n),</w:t>
      </w:r>
      <w:r>
        <w:rPr>
          <w:spacing w:val="5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0"/>
        </w:rPr>
        <w:t xml:space="preserve"> </w:t>
      </w:r>
      <w:r>
        <w:t>red</w:t>
      </w:r>
      <w:r>
        <w:rPr>
          <w:spacing w:val="-2"/>
        </w:rPr>
        <w:t>uc</w:t>
      </w:r>
      <w:r>
        <w:t>e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4"/>
        </w:rPr>
        <w:t>m</w:t>
      </w:r>
      <w:r>
        <w:t>in</w:t>
      </w:r>
      <w:r>
        <w:rPr>
          <w:spacing w:val="-2"/>
        </w:rPr>
        <w:t>i</w:t>
      </w:r>
      <w:r>
        <w:rPr>
          <w:spacing w:val="-4"/>
        </w:rPr>
        <w:t>m</w:t>
      </w:r>
      <w:r>
        <w:t>ise</w:t>
      </w:r>
      <w:r>
        <w:rPr>
          <w:spacing w:val="46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5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4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c</w:t>
      </w:r>
      <w:r>
        <w:t>lude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2"/>
        </w:rPr>
        <w:t>e</w:t>
      </w:r>
      <w:r>
        <w:t>r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t</w:t>
      </w:r>
      <w:r>
        <w:t>ock</w:t>
      </w:r>
    </w:p>
    <w:p w14:paraId="7AFC084F" w14:textId="77777777" w:rsidR="00C318FA" w:rsidRDefault="00862389" w:rsidP="00575C34">
      <w:pPr>
        <w:pStyle w:val="Heading2"/>
        <w:shd w:val="clear" w:color="auto" w:fill="D9D9D9" w:themeFill="background1" w:themeFillShade="D9"/>
        <w:kinsoku w:val="0"/>
        <w:overflowPunct w:val="0"/>
        <w:spacing w:before="76" w:line="252" w:lineRule="exact"/>
        <w:ind w:left="142" w:right="253"/>
        <w:jc w:val="both"/>
        <w:rPr>
          <w:b w:val="0"/>
          <w:bCs w:val="0"/>
        </w:rPr>
      </w:pPr>
      <w:r w:rsidRPr="00B878D3">
        <w:rPr>
          <w:shd w:val="clear" w:color="auto" w:fill="D9D9D9" w:themeFill="background1" w:themeFillShade="D9"/>
        </w:rPr>
        <w:t>30.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pacing w:val="1"/>
          <w:shd w:val="clear" w:color="auto" w:fill="D9D9D9" w:themeFill="background1" w:themeFillShade="D9"/>
        </w:rPr>
        <w:t>F</w:t>
      </w:r>
      <w:r w:rsidRPr="00B878D3">
        <w:rPr>
          <w:shd w:val="clear" w:color="auto" w:fill="D9D9D9" w:themeFill="background1" w:themeFillShade="D9"/>
        </w:rPr>
        <w:t>ood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s</w:t>
      </w:r>
      <w:r w:rsidRPr="00B878D3">
        <w:rPr>
          <w:spacing w:val="-2"/>
          <w:shd w:val="clear" w:color="auto" w:fill="D9D9D9" w:themeFill="background1" w:themeFillShade="D9"/>
        </w:rPr>
        <w:t>e</w:t>
      </w:r>
      <w:r w:rsidRPr="00B878D3">
        <w:rPr>
          <w:shd w:val="clear" w:color="auto" w:fill="D9D9D9" w:themeFill="background1" w:themeFillShade="D9"/>
        </w:rPr>
        <w:t>rv</w:t>
      </w:r>
      <w:r w:rsidRPr="00B878D3">
        <w:rPr>
          <w:spacing w:val="-2"/>
          <w:shd w:val="clear" w:color="auto" w:fill="D9D9D9" w:themeFill="background1" w:themeFillShade="D9"/>
        </w:rPr>
        <w:t>i</w:t>
      </w:r>
      <w:r w:rsidRPr="00B878D3">
        <w:rPr>
          <w:shd w:val="clear" w:color="auto" w:fill="D9D9D9" w:themeFill="background1" w:themeFillShade="D9"/>
        </w:rPr>
        <w:t>c</w:t>
      </w:r>
      <w:r w:rsidRPr="00B878D3">
        <w:rPr>
          <w:spacing w:val="-2"/>
          <w:shd w:val="clear" w:color="auto" w:fill="D9D9D9" w:themeFill="background1" w:themeFillShade="D9"/>
        </w:rPr>
        <w:t>e</w:t>
      </w:r>
      <w:r w:rsidRPr="00B878D3">
        <w:rPr>
          <w:shd w:val="clear" w:color="auto" w:fill="D9D9D9" w:themeFill="background1" w:themeFillShade="D9"/>
        </w:rPr>
        <w:t>: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pacing w:val="-2"/>
          <w:shd w:val="clear" w:color="auto" w:fill="D9D9D9" w:themeFill="background1" w:themeFillShade="D9"/>
        </w:rPr>
        <w:t>O</w:t>
      </w:r>
      <w:r w:rsidRPr="00B878D3">
        <w:rPr>
          <w:shd w:val="clear" w:color="auto" w:fill="D9D9D9" w:themeFill="background1" w:themeFillShade="D9"/>
        </w:rPr>
        <w:t>f</w:t>
      </w:r>
      <w:r w:rsidRPr="00B878D3">
        <w:rPr>
          <w:spacing w:val="2"/>
          <w:shd w:val="clear" w:color="auto" w:fill="D9D9D9" w:themeFill="background1" w:themeFillShade="D9"/>
        </w:rPr>
        <w:t>f</w:t>
      </w:r>
      <w:r w:rsidRPr="00B878D3">
        <w:rPr>
          <w:spacing w:val="-2"/>
          <w:shd w:val="clear" w:color="auto" w:fill="D9D9D9" w:themeFill="background1" w:themeFillShade="D9"/>
        </w:rPr>
        <w:t>-</w:t>
      </w:r>
      <w:r w:rsidRPr="00B878D3">
        <w:rPr>
          <w:shd w:val="clear" w:color="auto" w:fill="D9D9D9" w:themeFill="background1" w:themeFillShade="D9"/>
        </w:rPr>
        <w:t>s</w:t>
      </w:r>
      <w:r w:rsidRPr="00B878D3">
        <w:rPr>
          <w:spacing w:val="-1"/>
          <w:shd w:val="clear" w:color="auto" w:fill="D9D9D9" w:themeFill="background1" w:themeFillShade="D9"/>
        </w:rPr>
        <w:t>i</w:t>
      </w:r>
      <w:r w:rsidRPr="00B878D3">
        <w:rPr>
          <w:spacing w:val="-2"/>
          <w:shd w:val="clear" w:color="auto" w:fill="D9D9D9" w:themeFill="background1" w:themeFillShade="D9"/>
        </w:rPr>
        <w:t>t</w:t>
      </w:r>
      <w:r w:rsidRPr="00B878D3">
        <w:rPr>
          <w:shd w:val="clear" w:color="auto" w:fill="D9D9D9" w:themeFill="background1" w:themeFillShade="D9"/>
        </w:rPr>
        <w:t>e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ca</w:t>
      </w:r>
      <w:r w:rsidRPr="00B878D3">
        <w:rPr>
          <w:spacing w:val="1"/>
          <w:shd w:val="clear" w:color="auto" w:fill="D9D9D9" w:themeFill="background1" w:themeFillShade="D9"/>
        </w:rPr>
        <w:t>t</w:t>
      </w:r>
      <w:r w:rsidRPr="00B878D3">
        <w:rPr>
          <w:shd w:val="clear" w:color="auto" w:fill="D9D9D9" w:themeFill="background1" w:themeFillShade="D9"/>
        </w:rPr>
        <w:t>e</w:t>
      </w:r>
      <w:r w:rsidRPr="00B878D3">
        <w:rPr>
          <w:spacing w:val="-2"/>
          <w:shd w:val="clear" w:color="auto" w:fill="D9D9D9" w:themeFill="background1" w:themeFillShade="D9"/>
        </w:rPr>
        <w:t>r</w:t>
      </w:r>
      <w:r w:rsidRPr="00B878D3">
        <w:rPr>
          <w:shd w:val="clear" w:color="auto" w:fill="D9D9D9" w:themeFill="background1" w:themeFillShade="D9"/>
        </w:rPr>
        <w:t>ing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a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hd w:val="clear" w:color="auto" w:fill="D9D9D9" w:themeFill="background1" w:themeFillShade="D9"/>
        </w:rPr>
        <w:t>ti</w:t>
      </w:r>
      <w:r w:rsidRPr="00B878D3">
        <w:rPr>
          <w:spacing w:val="-3"/>
          <w:shd w:val="clear" w:color="auto" w:fill="D9D9D9" w:themeFill="background1" w:themeFillShade="D9"/>
        </w:rPr>
        <w:t>v</w:t>
      </w:r>
      <w:r w:rsidRPr="00B878D3">
        <w:rPr>
          <w:shd w:val="clear" w:color="auto" w:fill="D9D9D9" w:themeFill="background1" w:themeFillShade="D9"/>
        </w:rPr>
        <w:t>ity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b</w:t>
      </w:r>
      <w:r w:rsidRPr="00B878D3">
        <w:rPr>
          <w:spacing w:val="-4"/>
          <w:shd w:val="clear" w:color="auto" w:fill="D9D9D9" w:themeFill="background1" w:themeFillShade="D9"/>
        </w:rPr>
        <w:t>u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pacing w:val="1"/>
          <w:shd w:val="clear" w:color="auto" w:fill="D9D9D9" w:themeFill="background1" w:themeFillShade="D9"/>
        </w:rPr>
        <w:t>w</w:t>
      </w:r>
      <w:r w:rsidRPr="00B878D3">
        <w:rPr>
          <w:spacing w:val="-2"/>
          <w:shd w:val="clear" w:color="auto" w:fill="D9D9D9" w:themeFill="background1" w:themeFillShade="D9"/>
        </w:rPr>
        <w:t>i</w:t>
      </w:r>
      <w:r w:rsidRPr="00B878D3">
        <w:rPr>
          <w:shd w:val="clear" w:color="auto" w:fill="D9D9D9" w:themeFill="background1" w:themeFillShade="D9"/>
        </w:rPr>
        <w:t>ll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n</w:t>
      </w:r>
      <w:r w:rsidRPr="00B878D3">
        <w:rPr>
          <w:spacing w:val="-3"/>
          <w:shd w:val="clear" w:color="auto" w:fill="D9D9D9" w:themeFill="background1" w:themeFillShade="D9"/>
        </w:rPr>
        <w:t>o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be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subje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54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to</w:t>
      </w:r>
      <w:r w:rsidRPr="00B878D3">
        <w:rPr>
          <w:spacing w:val="47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t</w:t>
      </w:r>
      <w:r w:rsidRPr="00B878D3">
        <w:rPr>
          <w:spacing w:val="-3"/>
          <w:shd w:val="clear" w:color="auto" w:fill="D9D9D9" w:themeFill="background1" w:themeFillShade="D9"/>
        </w:rPr>
        <w:t>h</w:t>
      </w:r>
      <w:r w:rsidRPr="00B878D3">
        <w:rPr>
          <w:shd w:val="clear" w:color="auto" w:fill="D9D9D9" w:themeFill="background1" w:themeFillShade="D9"/>
        </w:rPr>
        <w:t>e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hd w:val="clear" w:color="auto" w:fill="D9D9D9" w:themeFill="background1" w:themeFillShade="D9"/>
        </w:rPr>
        <w:t>proposed</w:t>
      </w:r>
      <w:r w:rsidRPr="00B878D3">
        <w:rPr>
          <w:spacing w:val="48"/>
          <w:shd w:val="clear" w:color="auto" w:fill="D9D9D9" w:themeFill="background1" w:themeFillShade="D9"/>
        </w:rPr>
        <w:t xml:space="preserve"> </w:t>
      </w:r>
      <w:r w:rsidRPr="00B878D3">
        <w:rPr>
          <w:spacing w:val="-2"/>
          <w:shd w:val="clear" w:color="auto" w:fill="D9D9D9" w:themeFill="background1" w:themeFillShade="D9"/>
        </w:rPr>
        <w:t>C</w:t>
      </w:r>
      <w:r w:rsidRPr="00B878D3">
        <w:rPr>
          <w:shd w:val="clear" w:color="auto" w:fill="D9D9D9" w:themeFill="background1" w:themeFillShade="D9"/>
        </w:rPr>
        <w:t>at</w:t>
      </w:r>
      <w:r w:rsidRPr="00B878D3">
        <w:rPr>
          <w:spacing w:val="-2"/>
          <w:shd w:val="clear" w:color="auto" w:fill="D9D9D9" w:themeFill="background1" w:themeFillShade="D9"/>
        </w:rPr>
        <w:t>e</w:t>
      </w:r>
      <w:r w:rsidRPr="00B878D3">
        <w:rPr>
          <w:shd w:val="clear" w:color="auto" w:fill="D9D9D9" w:themeFill="background1" w:themeFillShade="D9"/>
        </w:rPr>
        <w:t>r</w:t>
      </w:r>
      <w:r w:rsidRPr="00B878D3">
        <w:rPr>
          <w:spacing w:val="1"/>
          <w:shd w:val="clear" w:color="auto" w:fill="D9D9D9" w:themeFill="background1" w:themeFillShade="D9"/>
        </w:rPr>
        <w:t>i</w:t>
      </w:r>
      <w:r w:rsidRPr="00B878D3">
        <w:rPr>
          <w:spacing w:val="-3"/>
          <w:shd w:val="clear" w:color="auto" w:fill="D9D9D9" w:themeFill="background1" w:themeFillShade="D9"/>
        </w:rPr>
        <w:t>n</w:t>
      </w:r>
      <w:r w:rsidRPr="00B878D3">
        <w:rPr>
          <w:shd w:val="clear" w:color="auto" w:fill="D9D9D9" w:themeFill="background1" w:themeFillShade="D9"/>
        </w:rPr>
        <w:t>g</w:t>
      </w:r>
      <w:r>
        <w:t xml:space="preserve">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e</w:t>
      </w:r>
      <w:r>
        <w:t>q</w:t>
      </w:r>
      <w:r>
        <w:rPr>
          <w:spacing w:val="-1"/>
        </w:rPr>
        <w:t>u</w:t>
      </w:r>
      <w:r>
        <w:t>en</w:t>
      </w:r>
      <w:r>
        <w:rPr>
          <w:spacing w:val="-2"/>
        </w:rPr>
        <w:t>c</w:t>
      </w:r>
      <w:r>
        <w:t>y</w:t>
      </w:r>
    </w:p>
    <w:p w14:paraId="7AFC0850" w14:textId="77777777" w:rsidR="00C318FA" w:rsidRDefault="00862389">
      <w:pPr>
        <w:pStyle w:val="BodyText"/>
        <w:kinsoku w:val="0"/>
        <w:overflowPunct w:val="0"/>
        <w:spacing w:before="7" w:line="252" w:lineRule="exact"/>
        <w:ind w:right="258"/>
        <w:jc w:val="both"/>
      </w:pPr>
      <w:r>
        <w:t>con</w:t>
      </w:r>
      <w:r>
        <w:rPr>
          <w:spacing w:val="-2"/>
        </w:rPr>
        <w:t>t</w:t>
      </w:r>
      <w:r>
        <w:t>rol,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21"/>
        </w:rPr>
        <w:t xml:space="preserve"> </w:t>
      </w:r>
      <w:r>
        <w:rPr>
          <w:spacing w:val="-3"/>
        </w:rPr>
        <w:t>h</w:t>
      </w:r>
      <w:r>
        <w:t>and</w:t>
      </w:r>
      <w:r>
        <w:rPr>
          <w:spacing w:val="-2"/>
        </w:rPr>
        <w:t>l</w:t>
      </w:r>
      <w:r>
        <w:t>ing</w:t>
      </w:r>
      <w:r>
        <w:rPr>
          <w:spacing w:val="19"/>
        </w:rPr>
        <w:t xml:space="preserve"> </w:t>
      </w:r>
      <w:r>
        <w:t>pra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es</w:t>
      </w:r>
      <w:r>
        <w:rPr>
          <w:spacing w:val="20"/>
        </w:rPr>
        <w:t xml:space="preserve"> </w:t>
      </w:r>
      <w:r>
        <w:t>(</w:t>
      </w:r>
      <w:proofErr w:type="gramStart"/>
      <w:r>
        <w:t>i</w:t>
      </w:r>
      <w:r>
        <w:rPr>
          <w:spacing w:val="-3"/>
        </w:rPr>
        <w:t>.</w:t>
      </w:r>
      <w:r>
        <w:t>e.</w:t>
      </w:r>
      <w:proofErr w:type="gramEnd"/>
      <w:r>
        <w:rPr>
          <w:spacing w:val="22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21"/>
        </w:rPr>
        <w:t xml:space="preserve"> </w:t>
      </w:r>
      <w:r>
        <w:t>food</w:t>
      </w:r>
      <w:r>
        <w:rPr>
          <w:spacing w:val="19"/>
        </w:rPr>
        <w:t xml:space="preserve"> </w:t>
      </w:r>
      <w:r>
        <w:t>hand</w:t>
      </w:r>
      <w:r>
        <w:rPr>
          <w:spacing w:val="-2"/>
        </w:rPr>
        <w:t>l</w:t>
      </w:r>
      <w:r>
        <w:t>ing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e</w:t>
      </w:r>
      <w:r>
        <w:t>rso</w:t>
      </w:r>
      <w:r>
        <w:rPr>
          <w:spacing w:val="-3"/>
        </w:rPr>
        <w:t>n</w:t>
      </w:r>
      <w:r>
        <w:t>al</w:t>
      </w:r>
      <w:r>
        <w:rPr>
          <w:spacing w:val="20"/>
        </w:rPr>
        <w:t xml:space="preserve"> </w:t>
      </w:r>
      <w:r>
        <w:t>h</w:t>
      </w:r>
      <w:r>
        <w:rPr>
          <w:spacing w:val="-3"/>
        </w:rPr>
        <w:t>yg</w:t>
      </w:r>
      <w:r>
        <w:t>iene)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ad</w:t>
      </w:r>
      <w:r>
        <w:rPr>
          <w:spacing w:val="-2"/>
        </w:rPr>
        <w:t>e</w:t>
      </w:r>
      <w:r>
        <w:t>qu</w:t>
      </w:r>
      <w:r>
        <w:rPr>
          <w:spacing w:val="-2"/>
        </w:rPr>
        <w:t>at</w:t>
      </w:r>
      <w:r>
        <w:t>e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and c</w:t>
      </w:r>
      <w:r>
        <w:rPr>
          <w:spacing w:val="-3"/>
        </w:rPr>
        <w:t>o</w:t>
      </w:r>
      <w:r>
        <w:t>l</w:t>
      </w:r>
      <w:r>
        <w:rPr>
          <w:spacing w:val="2"/>
        </w:rPr>
        <w:t>d</w:t>
      </w:r>
      <w:r>
        <w:t>-</w:t>
      </w:r>
      <w:r>
        <w:rPr>
          <w:spacing w:val="-4"/>
        </w:rPr>
        <w:t xml:space="preserve"> </w:t>
      </w:r>
      <w:r>
        <w:t>and ho</w:t>
      </w:r>
      <w:r>
        <w:rPr>
          <w:spacing w:val="1"/>
        </w:rPr>
        <w:t>t</w:t>
      </w:r>
      <w:r>
        <w:rPr>
          <w:spacing w:val="-2"/>
        </w:rPr>
        <w:t>-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1"/>
        </w:rPr>
        <w:t>)</w:t>
      </w:r>
      <w:r>
        <w:t>.</w:t>
      </w:r>
    </w:p>
    <w:p w14:paraId="7AFC0851" w14:textId="77777777" w:rsidR="00C318FA" w:rsidRDefault="00C318FA">
      <w:pPr>
        <w:kinsoku w:val="0"/>
        <w:overflowPunct w:val="0"/>
        <w:spacing w:before="11" w:line="240" w:lineRule="exact"/>
      </w:pPr>
    </w:p>
    <w:p w14:paraId="7AFC0852" w14:textId="77777777" w:rsidR="00C318FA" w:rsidRDefault="00862389">
      <w:pPr>
        <w:pStyle w:val="BodyText"/>
        <w:kinsoku w:val="0"/>
        <w:overflowPunct w:val="0"/>
        <w:ind w:right="249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43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44"/>
        </w:rPr>
        <w:t xml:space="preserve"> </w:t>
      </w:r>
      <w:r>
        <w:t>du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40"/>
        </w:rPr>
        <w:t xml:space="preserve"> </w:t>
      </w:r>
      <w:r>
        <w:t>transpo</w:t>
      </w:r>
      <w:r>
        <w:rPr>
          <w:spacing w:val="-2"/>
        </w:rPr>
        <w:t>r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food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5"/>
        </w:rPr>
        <w:t>s</w:t>
      </w:r>
      <w:r>
        <w:t>ite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43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t>tion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43"/>
        </w:rPr>
        <w:t xml:space="preserve"> </w:t>
      </w:r>
      <w:r>
        <w:t>of ser</w:t>
      </w:r>
      <w:r>
        <w:rPr>
          <w:spacing w:val="-3"/>
        </w:rPr>
        <w:t>v</w:t>
      </w:r>
      <w:r>
        <w:t>ice is an ad</w:t>
      </w:r>
      <w:r>
        <w:rPr>
          <w:spacing w:val="-3"/>
        </w:rPr>
        <w:t>d</w:t>
      </w:r>
      <w:r>
        <w:t>i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3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 req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t>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is busi</w:t>
      </w:r>
      <w:r>
        <w:rPr>
          <w:spacing w:val="-3"/>
        </w:rPr>
        <w:t>n</w:t>
      </w:r>
      <w:r>
        <w:t>ess se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.e., co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 xml:space="preserve">ed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7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ring 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ons </w:t>
      </w:r>
      <w:r>
        <w:rPr>
          <w:iCs/>
          <w:spacing w:val="-2"/>
        </w:rPr>
        <w:t>(</w:t>
      </w:r>
      <w:r>
        <w:rPr>
          <w:iCs/>
        </w:rPr>
        <w:t>s</w:t>
      </w:r>
      <w:r>
        <w:rPr>
          <w:iCs/>
          <w:spacing w:val="-2"/>
        </w:rPr>
        <w:t>e</w:t>
      </w:r>
      <w:r>
        <w:rPr>
          <w:iCs/>
        </w:rPr>
        <w:t xml:space="preserve">e </w:t>
      </w:r>
      <w:r>
        <w:t>Exa</w:t>
      </w:r>
      <w:r>
        <w:rPr>
          <w:spacing w:val="-4"/>
        </w:rPr>
        <w:t>m</w:t>
      </w:r>
      <w:r>
        <w:t>ple C</w:t>
      </w:r>
      <w:r>
        <w:rPr>
          <w:spacing w:val="-2"/>
        </w:rPr>
        <w:t>l</w:t>
      </w:r>
      <w:r>
        <w:t>ass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-3"/>
        </w:rPr>
        <w:t xml:space="preserve"> </w:t>
      </w:r>
      <w:r>
        <w:t>29 Food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e: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 xml:space="preserve">te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rPr>
          <w:iCs/>
          <w:spacing w:val="-2"/>
        </w:rPr>
        <w:t>).</w:t>
      </w:r>
    </w:p>
    <w:p w14:paraId="7AFC0853" w14:textId="77777777" w:rsidR="00C318FA" w:rsidRDefault="00C318FA">
      <w:pPr>
        <w:kinsoku w:val="0"/>
        <w:overflowPunct w:val="0"/>
        <w:spacing w:before="13" w:line="240" w:lineRule="exact"/>
      </w:pPr>
    </w:p>
    <w:p w14:paraId="7AFC0854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855" w14:textId="77777777" w:rsidR="00C318FA" w:rsidRDefault="00862389">
      <w:pPr>
        <w:pStyle w:val="BodyText"/>
        <w:kinsoku w:val="0"/>
        <w:overflowPunct w:val="0"/>
        <w:spacing w:line="252" w:lineRule="exact"/>
        <w:ind w:right="2158"/>
        <w:jc w:val="both"/>
      </w:pPr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ed by</w:t>
      </w:r>
      <w:r>
        <w:rPr>
          <w:spacing w:val="-2"/>
        </w:rPr>
        <w:t xml:space="preserve"> </w:t>
      </w:r>
      <w:r>
        <w:t>the bu</w:t>
      </w:r>
      <w:r>
        <w:rPr>
          <w:spacing w:val="-2"/>
        </w:rPr>
        <w:t>s</w:t>
      </w:r>
      <w:r>
        <w:t>ine</w:t>
      </w:r>
      <w:r>
        <w:rPr>
          <w:spacing w:val="-2"/>
        </w:rPr>
        <w:t>s</w:t>
      </w:r>
      <w:r>
        <w:t>s 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rod</w:t>
      </w:r>
      <w:r>
        <w:rPr>
          <w:spacing w:val="-3"/>
        </w:rPr>
        <w:t>u</w:t>
      </w:r>
      <w:r>
        <w:t>ct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old.</w:t>
      </w:r>
    </w:p>
    <w:p w14:paraId="7AFC085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57" w14:textId="77777777" w:rsidR="00C318FA" w:rsidRDefault="00862389">
      <w:pPr>
        <w:pStyle w:val="BodyText"/>
        <w:kinsoku w:val="0"/>
        <w:overflowPunct w:val="0"/>
        <w:ind w:right="250"/>
        <w:jc w:val="both"/>
      </w:pPr>
      <w:r>
        <w:t>Food</w:t>
      </w:r>
      <w:r>
        <w:rPr>
          <w:spacing w:val="9"/>
        </w:rPr>
        <w:t xml:space="preserve"> </w:t>
      </w:r>
      <w:r>
        <w:t>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ready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10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</w:t>
      </w:r>
      <w:r>
        <w:rPr>
          <w:spacing w:val="-2"/>
        </w:rPr>
        <w:t>v</w:t>
      </w:r>
      <w:r>
        <w:t>ance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11"/>
        </w:rPr>
        <w:t xml:space="preserve"> </w:t>
      </w:r>
      <w:r>
        <w:t>ensu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y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-3"/>
        </w:rPr>
        <w:t>o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36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s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her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raw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>m</w:t>
      </w:r>
      <w:r>
        <w:rPr>
          <w:spacing w:val="34"/>
        </w:rPr>
        <w:t xml:space="preserve"> </w:t>
      </w:r>
      <w:r>
        <w:t>reconta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tion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 coo</w:t>
      </w:r>
      <w:r>
        <w:rPr>
          <w:spacing w:val="-2"/>
        </w:rPr>
        <w:t>k</w:t>
      </w:r>
      <w:r>
        <w:t>ed</w:t>
      </w:r>
      <w:r>
        <w:rPr>
          <w:spacing w:val="9"/>
        </w:rPr>
        <w:t xml:space="preserve"> </w:t>
      </w:r>
      <w:r>
        <w:t>food,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ised</w:t>
      </w:r>
      <w:r>
        <w:rPr>
          <w:spacing w:val="7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ice.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5"/>
        </w:rPr>
        <w:t>o</w:t>
      </w:r>
      <w:r>
        <w:t>n</w:t>
      </w:r>
      <w:r>
        <w:rPr>
          <w:spacing w:val="-2"/>
        </w:rPr>
        <w:t>a</w:t>
      </w:r>
      <w:r>
        <w:t>ll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spo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4"/>
        </w:rPr>
        <w:t>-</w:t>
      </w:r>
      <w:r>
        <w:t>for</w:t>
      </w:r>
      <w:r>
        <w:rPr>
          <w:spacing w:val="-4"/>
        </w:rPr>
        <w:t>m</w:t>
      </w:r>
      <w:r>
        <w:t>ing</w:t>
      </w:r>
      <w:r>
        <w:rPr>
          <w:spacing w:val="7"/>
        </w:rPr>
        <w:t xml:space="preserve"> </w:t>
      </w:r>
      <w:r>
        <w:t>bacte</w:t>
      </w:r>
      <w:r>
        <w:rPr>
          <w:spacing w:val="-2"/>
        </w:rPr>
        <w:t>r</w:t>
      </w:r>
      <w:r>
        <w:t>ia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u</w:t>
      </w:r>
      <w:r>
        <w:t>ch as</w:t>
      </w:r>
      <w:r>
        <w:rPr>
          <w:spacing w:val="31"/>
        </w:rPr>
        <w:t xml:space="preserve"> </w:t>
      </w:r>
      <w:r>
        <w:rPr>
          <w:iCs/>
          <w:spacing w:val="-1"/>
        </w:rPr>
        <w:t>C</w:t>
      </w:r>
      <w:r>
        <w:rPr>
          <w:iCs/>
          <w:spacing w:val="-2"/>
        </w:rPr>
        <w:t>l</w:t>
      </w:r>
      <w:r>
        <w:rPr>
          <w:iCs/>
        </w:rPr>
        <w:t>os</w:t>
      </w:r>
      <w:r>
        <w:rPr>
          <w:iCs/>
          <w:spacing w:val="-1"/>
        </w:rPr>
        <w:t>t</w:t>
      </w:r>
      <w:r>
        <w:rPr>
          <w:iCs/>
        </w:rPr>
        <w:t>r</w:t>
      </w:r>
      <w:r>
        <w:rPr>
          <w:iCs/>
          <w:spacing w:val="1"/>
        </w:rPr>
        <w:t>i</w:t>
      </w:r>
      <w:r>
        <w:rPr>
          <w:iCs/>
          <w:spacing w:val="-3"/>
        </w:rPr>
        <w:t>d</w:t>
      </w:r>
      <w:r>
        <w:rPr>
          <w:iCs/>
        </w:rPr>
        <w:t>ium</w:t>
      </w:r>
      <w:r>
        <w:rPr>
          <w:iCs/>
          <w:spacing w:val="29"/>
        </w:rPr>
        <w:t xml:space="preserve"> </w:t>
      </w:r>
      <w:r>
        <w:rPr>
          <w:iCs/>
          <w:spacing w:val="-3"/>
        </w:rPr>
        <w:t>p</w:t>
      </w:r>
      <w:r>
        <w:rPr>
          <w:iCs/>
        </w:rPr>
        <w:t>e</w:t>
      </w:r>
      <w:r>
        <w:rPr>
          <w:iCs/>
          <w:spacing w:val="-2"/>
        </w:rPr>
        <w:t>r</w:t>
      </w:r>
      <w:r>
        <w:rPr>
          <w:iCs/>
        </w:rPr>
        <w:t>fr</w:t>
      </w:r>
      <w:r>
        <w:rPr>
          <w:iCs/>
          <w:spacing w:val="-1"/>
        </w:rPr>
        <w:t>i</w:t>
      </w:r>
      <w:r>
        <w:rPr>
          <w:iCs/>
        </w:rPr>
        <w:t>nge</w:t>
      </w:r>
      <w:r>
        <w:rPr>
          <w:iCs/>
          <w:spacing w:val="-2"/>
        </w:rPr>
        <w:t>n</w:t>
      </w:r>
      <w:r>
        <w:rPr>
          <w:iCs/>
        </w:rPr>
        <w:t>s</w:t>
      </w:r>
      <w:r>
        <w:rPr>
          <w:iCs/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iCs/>
          <w:spacing w:val="-3"/>
        </w:rPr>
        <w:t>B</w:t>
      </w:r>
      <w:r>
        <w:rPr>
          <w:iCs/>
        </w:rPr>
        <w:t>ac</w:t>
      </w:r>
      <w:r>
        <w:rPr>
          <w:iCs/>
          <w:spacing w:val="-2"/>
        </w:rPr>
        <w:t>i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us</w:t>
      </w:r>
      <w:r>
        <w:rPr>
          <w:iCs/>
          <w:spacing w:val="29"/>
        </w:rPr>
        <w:t xml:space="preserve"> </w:t>
      </w:r>
      <w:r>
        <w:rPr>
          <w:iCs/>
        </w:rPr>
        <w:t>ce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30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28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uring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o</w:t>
      </w:r>
      <w:r>
        <w:rPr>
          <w:spacing w:val="-2"/>
        </w:rPr>
        <w:t>l</w:t>
      </w:r>
      <w:r>
        <w:t>ing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 food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if t</w:t>
      </w:r>
      <w:r>
        <w:rPr>
          <w:spacing w:val="-2"/>
        </w:rP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i</w:t>
      </w:r>
      <w:r>
        <w:t>nadeq</w:t>
      </w:r>
      <w:r>
        <w:rPr>
          <w:spacing w:val="-3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r</w:t>
      </w:r>
      <w:r>
        <w:t>e co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2"/>
        </w:rPr>
        <w:t xml:space="preserve"> </w:t>
      </w:r>
      <w:r>
        <w:t xml:space="preserve">causes </w:t>
      </w:r>
      <w:r>
        <w:rPr>
          <w:spacing w:val="-3"/>
        </w:rPr>
        <w:t>o</w:t>
      </w:r>
      <w:r>
        <w:t>f foodb</w:t>
      </w:r>
      <w:r>
        <w:rPr>
          <w:spacing w:val="-3"/>
        </w:rPr>
        <w:t>o</w:t>
      </w:r>
      <w:r>
        <w:t>rne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13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ions,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rPr>
          <w:spacing w:val="-3"/>
        </w:rPr>
        <w:t>u</w:t>
      </w:r>
      <w:r>
        <w:t>ding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rs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1,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ppen</w:t>
      </w:r>
      <w:r>
        <w:rPr>
          <w:spacing w:val="-2"/>
        </w:rPr>
        <w:t>d</w:t>
      </w:r>
      <w:r>
        <w:t>ix</w:t>
      </w:r>
      <w:r>
        <w:rPr>
          <w:spacing w:val="16"/>
        </w:rPr>
        <w:t xml:space="preserve"> </w:t>
      </w:r>
      <w:r>
        <w:rPr>
          <w:spacing w:val="-3"/>
        </w:rPr>
        <w:t>1</w:t>
      </w:r>
      <w:r>
        <w:t>).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u</w:t>
      </w:r>
      <w:r>
        <w:rPr>
          <w:spacing w:val="-3"/>
        </w:rPr>
        <w:t>s</w:t>
      </w:r>
      <w:r>
        <w:t xml:space="preserve">,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</w:t>
      </w:r>
      <w:r>
        <w:rPr>
          <w:spacing w:val="1"/>
        </w:rPr>
        <w:t>i</w:t>
      </w:r>
      <w:r>
        <w:t>ng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>l</w:t>
      </w:r>
      <w:r>
        <w:t>ihood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13"/>
        </w:rPr>
        <w:t xml:space="preserve"> </w:t>
      </w:r>
      <w:r>
        <w:t>act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t>fo</w:t>
      </w:r>
      <w:r>
        <w:rPr>
          <w:spacing w:val="-3"/>
        </w:rPr>
        <w:t>o</w:t>
      </w:r>
      <w:r>
        <w:t>d bus</w:t>
      </w:r>
      <w:r>
        <w:rPr>
          <w:spacing w:val="1"/>
        </w:rPr>
        <w:t>i</w:t>
      </w:r>
      <w:r>
        <w:rPr>
          <w:spacing w:val="-3"/>
        </w:rPr>
        <w:t>n</w:t>
      </w:r>
      <w:r>
        <w:t>ess.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r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ily</w:t>
      </w:r>
      <w:r>
        <w:rPr>
          <w:spacing w:val="7"/>
        </w:rPr>
        <w:t xml:space="preserve"> </w:t>
      </w:r>
      <w:r>
        <w:t>ac</w:t>
      </w:r>
      <w:r>
        <w:rPr>
          <w:spacing w:val="-3"/>
        </w:rPr>
        <w:t>h</w:t>
      </w:r>
      <w:r>
        <w:t>ie</w:t>
      </w:r>
      <w:r>
        <w:rPr>
          <w:spacing w:val="-2"/>
        </w:rPr>
        <w:t>v</w:t>
      </w:r>
      <w:r>
        <w:t>ed</w:t>
      </w:r>
      <w:r>
        <w:rPr>
          <w:spacing w:val="1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 xml:space="preserve">l. </w:t>
      </w:r>
      <w:r>
        <w:rPr>
          <w:spacing w:val="-2"/>
        </w:rPr>
        <w:t>O</w:t>
      </w:r>
      <w:r>
        <w:t>f</w:t>
      </w:r>
      <w:r>
        <w:rPr>
          <w:spacing w:val="1"/>
        </w:rPr>
        <w:t>f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>te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rs</w:t>
      </w:r>
      <w:r>
        <w:rPr>
          <w:spacing w:val="10"/>
        </w:rPr>
        <w:t xml:space="preserve"> </w:t>
      </w:r>
      <w:r>
        <w:t>sho</w:t>
      </w:r>
      <w:r>
        <w:rPr>
          <w:spacing w:val="-3"/>
        </w:rPr>
        <w:t>u</w:t>
      </w:r>
      <w:r>
        <w:t>ld</w:t>
      </w:r>
      <w:r>
        <w:rPr>
          <w:spacing w:val="11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10"/>
        </w:rPr>
        <w:t xml:space="preserve"> </w:t>
      </w:r>
      <w:r>
        <w:t>add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ol</w:t>
      </w:r>
      <w:r>
        <w:rPr>
          <w:spacing w:val="10"/>
        </w:rPr>
        <w:t xml:space="preserve"> </w:t>
      </w:r>
      <w:r>
        <w:t>ac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ccu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dur</w:t>
      </w:r>
      <w:r>
        <w:rPr>
          <w:spacing w:val="-2"/>
        </w:rPr>
        <w:t>i</w:t>
      </w:r>
      <w:r>
        <w:t>ng food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e</w:t>
      </w:r>
      <w:r>
        <w:t>.</w:t>
      </w:r>
      <w:r>
        <w:rPr>
          <w:spacing w:val="-3"/>
        </w:rPr>
        <w:t>g</w:t>
      </w:r>
      <w:r>
        <w:t>.</w:t>
      </w:r>
      <w:r>
        <w:rPr>
          <w:spacing w:val="14"/>
        </w:rPr>
        <w:t xml:space="preserve"> </w:t>
      </w:r>
      <w:r>
        <w:t>pac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ent</w:t>
      </w:r>
      <w:r>
        <w:rPr>
          <w:spacing w:val="1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ct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y</w:t>
      </w:r>
      <w:r>
        <w:t>pes,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it</w:t>
      </w:r>
      <w:r>
        <w:rPr>
          <w:spacing w:val="-3"/>
        </w:rPr>
        <w:t>h</w:t>
      </w:r>
      <w:r>
        <w:t>er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2"/>
        </w:rPr>
        <w:t>r</w:t>
      </w:r>
      <w:r>
        <w:t>ec</w:t>
      </w:r>
      <w:r>
        <w:rPr>
          <w:spacing w:val="-2"/>
        </w:rPr>
        <w:t>t</w:t>
      </w:r>
      <w:r>
        <w:t>ly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 throu</w:t>
      </w:r>
      <w:r>
        <w:rPr>
          <w:spacing w:val="-3"/>
        </w:rPr>
        <w:t>g</w:t>
      </w:r>
      <w:r>
        <w:t>h s</w:t>
      </w:r>
      <w:r>
        <w:rPr>
          <w:spacing w:val="-3"/>
        </w:rPr>
        <w:t>p</w:t>
      </w:r>
      <w:r>
        <w:t>i</w:t>
      </w:r>
      <w:r>
        <w:rPr>
          <w:spacing w:val="-2"/>
        </w:rPr>
        <w:t>l</w:t>
      </w:r>
      <w:r>
        <w:t>la</w:t>
      </w:r>
      <w:r>
        <w:rPr>
          <w:spacing w:val="-2"/>
        </w:rPr>
        <w:t>g</w:t>
      </w:r>
      <w:r>
        <w:t>e d</w:t>
      </w:r>
      <w:r>
        <w:rPr>
          <w:spacing w:val="-2"/>
        </w:rPr>
        <w:t>u</w:t>
      </w:r>
      <w:r>
        <w:t>ring</w:t>
      </w:r>
      <w:r>
        <w:rPr>
          <w:spacing w:val="-2"/>
        </w:rPr>
        <w:t xml:space="preserve"> t</w:t>
      </w:r>
      <w:r>
        <w:t>ra</w:t>
      </w:r>
      <w:r>
        <w:rPr>
          <w:spacing w:val="-2"/>
        </w:rPr>
        <w:t>n</w:t>
      </w:r>
      <w:r>
        <w:t>spo</w:t>
      </w:r>
      <w:r>
        <w:rPr>
          <w:spacing w:val="-2"/>
        </w:rPr>
        <w:t>r</w:t>
      </w:r>
      <w:r>
        <w:t xml:space="preserve">t, </w:t>
      </w:r>
      <w:r>
        <w:rPr>
          <w:spacing w:val="-2"/>
        </w:rPr>
        <w:t>e</w:t>
      </w:r>
      <w:r>
        <w:t>tc</w:t>
      </w:r>
      <w:r>
        <w:rPr>
          <w:spacing w:val="-2"/>
        </w:rPr>
        <w:t>.</w:t>
      </w:r>
      <w:r>
        <w:t>).</w:t>
      </w:r>
    </w:p>
    <w:p w14:paraId="7AFC085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59" w14:textId="77777777" w:rsidR="00C318FA" w:rsidRDefault="00862389">
      <w:pPr>
        <w:pStyle w:val="BodyText"/>
        <w:kinsoku w:val="0"/>
        <w:overflowPunct w:val="0"/>
        <w:ind w:right="256"/>
        <w:jc w:val="both"/>
      </w:pPr>
      <w:r>
        <w:t>Prop</w:t>
      </w:r>
      <w:r>
        <w:rPr>
          <w:spacing w:val="-2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ing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f</w:t>
      </w:r>
      <w:r>
        <w:t>ten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s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2"/>
        </w:rPr>
        <w:t>f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ood.</w:t>
      </w:r>
      <w:r>
        <w:rPr>
          <w:spacing w:val="19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4"/>
        </w:rPr>
        <w:t>m</w:t>
      </w:r>
      <w:r>
        <w:t>ple,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ou</w:t>
      </w:r>
      <w:r>
        <w:rPr>
          <w:spacing w:val="-2"/>
        </w:rPr>
        <w:t>lt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g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17"/>
        </w:rPr>
        <w:t xml:space="preserve"> </w:t>
      </w:r>
      <w:r>
        <w:t>can 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4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4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uf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48"/>
        </w:rPr>
        <w:t xml:space="preserve"> </w:t>
      </w:r>
      <w:r>
        <w:t>n</w:t>
      </w:r>
      <w:r>
        <w:rPr>
          <w:spacing w:val="-3"/>
        </w:rPr>
        <w:t>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c</w:t>
      </w:r>
      <w:r>
        <w:t>ause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consu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t>lth</w:t>
      </w:r>
      <w:r>
        <w:rPr>
          <w:spacing w:val="-3"/>
        </w:rPr>
        <w:t>o</w:t>
      </w:r>
      <w:r>
        <w:t>u</w:t>
      </w:r>
      <w:r>
        <w:rPr>
          <w:spacing w:val="-3"/>
        </w:rPr>
        <w:t>g</w:t>
      </w:r>
      <w:r>
        <w:t>h re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ant</w:t>
      </w:r>
      <w:r>
        <w:rPr>
          <w:spacing w:val="51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rs</w:t>
      </w:r>
      <w:r>
        <w:rPr>
          <w:spacing w:val="45"/>
        </w:rPr>
        <w:t xml:space="preserve"> </w:t>
      </w:r>
      <w:r>
        <w:t>pri</w:t>
      </w:r>
      <w:r>
        <w:rPr>
          <w:spacing w:val="-3"/>
        </w:rPr>
        <w:t>o</w:t>
      </w:r>
      <w:r>
        <w:t>r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50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5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48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ed</w:t>
      </w:r>
      <w:r>
        <w:rPr>
          <w:spacing w:val="50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c</w:t>
      </w:r>
      <w:r>
        <w:t>tio</w:t>
      </w:r>
      <w:r>
        <w:rPr>
          <w:spacing w:val="-3"/>
        </w:rPr>
        <w:t>n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</w:t>
      </w:r>
      <w:r>
        <w:rPr>
          <w:spacing w:val="-3"/>
        </w:rPr>
        <w:t>s</w:t>
      </w:r>
      <w:r>
        <w:t>e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th,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t>or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ct</w:t>
      </w:r>
      <w:r>
        <w:t>ion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17"/>
        </w:rPr>
        <w:t xml:space="preserve"> </w:t>
      </w:r>
      <w:r>
        <w:t>asso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 xml:space="preserve">aw </w:t>
      </w:r>
      <w:r>
        <w:rPr>
          <w:spacing w:val="-4"/>
        </w:rPr>
        <w:t>m</w:t>
      </w:r>
      <w:r>
        <w:t xml:space="preserve">eat, </w:t>
      </w:r>
      <w:r>
        <w:lastRenderedPageBreak/>
        <w:t>pou</w:t>
      </w:r>
      <w:r>
        <w:rPr>
          <w:spacing w:val="-2"/>
        </w:rPr>
        <w:t>l</w:t>
      </w:r>
      <w:r>
        <w:t>tr</w:t>
      </w:r>
      <w:r>
        <w:rPr>
          <w:spacing w:val="-3"/>
        </w:rPr>
        <w:t>y</w:t>
      </w:r>
      <w:r>
        <w:t>, e</w:t>
      </w:r>
      <w:r>
        <w:rPr>
          <w:spacing w:val="-2"/>
        </w:rPr>
        <w:t>g</w:t>
      </w:r>
      <w:r>
        <w:rPr>
          <w:spacing w:val="-3"/>
        </w:rPr>
        <w:t>g</w:t>
      </w:r>
      <w:r>
        <w:t>s and fi</w:t>
      </w:r>
      <w:r>
        <w:rPr>
          <w:spacing w:val="-3"/>
        </w:rPr>
        <w:t>s</w:t>
      </w:r>
      <w:r>
        <w:t>h</w:t>
      </w:r>
      <w:r>
        <w:rPr>
          <w:spacing w:val="-3"/>
        </w:rPr>
        <w:t xml:space="preserve"> </w:t>
      </w:r>
      <w:r>
        <w:t>is a</w:t>
      </w:r>
      <w:r>
        <w:rPr>
          <w:spacing w:val="-3"/>
        </w:rPr>
        <w:t>d</w:t>
      </w:r>
      <w:r>
        <w:t>equ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food.</w:t>
      </w:r>
    </w:p>
    <w:p w14:paraId="7AFC085A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5B" w14:textId="77777777" w:rsidR="00C318FA" w:rsidRDefault="00862389">
      <w:pPr>
        <w:pStyle w:val="BodyText"/>
        <w:kinsoku w:val="0"/>
        <w:overflowPunct w:val="0"/>
        <w:ind w:right="252"/>
        <w:jc w:val="both"/>
      </w:pPr>
      <w:r>
        <w:t>Sto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food</w:t>
      </w:r>
      <w:r>
        <w:rPr>
          <w:spacing w:val="7"/>
        </w:rPr>
        <w:t xml:space="preserve"> </w:t>
      </w:r>
      <w:r>
        <w:t>un</w:t>
      </w:r>
      <w:r>
        <w:rPr>
          <w:spacing w:val="-3"/>
        </w:rPr>
        <w:t>d</w:t>
      </w:r>
      <w:r>
        <w:t>er</w:t>
      </w:r>
      <w:r>
        <w:rPr>
          <w:spacing w:val="8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8"/>
        </w:rPr>
        <w:t xml:space="preserve"> </w:t>
      </w:r>
      <w:r>
        <w:rPr>
          <w:spacing w:val="-2"/>
        </w:rPr>
        <w:t>(</w:t>
      </w:r>
      <w:r>
        <w:t>i.e.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e</w:t>
      </w:r>
      <w:r>
        <w:t>low</w:t>
      </w:r>
      <w:r>
        <w:rPr>
          <w:spacing w:val="6"/>
        </w:rPr>
        <w:t xml:space="preserve"> </w:t>
      </w:r>
      <w:r>
        <w:rPr>
          <w:spacing w:val="1"/>
        </w:rPr>
        <w:t>5</w:t>
      </w:r>
      <w:r>
        <w:rPr>
          <w:spacing w:val="-2"/>
        </w:rPr>
        <w:t>°</w:t>
      </w:r>
      <w:r>
        <w:t>C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t>6</w:t>
      </w:r>
      <w:r>
        <w:rPr>
          <w:spacing w:val="1"/>
        </w:rPr>
        <w:t>0</w:t>
      </w:r>
      <w:r>
        <w:rPr>
          <w:spacing w:val="-2"/>
        </w:rPr>
        <w:t>°</w:t>
      </w:r>
      <w:r>
        <w:rPr>
          <w:spacing w:val="-1"/>
        </w:rPr>
        <w:t>C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-2"/>
        </w:rPr>
        <w:t>t</w:t>
      </w:r>
      <w:r>
        <w:t>y of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i</w:t>
      </w:r>
      <w:r>
        <w:t>nal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.</w:t>
      </w:r>
      <w:r>
        <w:rPr>
          <w:spacing w:val="26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26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5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27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ad</w:t>
      </w:r>
      <w:r>
        <w:rPr>
          <w:spacing w:val="-2"/>
        </w:rPr>
        <w:t>v</w:t>
      </w:r>
      <w:r>
        <w:t>ance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27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4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5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food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0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7"/>
        </w:rPr>
        <w:t>d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s pri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ly</w:t>
      </w:r>
      <w:r>
        <w:rPr>
          <w:spacing w:val="2"/>
        </w:rPr>
        <w:t xml:space="preserve"> </w:t>
      </w:r>
      <w:r>
        <w:t>achie</w:t>
      </w:r>
      <w:r>
        <w:rPr>
          <w:spacing w:val="-2"/>
        </w:rPr>
        <w:t>v</w:t>
      </w:r>
      <w:r>
        <w:t>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ure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l.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>f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r</w:t>
      </w:r>
      <w:r>
        <w:t>ep</w:t>
      </w:r>
      <w:r>
        <w:rPr>
          <w:spacing w:val="-2"/>
        </w:rPr>
        <w:t>a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, ti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3"/>
        </w:rPr>
        <w:t>u</w:t>
      </w:r>
      <w:r>
        <w:t>re 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eans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m</w:t>
      </w:r>
      <w:r>
        <w:t>in</w:t>
      </w:r>
      <w:r>
        <w:rPr>
          <w:spacing w:val="-2"/>
        </w:rPr>
        <w:t>i</w:t>
      </w:r>
      <w:r>
        <w:rPr>
          <w:spacing w:val="-4"/>
        </w:rPr>
        <w:t>m</w:t>
      </w:r>
      <w:r>
        <w:t>is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 d</w:t>
      </w:r>
      <w:r>
        <w:rPr>
          <w:spacing w:val="-3"/>
        </w:rPr>
        <w:t>u</w:t>
      </w:r>
      <w:r>
        <w:t>ring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r</w:t>
      </w:r>
      <w:r>
        <w:t>ans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ta</w:t>
      </w:r>
      <w:r>
        <w:rPr>
          <w:spacing w:val="-2"/>
        </w:rPr>
        <w:t>t</w:t>
      </w:r>
      <w:r>
        <w:t>ion.</w:t>
      </w:r>
    </w:p>
    <w:p w14:paraId="7AFC085C" w14:textId="77777777" w:rsidR="00C318FA" w:rsidRDefault="00C318FA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14:paraId="7AFC085D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5E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85F" w14:textId="77777777" w:rsidR="00C318FA" w:rsidRDefault="00862389">
      <w:pPr>
        <w:pStyle w:val="BodyText"/>
        <w:kinsoku w:val="0"/>
        <w:overflowPunct w:val="0"/>
        <w:spacing w:before="1"/>
        <w:ind w:right="249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u</w:t>
      </w:r>
      <w:r>
        <w:t>ri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cons</w:t>
      </w:r>
      <w:r>
        <w:rPr>
          <w:spacing w:val="-2"/>
        </w:rPr>
        <w:t>i</w:t>
      </w:r>
      <w:r>
        <w:t>de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 unr</w:t>
      </w:r>
      <w:r>
        <w:rPr>
          <w:spacing w:val="-2"/>
        </w:rPr>
        <w:t>e</w:t>
      </w:r>
      <w:r>
        <w:t>li</w:t>
      </w:r>
      <w:r>
        <w:rPr>
          <w:spacing w:val="-2"/>
        </w:rPr>
        <w:t>a</w:t>
      </w:r>
      <w:r>
        <w:t xml:space="preserve">ble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 the d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>ni</w:t>
      </w:r>
      <w:r>
        <w:rPr>
          <w:spacing w:val="-2"/>
        </w:rPr>
        <w:t>t</w:t>
      </w:r>
      <w:r>
        <w:t xml:space="preserve">ions </w:t>
      </w:r>
      <w:r>
        <w:rPr>
          <w:spacing w:val="-3"/>
        </w:rPr>
        <w:t>o</w:t>
      </w:r>
      <w:r>
        <w:t xml:space="preserve">f the 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 xml:space="preserve">. </w:t>
      </w:r>
      <w:r>
        <w:rPr>
          <w:spacing w:val="-2"/>
        </w:rPr>
        <w:t>N</w:t>
      </w:r>
      <w:r>
        <w:t>on</w:t>
      </w:r>
      <w:r>
        <w:rPr>
          <w:spacing w:val="-2"/>
        </w:rPr>
        <w:t>e</w:t>
      </w:r>
      <w:r>
        <w:t>th</w:t>
      </w:r>
      <w:r>
        <w:rPr>
          <w:spacing w:val="-2"/>
        </w:rPr>
        <w:t>e</w:t>
      </w:r>
      <w:r>
        <w:t>les</w:t>
      </w:r>
      <w:r>
        <w:rPr>
          <w:spacing w:val="-3"/>
        </w:rPr>
        <w:t>s</w:t>
      </w:r>
      <w:r>
        <w:t>, in food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 xml:space="preserve">ice </w:t>
      </w:r>
      <w:r>
        <w:rPr>
          <w:spacing w:val="-3"/>
        </w:rPr>
        <w:t>o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ns, i</w:t>
      </w:r>
      <w:r>
        <w:rPr>
          <w:spacing w:val="-3"/>
        </w:rPr>
        <w:t>n</w:t>
      </w:r>
      <w:r>
        <w:t>adeq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>e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-3"/>
        </w:rPr>
        <w:t>b</w:t>
      </w:r>
      <w:r>
        <w:t>orne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2"/>
        </w:rPr>
        <w:t xml:space="preserve"> </w:t>
      </w:r>
      <w:r>
        <w:t>(1,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ppend</w:t>
      </w:r>
      <w:r>
        <w:rPr>
          <w:spacing w:val="1"/>
        </w:rPr>
        <w:t>i</w:t>
      </w:r>
      <w:r>
        <w:t>x</w:t>
      </w:r>
      <w:r>
        <w:rPr>
          <w:spacing w:val="20"/>
        </w:rPr>
        <w:t xml:space="preserve"> </w:t>
      </w:r>
      <w:r>
        <w:rPr>
          <w:spacing w:val="-3"/>
        </w:rPr>
        <w:t>1</w:t>
      </w:r>
      <w:r>
        <w:t>).</w:t>
      </w:r>
      <w:r>
        <w:rPr>
          <w:spacing w:val="11"/>
        </w:rPr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-2"/>
        </w:rPr>
        <w:t>l</w:t>
      </w:r>
      <w:r>
        <w:t>e rea</w:t>
      </w:r>
      <w:r>
        <w:rPr>
          <w:spacing w:val="-3"/>
        </w:rPr>
        <w:t>s</w:t>
      </w:r>
      <w:r>
        <w:t>ons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3"/>
        </w:rPr>
        <w:t xml:space="preserve"> </w:t>
      </w:r>
      <w:r>
        <w:t>di</w:t>
      </w:r>
      <w:r>
        <w:rPr>
          <w:spacing w:val="-3"/>
        </w:rPr>
        <w:t>s</w:t>
      </w:r>
      <w:r>
        <w:t>cu</w:t>
      </w:r>
      <w:r>
        <w:rPr>
          <w:spacing w:val="-2"/>
        </w:rPr>
        <w:t>s</w:t>
      </w:r>
      <w:r>
        <w:t>sed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ppe</w:t>
      </w:r>
      <w:r>
        <w:rPr>
          <w:spacing w:val="-2"/>
        </w:rPr>
        <w:t>n</w:t>
      </w:r>
      <w:r>
        <w:t>dix</w:t>
      </w:r>
      <w:r>
        <w:rPr>
          <w:spacing w:val="43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nadequa</w:t>
      </w:r>
      <w:r>
        <w:rPr>
          <w:spacing w:val="1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ture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3"/>
        </w:rPr>
        <w:t>o</w:t>
      </w:r>
      <w:r>
        <w:t>l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x</w:t>
      </w:r>
      <w:r>
        <w:t>ac</w:t>
      </w:r>
      <w:r>
        <w:rPr>
          <w:spacing w:val="-2"/>
        </w:rPr>
        <w:t>e</w:t>
      </w:r>
      <w:r>
        <w:t>rb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conse</w:t>
      </w:r>
      <w:r>
        <w:rPr>
          <w:spacing w:val="-2"/>
        </w:rPr>
        <w:t>q</w:t>
      </w:r>
      <w:r>
        <w:t>uen</w:t>
      </w:r>
      <w:r>
        <w:rPr>
          <w:spacing w:val="-2"/>
        </w:rPr>
        <w:t>c</w:t>
      </w:r>
      <w:r>
        <w:t>e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rec</w:t>
      </w:r>
      <w:r>
        <w:rPr>
          <w:spacing w:val="-3"/>
        </w:rPr>
        <w:t>o</w:t>
      </w:r>
      <w:r>
        <w:t>nta</w:t>
      </w:r>
      <w:r>
        <w:rPr>
          <w:spacing w:val="-4"/>
        </w:rPr>
        <w:t>m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t>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er</w:t>
      </w:r>
      <w:r>
        <w:rPr>
          <w:spacing w:val="-3"/>
        </w:rPr>
        <w:t>v</w:t>
      </w:r>
      <w:r>
        <w:t>ice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tor,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 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3"/>
        </w:rPr>
        <w:t xml:space="preserve"> </w:t>
      </w:r>
      <w:r>
        <w:t>fa</w:t>
      </w:r>
      <w:r>
        <w:rPr>
          <w:spacing w:val="-2"/>
        </w:rPr>
        <w:t>c</w:t>
      </w:r>
      <w:r>
        <w:t>tor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r</w:t>
      </w:r>
      <w:r>
        <w:t>eque</w:t>
      </w:r>
      <w:r>
        <w:rPr>
          <w:spacing w:val="-3"/>
        </w:rPr>
        <w:t>n</w:t>
      </w:r>
      <w:r>
        <w:t>tly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rPr>
          <w:spacing w:val="2"/>
        </w:rPr>
        <w:t>(</w:t>
      </w:r>
      <w:r>
        <w:rPr>
          <w:iCs/>
        </w:rPr>
        <w:t>see</w:t>
      </w:r>
      <w:r>
        <w:rPr>
          <w:iCs/>
          <w:spacing w:val="5"/>
        </w:rPr>
        <w:t xml:space="preserve"> </w:t>
      </w:r>
      <w:r>
        <w:rPr>
          <w:spacing w:val="-3"/>
        </w:rPr>
        <w:t>1</w:t>
      </w:r>
      <w:r>
        <w:t>)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u</w:t>
      </w:r>
      <w:r>
        <w:t>se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dbor</w:t>
      </w:r>
      <w:r>
        <w:rPr>
          <w:spacing w:val="-3"/>
        </w:rPr>
        <w:t>n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t>brea</w:t>
      </w:r>
      <w:r>
        <w:rPr>
          <w:spacing w:val="-3"/>
        </w:rPr>
        <w:t>k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</w:rPr>
        <w:t xml:space="preserve"> </w:t>
      </w:r>
      <w:r>
        <w:t>cate</w:t>
      </w:r>
      <w:r>
        <w:rPr>
          <w:spacing w:val="-2"/>
        </w:rPr>
        <w:t>r</w:t>
      </w:r>
      <w:r>
        <w:t>ing 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ons.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r</w:t>
      </w:r>
      <w:r>
        <w:t>ise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4"/>
        </w:rPr>
        <w:t>s</w:t>
      </w:r>
      <w:r>
        <w:rPr>
          <w:spacing w:val="-4"/>
        </w:rPr>
        <w:t>-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8"/>
        </w:rPr>
        <w:t xml:space="preserve"> </w:t>
      </w:r>
      <w:r>
        <w:t>raw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-3"/>
        </w:rPr>
        <w:t>s</w:t>
      </w:r>
      <w:r>
        <w:t>,</w:t>
      </w:r>
      <w:r>
        <w:rPr>
          <w:spacing w:val="2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infe</w:t>
      </w:r>
      <w:r>
        <w:rPr>
          <w:spacing w:val="-2"/>
        </w:rPr>
        <w:t>c</w:t>
      </w:r>
      <w:r>
        <w:t>ted</w:t>
      </w:r>
      <w:r>
        <w:rPr>
          <w:spacing w:val="26"/>
        </w:rPr>
        <w:t xml:space="preserve"> </w:t>
      </w:r>
      <w:r>
        <w:t>food hand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3"/>
        </w:rPr>
        <w:t xml:space="preserve"> </w:t>
      </w:r>
      <w:r>
        <w:t>unc</w:t>
      </w:r>
      <w:r>
        <w:rPr>
          <w:spacing w:val="1"/>
        </w:rPr>
        <w:t>l</w:t>
      </w:r>
      <w:r>
        <w:rPr>
          <w:spacing w:val="-2"/>
        </w:rPr>
        <w:t>e</w:t>
      </w:r>
      <w:r>
        <w:t>an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r</w:t>
      </w:r>
      <w:r>
        <w:t>fac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t>te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ls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8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1"/>
        </w:rPr>
        <w:t>r</w:t>
      </w:r>
      <w:r>
        <w:t>b</w:t>
      </w:r>
      <w:r>
        <w:rPr>
          <w:spacing w:val="-3"/>
        </w:rPr>
        <w:t>o</w:t>
      </w:r>
      <w:r>
        <w:t>ur</w:t>
      </w:r>
      <w:r>
        <w:rPr>
          <w:spacing w:val="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ni</w:t>
      </w:r>
      <w:r>
        <w:rPr>
          <w:spacing w:val="-2"/>
        </w:rPr>
        <w:t>f</w:t>
      </w:r>
      <w:r>
        <w:t>ica</w:t>
      </w:r>
      <w:r>
        <w:rPr>
          <w:spacing w:val="-3"/>
        </w:rPr>
        <w:t>n</w:t>
      </w:r>
      <w:r>
        <w:t>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</w:t>
      </w:r>
      <w:r>
        <w:rPr>
          <w:spacing w:val="9"/>
        </w:rPr>
        <w:t>s</w:t>
      </w:r>
      <w:r>
        <w:t>-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>te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>te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"/>
        </w:rPr>
        <w:t>r</w:t>
      </w:r>
      <w:r>
        <w:t>s,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ce</w:t>
      </w:r>
      <w:r>
        <w:rPr>
          <w:spacing w:val="-3"/>
        </w:rPr>
        <w:t>p</w:t>
      </w:r>
      <w:r>
        <w:t>t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8"/>
        </w:rPr>
        <w:t xml:space="preserve"> </w:t>
      </w:r>
      <w:r>
        <w:t>con</w:t>
      </w:r>
      <w:r>
        <w:rPr>
          <w:spacing w:val="-2"/>
        </w:rPr>
        <w:t>s</w:t>
      </w:r>
      <w:r>
        <w:t>i</w:t>
      </w:r>
      <w:r>
        <w:rPr>
          <w:spacing w:val="-3"/>
        </w:rPr>
        <w:t>d</w:t>
      </w:r>
      <w:r>
        <w:rPr>
          <w:spacing w:val="-2"/>
        </w:rPr>
        <w:t>e</w:t>
      </w:r>
      <w:r>
        <w:t>r spe</w:t>
      </w:r>
      <w:r>
        <w:rPr>
          <w:spacing w:val="-2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29"/>
        </w:rPr>
        <w:t xml:space="preserve"> </w:t>
      </w:r>
      <w:r>
        <w:t>is</w:t>
      </w:r>
      <w:r>
        <w:rPr>
          <w:spacing w:val="-2"/>
        </w:rPr>
        <w:t>s</w:t>
      </w:r>
      <w:r>
        <w:t>ues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s</w:t>
      </w:r>
      <w:r>
        <w:t>so</w:t>
      </w:r>
      <w:r>
        <w:rPr>
          <w:spacing w:val="-2"/>
        </w:rPr>
        <w:t>c</w:t>
      </w:r>
      <w:r>
        <w:t>ia</w:t>
      </w:r>
      <w:r>
        <w:rPr>
          <w:spacing w:val="-2"/>
        </w:rPr>
        <w:t>t</w:t>
      </w:r>
      <w:r>
        <w:t>ed</w:t>
      </w:r>
      <w:r>
        <w:rPr>
          <w:spacing w:val="29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ran</w:t>
      </w:r>
      <w:r>
        <w:rPr>
          <w:spacing w:val="-2"/>
        </w:rPr>
        <w:t>s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prep</w:t>
      </w:r>
      <w:r>
        <w:rPr>
          <w:spacing w:val="-2"/>
        </w:rPr>
        <w:t>a</w:t>
      </w:r>
      <w:r>
        <w:t>red</w:t>
      </w:r>
      <w:r>
        <w:rPr>
          <w:spacing w:val="29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d,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ses,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x</w:t>
      </w:r>
      <w:r>
        <w:t>te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 ti</w:t>
      </w:r>
      <w:r>
        <w:rPr>
          <w:spacing w:val="-4"/>
        </w:rPr>
        <w:t>m</w:t>
      </w:r>
      <w:r>
        <w:t>e bet</w:t>
      </w:r>
      <w:r>
        <w:rPr>
          <w:spacing w:val="-2"/>
        </w:rPr>
        <w:t>we</w:t>
      </w:r>
      <w:r>
        <w:t xml:space="preserve">en </w:t>
      </w:r>
      <w:r>
        <w:rPr>
          <w:spacing w:val="1"/>
        </w:rPr>
        <w:t>f</w:t>
      </w:r>
      <w:r>
        <w:rPr>
          <w:spacing w:val="-3"/>
        </w:rPr>
        <w:t>o</w:t>
      </w:r>
      <w:r>
        <w:t>od p</w:t>
      </w:r>
      <w:r>
        <w:rPr>
          <w:spacing w:val="-2"/>
        </w:rPr>
        <w:t>r</w:t>
      </w:r>
      <w:r>
        <w:t>ep</w:t>
      </w:r>
      <w:r>
        <w:rPr>
          <w:spacing w:val="-2"/>
        </w:rPr>
        <w:t>a</w:t>
      </w:r>
      <w:r>
        <w:t>r</w:t>
      </w:r>
      <w:r>
        <w:rPr>
          <w:spacing w:val="-2"/>
        </w:rPr>
        <w:t>at</w:t>
      </w:r>
      <w:r>
        <w:t>ion a</w:t>
      </w:r>
      <w:r>
        <w:rPr>
          <w:spacing w:val="-2"/>
        </w:rPr>
        <w:t>n</w:t>
      </w:r>
      <w:r>
        <w:t>d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ice.</w:t>
      </w:r>
    </w:p>
    <w:p w14:paraId="7AFC0860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61" w14:textId="77777777" w:rsidR="00C318FA" w:rsidRDefault="00862389">
      <w:pPr>
        <w:pStyle w:val="BodyText"/>
        <w:kinsoku w:val="0"/>
        <w:overflowPunct w:val="0"/>
        <w:ind w:right="253"/>
        <w:jc w:val="both"/>
      </w:pPr>
      <w:r>
        <w:t>A</w:t>
      </w:r>
      <w:r>
        <w:rPr>
          <w:spacing w:val="18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cou</w:t>
      </w:r>
      <w:r>
        <w:rPr>
          <w:spacing w:val="1"/>
        </w:rPr>
        <w:t>l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t>tro</w:t>
      </w:r>
      <w:r>
        <w:rPr>
          <w:spacing w:val="-3"/>
        </w:rPr>
        <w:t>d</w:t>
      </w:r>
      <w:r>
        <w:t>uced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food</w:t>
      </w:r>
      <w:r>
        <w:rPr>
          <w:spacing w:val="19"/>
        </w:rPr>
        <w:t xml:space="preserve"> </w:t>
      </w:r>
      <w:r>
        <w:t>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rs.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t>ude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-2"/>
        </w:rPr>
        <w:t>s</w:t>
      </w:r>
      <w:r>
        <w:t>tr</w:t>
      </w:r>
      <w:r>
        <w:rPr>
          <w:spacing w:val="-3"/>
        </w:rPr>
        <w:t>o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ti</w:t>
      </w:r>
      <w:r>
        <w:rPr>
          <w:spacing w:val="-3"/>
        </w:rPr>
        <w:t>n</w:t>
      </w:r>
      <w:r>
        <w:t>al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44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iral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8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  <w:spacing w:val="-3"/>
        </w:rPr>
        <w:t>o</w:t>
      </w:r>
      <w:r>
        <w:rPr>
          <w:iCs/>
        </w:rPr>
        <w:t>coc</w:t>
      </w:r>
      <w:r>
        <w:rPr>
          <w:iCs/>
          <w:spacing w:val="-2"/>
        </w:rPr>
        <w:t>c</w:t>
      </w:r>
      <w:r>
        <w:rPr>
          <w:iCs/>
        </w:rPr>
        <w:t>us</w:t>
      </w:r>
      <w:r>
        <w:rPr>
          <w:iCs/>
          <w:spacing w:val="46"/>
        </w:rPr>
        <w:t xml:space="preserve"> </w:t>
      </w:r>
      <w:r>
        <w:rPr>
          <w:iCs/>
        </w:rPr>
        <w:t>a</w:t>
      </w:r>
      <w:r>
        <w:rPr>
          <w:iCs/>
          <w:spacing w:val="-3"/>
        </w:rPr>
        <w:t>u</w:t>
      </w:r>
      <w:r>
        <w:rPr>
          <w:iCs/>
        </w:rPr>
        <w:t>reus</w:t>
      </w:r>
      <w:r>
        <w:rPr>
          <w:iCs/>
          <w:spacing w:val="4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1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</w:t>
      </w:r>
      <w:r>
        <w:rPr>
          <w:spacing w:val="-2"/>
        </w:rPr>
        <w:t>r</w:t>
      </w:r>
      <w:r>
        <w:t>s</w:t>
      </w:r>
      <w:r>
        <w:rPr>
          <w:spacing w:val="4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3"/>
        </w:rPr>
        <w:t xml:space="preserve"> </w:t>
      </w:r>
      <w:r>
        <w:t>pa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5"/>
        </w:rPr>
        <w:t>v</w:t>
      </w:r>
      <w:r>
        <w:t>e 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rs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9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inor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k</w:t>
      </w:r>
      <w:r>
        <w:t>in</w:t>
      </w:r>
      <w:r>
        <w:rPr>
          <w:spacing w:val="38"/>
        </w:rPr>
        <w:t xml:space="preserve"> </w:t>
      </w:r>
      <w:r>
        <w:t>inf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ions.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for</w:t>
      </w:r>
      <w:r>
        <w:rPr>
          <w:spacing w:val="-4"/>
        </w:rPr>
        <w:t>m</w:t>
      </w:r>
      <w:r>
        <w:t>er</w:t>
      </w:r>
      <w:r>
        <w:rPr>
          <w:spacing w:val="39"/>
        </w:rPr>
        <w:t xml:space="preserve"> </w:t>
      </w:r>
      <w:r>
        <w:t>case</w:t>
      </w:r>
      <w:r>
        <w:rPr>
          <w:spacing w:val="36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as</w:t>
      </w:r>
      <w:r>
        <w:rPr>
          <w:spacing w:val="-3"/>
        </w:rPr>
        <w:t>s</w:t>
      </w:r>
      <w:r>
        <w:t>u</w:t>
      </w:r>
      <w:r>
        <w:rPr>
          <w:spacing w:val="-4"/>
        </w:rPr>
        <w:t>m</w:t>
      </w:r>
      <w:r>
        <w:t>ed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5"/>
        </w:rPr>
        <w:t xml:space="preserve"> </w:t>
      </w:r>
      <w:r>
        <w:t>low 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iCs/>
        </w:rPr>
        <w:t>S.</w:t>
      </w:r>
      <w:r>
        <w:rPr>
          <w:iCs/>
          <w:spacing w:val="1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20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oods.</w:t>
      </w:r>
      <w:r>
        <w:rPr>
          <w:spacing w:val="1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iCs/>
        </w:rPr>
        <w:t>S.</w:t>
      </w:r>
      <w:r>
        <w:rPr>
          <w:iCs/>
          <w:spacing w:val="19"/>
        </w:rPr>
        <w:t xml:space="preserve"> </w:t>
      </w:r>
      <w:r>
        <w:rPr>
          <w:iCs/>
          <w:spacing w:val="-3"/>
        </w:rPr>
        <w:t>a</w:t>
      </w:r>
      <w:r>
        <w:rPr>
          <w:iCs/>
        </w:rPr>
        <w:t>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iso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occ</w:t>
      </w:r>
      <w:r>
        <w:rPr>
          <w:spacing w:val="-3"/>
        </w:rPr>
        <w:t>u</w:t>
      </w:r>
      <w:r>
        <w:t>r,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of</w:t>
      </w:r>
    </w:p>
    <w:p w14:paraId="7AFC0862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6"/>
        <w:jc w:val="both"/>
      </w:pPr>
      <w:r>
        <w:rPr>
          <w:iCs/>
        </w:rPr>
        <w:t>S. 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4"/>
        </w:rPr>
        <w:t xml:space="preserve"> </w:t>
      </w:r>
      <w:r>
        <w:t>t</w:t>
      </w:r>
      <w:r>
        <w:rPr>
          <w:spacing w:val="-3"/>
        </w:rPr>
        <w:t>y</w:t>
      </w:r>
      <w:r>
        <w:t>pic</w:t>
      </w:r>
      <w:r>
        <w:rPr>
          <w:spacing w:val="-2"/>
        </w:rPr>
        <w:t>a</w:t>
      </w:r>
      <w:r>
        <w:t>lly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xceed</w:t>
      </w:r>
      <w:r>
        <w:rPr>
          <w:spacing w:val="24"/>
        </w:rPr>
        <w:t xml:space="preserve"> </w:t>
      </w:r>
      <w:r>
        <w:t>100,0</w:t>
      </w:r>
      <w:r>
        <w:rPr>
          <w:spacing w:val="-3"/>
        </w:rPr>
        <w:t>0</w:t>
      </w:r>
      <w:r>
        <w:t>0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t>a</w:t>
      </w:r>
      <w:r>
        <w:rPr>
          <w:spacing w:val="-4"/>
        </w:rPr>
        <w:t>m</w:t>
      </w:r>
      <w:r>
        <w:t>.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hus,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24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24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 occu</w:t>
      </w:r>
      <w:r>
        <w:rPr>
          <w:spacing w:val="-2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iCs/>
        </w:rPr>
        <w:t>S.</w:t>
      </w:r>
      <w:r>
        <w:rPr>
          <w:iCs/>
          <w:spacing w:val="9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foods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3"/>
        </w:rPr>
        <w:t>d</w:t>
      </w:r>
      <w:r>
        <w:t>ily</w:t>
      </w:r>
      <w:r>
        <w:rPr>
          <w:spacing w:val="7"/>
        </w:rPr>
        <w:t xml:space="preserve"> </w:t>
      </w: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led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nor</w:t>
      </w:r>
      <w:r>
        <w:rPr>
          <w:spacing w:val="-4"/>
        </w:rPr>
        <w:t>m</w:t>
      </w:r>
      <w:r>
        <w:t>al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ise</w:t>
      </w:r>
      <w:r>
        <w:rPr>
          <w:spacing w:val="-2"/>
        </w:rPr>
        <w:t>a</w:t>
      </w:r>
      <w:r>
        <w:t>se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ri</w:t>
      </w:r>
      <w:r>
        <w:rPr>
          <w:spacing w:val="-3"/>
        </w:rPr>
        <w:t>s</w:t>
      </w:r>
      <w:r>
        <w:rPr>
          <w:spacing w:val="-2"/>
        </w:rPr>
        <w:t>e</w:t>
      </w:r>
      <w:r>
        <w:t>,</w:t>
      </w:r>
    </w:p>
    <w:p w14:paraId="7AFC0863" w14:textId="77777777" w:rsidR="00C318FA" w:rsidRDefault="00862389">
      <w:pPr>
        <w:pStyle w:val="BodyText"/>
        <w:kinsoku w:val="0"/>
        <w:overflowPunct w:val="0"/>
        <w:spacing w:line="252" w:lineRule="exact"/>
        <w:ind w:right="2922"/>
        <w:jc w:val="both"/>
      </w:pP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i</w:t>
      </w:r>
      <w:r>
        <w:t>f hi</w:t>
      </w:r>
      <w:r>
        <w:rPr>
          <w:spacing w:val="-3"/>
        </w:rPr>
        <w:t>g</w:t>
      </w:r>
      <w:r>
        <w:t xml:space="preserve">h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 xml:space="preserve">s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t</w:t>
      </w:r>
      <w:r>
        <w:t>ran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rre</w:t>
      </w:r>
      <w:r>
        <w:rPr>
          <w:spacing w:val="-2"/>
        </w:rPr>
        <w:t>d</w:t>
      </w:r>
      <w:r>
        <w:t>, e.</w:t>
      </w:r>
      <w:r>
        <w:rPr>
          <w:spacing w:val="-2"/>
        </w:rPr>
        <w:t>g</w:t>
      </w:r>
      <w:r>
        <w:t>., 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t>an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s</w:t>
      </w:r>
      <w:r>
        <w:rPr>
          <w:spacing w:val="-3"/>
        </w:rPr>
        <w:t>k</w:t>
      </w:r>
      <w:r>
        <w:t>in i</w:t>
      </w:r>
      <w:r>
        <w:rPr>
          <w:spacing w:val="-3"/>
        </w:rPr>
        <w:t>n</w:t>
      </w:r>
      <w:r>
        <w:t>fe</w:t>
      </w:r>
      <w:r>
        <w:rPr>
          <w:spacing w:val="2"/>
        </w:rPr>
        <w:t>c</w:t>
      </w:r>
      <w:r>
        <w:t>ti</w:t>
      </w:r>
      <w:r>
        <w:rPr>
          <w:spacing w:val="-3"/>
        </w:rPr>
        <w:t>o</w:t>
      </w:r>
      <w:r>
        <w:t>n.</w:t>
      </w:r>
    </w:p>
    <w:p w14:paraId="7AFC0864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65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rPr>
          <w:spacing w:val="-2"/>
        </w:rPr>
        <w:t>Im</w:t>
      </w:r>
      <w:r>
        <w:t>portan</w:t>
      </w:r>
      <w:r>
        <w:rPr>
          <w:spacing w:val="-2"/>
        </w:rPr>
        <w:t>t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</w:t>
      </w:r>
      <w:r>
        <w:rPr>
          <w:spacing w:val="19"/>
        </w:rPr>
        <w:t xml:space="preserve"> </w:t>
      </w:r>
      <w:r>
        <w:t>raw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9"/>
        </w:rPr>
        <w:t xml:space="preserve"> </w:t>
      </w:r>
      <w:r>
        <w:t>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ry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fi</w:t>
      </w:r>
      <w:r>
        <w:rPr>
          <w:spacing w:val="-3"/>
        </w:rPr>
        <w:t>s</w:t>
      </w:r>
      <w:r>
        <w:t>h,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r</w:t>
      </w:r>
      <w:r>
        <w:t>om 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raw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sed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c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reat</w:t>
      </w:r>
      <w:r>
        <w:rPr>
          <w:spacing w:val="-2"/>
        </w:rPr>
        <w:t>e</w:t>
      </w:r>
      <w:r>
        <w:t>r.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ec</w:t>
      </w:r>
      <w:r>
        <w:rPr>
          <w:spacing w:val="-2"/>
        </w:rPr>
        <w:t>a</w:t>
      </w:r>
      <w:r>
        <w:t>use</w:t>
      </w:r>
      <w:r>
        <w:rPr>
          <w:spacing w:val="5"/>
        </w:rPr>
        <w:t xml:space="preserve"> </w:t>
      </w:r>
      <w:r>
        <w:t>raw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4"/>
        </w:rPr>
        <w:t xml:space="preserve"> </w:t>
      </w:r>
      <w:r>
        <w:t>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ry and</w:t>
      </w:r>
      <w:r>
        <w:rPr>
          <w:spacing w:val="38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36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35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35"/>
        </w:rPr>
        <w:t xml:space="preserve"> </w:t>
      </w:r>
      <w:r>
        <w:t>l</w:t>
      </w:r>
      <w:r>
        <w:rPr>
          <w:spacing w:val="-3"/>
        </w:rPr>
        <w:t>o</w:t>
      </w:r>
      <w:r>
        <w:t>w</w:t>
      </w:r>
      <w:r>
        <w:rPr>
          <w:spacing w:val="37"/>
        </w:rPr>
        <w:t xml:space="preserve"> </w:t>
      </w:r>
      <w:r>
        <w:t>in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io</w:t>
      </w:r>
      <w:r>
        <w:rPr>
          <w:spacing w:val="-3"/>
        </w:rPr>
        <w:t>u</w:t>
      </w:r>
      <w:r>
        <w:t>s</w:t>
      </w:r>
      <w:r>
        <w:rPr>
          <w:spacing w:val="38"/>
        </w:rPr>
        <w:t xml:space="preserve"> </w:t>
      </w:r>
      <w:r>
        <w:t>do</w:t>
      </w:r>
      <w:r>
        <w:rPr>
          <w:spacing w:val="-3"/>
        </w:rPr>
        <w:t>s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rPr>
          <w:spacing w:val="-2"/>
        </w:rPr>
        <w:t>e</w:t>
      </w:r>
      <w:r>
        <w:t>ns</w:t>
      </w:r>
      <w:r>
        <w:rPr>
          <w:spacing w:val="38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40"/>
        </w:rPr>
        <w:t xml:space="preserve"> </w:t>
      </w:r>
      <w:r>
        <w:rPr>
          <w:iCs/>
        </w:rPr>
        <w:t>E</w:t>
      </w:r>
      <w:r>
        <w:rPr>
          <w:iCs/>
          <w:spacing w:val="-3"/>
        </w:rPr>
        <w:t>s</w:t>
      </w:r>
      <w:r>
        <w:rPr>
          <w:iCs/>
          <w:spacing w:val="-2"/>
        </w:rPr>
        <w:t>c</w:t>
      </w:r>
      <w:r>
        <w:rPr>
          <w:iCs/>
        </w:rPr>
        <w:t>her</w:t>
      </w:r>
      <w:r>
        <w:rPr>
          <w:iCs/>
          <w:spacing w:val="-2"/>
        </w:rPr>
        <w:t>i</w:t>
      </w:r>
      <w:r>
        <w:rPr>
          <w:iCs/>
        </w:rPr>
        <w:t>ch</w:t>
      </w:r>
      <w:r>
        <w:rPr>
          <w:iCs/>
          <w:spacing w:val="1"/>
        </w:rPr>
        <w:t>i</w:t>
      </w:r>
      <w:r>
        <w:rPr>
          <w:iCs/>
        </w:rPr>
        <w:t>a</w:t>
      </w:r>
      <w:r>
        <w:rPr>
          <w:iCs/>
          <w:spacing w:val="35"/>
        </w:rPr>
        <w:t xml:space="preserve"> </w:t>
      </w:r>
      <w:r>
        <w:rPr>
          <w:iCs/>
        </w:rPr>
        <w:t>c</w:t>
      </w:r>
      <w:r>
        <w:rPr>
          <w:iCs/>
          <w:spacing w:val="-2"/>
        </w:rPr>
        <w:t>o</w:t>
      </w:r>
      <w:r>
        <w:rPr>
          <w:iCs/>
        </w:rPr>
        <w:t>l</w:t>
      </w:r>
      <w:r>
        <w:rPr>
          <w:iCs/>
          <w:spacing w:val="2"/>
        </w:rPr>
        <w:t>i</w:t>
      </w:r>
      <w:r>
        <w:t>,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</w:p>
    <w:p w14:paraId="7AFC0866" w14:textId="77777777" w:rsidR="00C318FA" w:rsidRDefault="00862389" w:rsidP="00575C34">
      <w:pPr>
        <w:pStyle w:val="Heading2"/>
        <w:shd w:val="clear" w:color="auto" w:fill="D9D9D9" w:themeFill="background1" w:themeFillShade="D9"/>
        <w:kinsoku w:val="0"/>
        <w:overflowPunct w:val="0"/>
        <w:spacing w:before="76" w:line="252" w:lineRule="exact"/>
        <w:ind w:left="284" w:right="68"/>
        <w:rPr>
          <w:b w:val="0"/>
          <w:bCs w:val="0"/>
        </w:rPr>
      </w:pPr>
      <w:r>
        <w:t>30.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: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>f</w:t>
      </w:r>
      <w:r>
        <w:rPr>
          <w:spacing w:val="-2"/>
        </w:rPr>
        <w:t>-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e</w:t>
      </w:r>
      <w:r>
        <w:rPr>
          <w:spacing w:val="48"/>
        </w:rPr>
        <w:t xml:space="preserve"> </w:t>
      </w:r>
      <w:r>
        <w:t>ca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ing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ity</w:t>
      </w:r>
      <w:r>
        <w:rPr>
          <w:spacing w:val="47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48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subje</w:t>
      </w:r>
      <w:r>
        <w:rPr>
          <w:spacing w:val="-2"/>
        </w:rPr>
        <w:t>c</w:t>
      </w:r>
      <w:r>
        <w:t>t</w:t>
      </w:r>
      <w:r>
        <w:rPr>
          <w:spacing w:val="5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8"/>
        </w:rPr>
        <w:t xml:space="preserve"> </w:t>
      </w:r>
      <w:r>
        <w:t>proposed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e</w:t>
      </w:r>
      <w:r>
        <w:t>q</w:t>
      </w:r>
      <w:r>
        <w:rPr>
          <w:spacing w:val="-1"/>
        </w:rPr>
        <w:t>u</w:t>
      </w:r>
      <w:r>
        <w:t>en</w:t>
      </w:r>
      <w:r>
        <w:rPr>
          <w:spacing w:val="-2"/>
        </w:rPr>
        <w:t>c</w:t>
      </w:r>
      <w:r>
        <w:t>y</w:t>
      </w:r>
    </w:p>
    <w:p w14:paraId="7AFC0867" w14:textId="77777777" w:rsidR="00C318FA" w:rsidRDefault="00862389">
      <w:pPr>
        <w:pStyle w:val="BodyText"/>
        <w:kinsoku w:val="0"/>
        <w:overflowPunct w:val="0"/>
        <w:spacing w:before="4"/>
        <w:ind w:right="248"/>
        <w:jc w:val="both"/>
      </w:pP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ens,</w:t>
      </w:r>
      <w:r>
        <w:rPr>
          <w:spacing w:val="28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p</w:t>
      </w:r>
      <w:r>
        <w:rPr>
          <w:iCs/>
          <w:spacing w:val="-2"/>
        </w:rPr>
        <w:t>y</w:t>
      </w:r>
      <w:r>
        <w:rPr>
          <w:iCs/>
        </w:rPr>
        <w:t>lob</w:t>
      </w:r>
      <w:r>
        <w:rPr>
          <w:iCs/>
          <w:spacing w:val="-3"/>
        </w:rPr>
        <w:t>a</w:t>
      </w:r>
      <w:r>
        <w:rPr>
          <w:iCs/>
        </w:rPr>
        <w:t>c</w:t>
      </w:r>
      <w:r>
        <w:rPr>
          <w:iCs/>
          <w:spacing w:val="1"/>
        </w:rPr>
        <w:t>t</w:t>
      </w:r>
      <w:r>
        <w:rPr>
          <w:iCs/>
          <w:spacing w:val="-2"/>
        </w:rPr>
        <w:t>e</w:t>
      </w:r>
      <w:r>
        <w:rPr>
          <w:iCs/>
        </w:rPr>
        <w:t>r</w:t>
      </w:r>
      <w:r>
        <w:rPr>
          <w:iCs/>
          <w:spacing w:val="32"/>
        </w:rPr>
        <w:t xml:space="preserve"> </w:t>
      </w:r>
      <w:r>
        <w:t>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</w:t>
      </w:r>
      <w:r>
        <w:rPr>
          <w:spacing w:val="32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raw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h</w:t>
      </w:r>
      <w:r>
        <w:t>ic</w:t>
      </w:r>
      <w:r>
        <w:rPr>
          <w:spacing w:val="-2"/>
        </w:rPr>
        <w:t>k</w:t>
      </w:r>
      <w:r>
        <w:t>en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lla</w:t>
      </w:r>
      <w:r>
        <w:rPr>
          <w:iCs/>
          <w:spacing w:val="30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y pre</w:t>
      </w:r>
      <w:r>
        <w:rPr>
          <w:spacing w:val="-2"/>
        </w:rPr>
        <w:t>s</w:t>
      </w:r>
      <w:r>
        <w:t>ent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raw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hic</w:t>
      </w:r>
      <w:r>
        <w:rPr>
          <w:spacing w:val="-2"/>
        </w:rPr>
        <w:t>k</w:t>
      </w:r>
      <w:r>
        <w:t>en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g</w:t>
      </w:r>
      <w:r>
        <w:rPr>
          <w:spacing w:val="-3"/>
        </w:rPr>
        <w:t>g</w:t>
      </w:r>
      <w:r>
        <w:t>s.</w:t>
      </w:r>
      <w:r>
        <w:rPr>
          <w:spacing w:val="10"/>
        </w:rPr>
        <w:t xml:space="preserve"> </w:t>
      </w:r>
      <w:r>
        <w:t>Wh</w:t>
      </w:r>
      <w:r>
        <w:rPr>
          <w:spacing w:val="1"/>
        </w:rPr>
        <w:t>i</w:t>
      </w:r>
      <w:r>
        <w:t>le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al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d</w:t>
      </w:r>
      <w:r>
        <w:t>uced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proc</w:t>
      </w:r>
      <w:r>
        <w:rPr>
          <w:spacing w:val="-2"/>
        </w:rPr>
        <w:t>e</w:t>
      </w:r>
      <w:r>
        <w:t>ss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li</w:t>
      </w:r>
      <w:r>
        <w:rPr>
          <w:spacing w:val="-4"/>
        </w:rPr>
        <w:t>m</w:t>
      </w:r>
      <w:r>
        <w:t>i</w:t>
      </w:r>
      <w:r>
        <w:rPr>
          <w:spacing w:val="-2"/>
        </w:rPr>
        <w:t>t</w:t>
      </w:r>
      <w:r>
        <w:t>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7"/>
        </w:rPr>
        <w:t>e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ro</w:t>
      </w:r>
      <w:r>
        <w:rPr>
          <w:spacing w:val="-2"/>
        </w:rPr>
        <w:t>l</w:t>
      </w:r>
      <w:r>
        <w:t>led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 cond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3"/>
        </w:rPr>
        <w:t>s</w:t>
      </w:r>
      <w:r>
        <w:t>),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ti</w:t>
      </w:r>
      <w:r>
        <w:t>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l</w:t>
      </w:r>
      <w:r>
        <w:t>ls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3"/>
        </w:rPr>
        <w:t>n</w:t>
      </w:r>
      <w:r>
        <w:t>l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c</w:t>
      </w:r>
      <w:r>
        <w:t>rup</w:t>
      </w:r>
      <w:r>
        <w:rPr>
          <w:spacing w:val="-3"/>
        </w:rPr>
        <w:t>u</w:t>
      </w:r>
      <w:r>
        <w:t>lo</w:t>
      </w:r>
      <w:r>
        <w:rPr>
          <w:spacing w:val="-3"/>
        </w:rPr>
        <w:t>u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ion is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a</w:t>
      </w:r>
      <w:r>
        <w:t>id</w:t>
      </w:r>
      <w:r>
        <w:rPr>
          <w:spacing w:val="47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51"/>
        </w:rPr>
        <w:t xml:space="preserve"> </w:t>
      </w:r>
      <w:r>
        <w:rPr>
          <w:spacing w:val="-2"/>
        </w:rPr>
        <w:t>c</w:t>
      </w:r>
      <w:r>
        <w:t>ro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4"/>
        </w:rPr>
        <w:t>-</w:t>
      </w:r>
      <w:r>
        <w:rPr>
          <w:spacing w:val="2"/>
        </w:rPr>
        <w:t>c</w:t>
      </w:r>
      <w:r>
        <w:t>onta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5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t</w:t>
      </w:r>
      <w:r>
        <w:rPr>
          <w:spacing w:val="-2"/>
        </w:rPr>
        <w:t>we</w:t>
      </w:r>
      <w:r>
        <w:t>en</w:t>
      </w:r>
      <w:r>
        <w:rPr>
          <w:spacing w:val="50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</w:t>
      </w:r>
      <w:r>
        <w:t>w</w:t>
      </w:r>
      <w:r>
        <w:rPr>
          <w:spacing w:val="46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read</w:t>
      </w:r>
      <w:r>
        <w:rPr>
          <w:spacing w:val="-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rPr>
          <w:spacing w:val="2"/>
        </w:rPr>
        <w:t>o</w:t>
      </w:r>
      <w:r>
        <w:rPr>
          <w:spacing w:val="-4"/>
        </w:rPr>
        <w:t>-</w:t>
      </w:r>
      <w:r>
        <w:t>eat</w:t>
      </w:r>
      <w:r>
        <w:rPr>
          <w:spacing w:val="51"/>
        </w:rPr>
        <w:t xml:space="preserve"> </w:t>
      </w:r>
      <w:r>
        <w:t>foods</w:t>
      </w:r>
      <w:r>
        <w:rPr>
          <w:spacing w:val="50"/>
        </w:rPr>
        <w:t xml:space="preserve"> </w:t>
      </w:r>
      <w:r>
        <w:rPr>
          <w:iCs/>
        </w:rPr>
        <w:t>v</w:t>
      </w:r>
      <w:r>
        <w:rPr>
          <w:iCs/>
          <w:spacing w:val="1"/>
        </w:rPr>
        <w:t>i</w:t>
      </w:r>
      <w:r>
        <w:rPr>
          <w:iCs/>
        </w:rPr>
        <w:t>a</w:t>
      </w:r>
      <w:r>
        <w:rPr>
          <w:iCs/>
          <w:spacing w:val="48"/>
        </w:rPr>
        <w:t xml:space="preserve"> </w:t>
      </w:r>
      <w:r>
        <w:t>su</w:t>
      </w:r>
      <w:r>
        <w:rPr>
          <w:spacing w:val="-2"/>
        </w:rPr>
        <w:t>r</w:t>
      </w:r>
      <w:r>
        <w:t>fa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>, equ</w:t>
      </w:r>
      <w:r>
        <w:rPr>
          <w:spacing w:val="1"/>
        </w:rPr>
        <w:t>i</w:t>
      </w:r>
      <w:r>
        <w:t>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, </w:t>
      </w:r>
      <w:r>
        <w:rPr>
          <w:spacing w:val="-3"/>
        </w:rPr>
        <w:t>u</w:t>
      </w:r>
      <w:r>
        <w:t>te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ls,</w:t>
      </w:r>
      <w:r>
        <w:rPr>
          <w:spacing w:val="-2"/>
        </w:rPr>
        <w:t xml:space="preserve"> </w:t>
      </w:r>
      <w:r>
        <w:t>aer</w:t>
      </w:r>
      <w:r>
        <w:rPr>
          <w:spacing w:val="-3"/>
        </w:rPr>
        <w:t>o</w:t>
      </w:r>
      <w:r>
        <w:t>s</w:t>
      </w:r>
      <w:r>
        <w:rPr>
          <w:spacing w:val="-3"/>
        </w:rPr>
        <w:t>o</w:t>
      </w:r>
      <w:r>
        <w:rPr>
          <w:spacing w:val="-2"/>
        </w:rPr>
        <w:t>l</w:t>
      </w:r>
      <w:r>
        <w:t xml:space="preserve">s </w:t>
      </w:r>
      <w:r>
        <w:rPr>
          <w:spacing w:val="1"/>
        </w:rPr>
        <w:t>(</w:t>
      </w:r>
      <w:r>
        <w:t>s</w:t>
      </w:r>
      <w:r>
        <w:rPr>
          <w:spacing w:val="-3"/>
        </w:rPr>
        <w:t>p</w:t>
      </w:r>
      <w:r>
        <w:t>l</w:t>
      </w:r>
      <w:r>
        <w:rPr>
          <w:spacing w:val="-2"/>
        </w:rPr>
        <w:t>a</w:t>
      </w:r>
      <w:r>
        <w:t>sh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/</w:t>
      </w:r>
      <w:r>
        <w:rPr>
          <w:spacing w:val="-3"/>
        </w:rPr>
        <w:t>d</w:t>
      </w:r>
      <w:r>
        <w:t>ri</w:t>
      </w:r>
      <w:r>
        <w:rPr>
          <w:spacing w:val="-3"/>
        </w:rPr>
        <w:t>p</w:t>
      </w:r>
      <w:r>
        <w:t>s)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f</w:t>
      </w:r>
      <w:r>
        <w:t>ood</w:t>
      </w:r>
      <w:r>
        <w:rPr>
          <w:spacing w:val="-3"/>
        </w:rPr>
        <w:t xml:space="preserve"> </w:t>
      </w:r>
      <w:r>
        <w:t>hand</w:t>
      </w:r>
      <w:r>
        <w:rPr>
          <w:spacing w:val="-2"/>
        </w:rPr>
        <w:t>l</w:t>
      </w:r>
      <w:r>
        <w:t>e</w:t>
      </w:r>
      <w:r>
        <w:rPr>
          <w:spacing w:val="-2"/>
        </w:rPr>
        <w:t>r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>m</w:t>
      </w:r>
      <w:r>
        <w:t>sel</w:t>
      </w:r>
      <w:r>
        <w:rPr>
          <w:spacing w:val="-3"/>
        </w:rPr>
        <w:t>v</w:t>
      </w:r>
      <w:r>
        <w:t>es.</w:t>
      </w:r>
    </w:p>
    <w:p w14:paraId="7AFC0868" w14:textId="77777777" w:rsidR="00C318FA" w:rsidRDefault="00C318FA">
      <w:pPr>
        <w:kinsoku w:val="0"/>
        <w:overflowPunct w:val="0"/>
        <w:spacing w:before="13" w:line="240" w:lineRule="exact"/>
      </w:pPr>
    </w:p>
    <w:p w14:paraId="7AFC0869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Y</w:t>
      </w:r>
      <w:r>
        <w:t>es.</w:t>
      </w:r>
    </w:p>
    <w:p w14:paraId="7AFC086A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1"/>
      </w:pPr>
      <w:r>
        <w:t>Foodbor</w:t>
      </w:r>
      <w:r>
        <w:rPr>
          <w:spacing w:val="-3"/>
        </w:rPr>
        <w:t>n</w:t>
      </w:r>
      <w:r>
        <w:t xml:space="preserve">e </w:t>
      </w:r>
      <w:r>
        <w:rPr>
          <w:spacing w:val="29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 xml:space="preserve">e </w:t>
      </w:r>
      <w:r>
        <w:rPr>
          <w:spacing w:val="29"/>
        </w:rPr>
        <w:t xml:space="preserve"> </w:t>
      </w:r>
      <w:r>
        <w:t>out</w:t>
      </w:r>
      <w:r>
        <w:rPr>
          <w:spacing w:val="-3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 xml:space="preserve">s </w:t>
      </w:r>
      <w:r>
        <w:rPr>
          <w:spacing w:val="29"/>
        </w:rPr>
        <w:t xml:space="preserve"> </w:t>
      </w:r>
      <w:r>
        <w:t xml:space="preserve">due </w:t>
      </w:r>
      <w:r>
        <w:rPr>
          <w:spacing w:val="29"/>
        </w:rPr>
        <w:t xml:space="preserve"> </w:t>
      </w:r>
      <w:r>
        <w:t xml:space="preserve">to </w:t>
      </w:r>
      <w:r>
        <w:rPr>
          <w:spacing w:val="28"/>
        </w:rPr>
        <w:t xml:space="preserve"> </w:t>
      </w:r>
      <w:r>
        <w:t>cat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26"/>
        </w:rPr>
        <w:t xml:space="preserve"> </w:t>
      </w:r>
      <w:r>
        <w:t>ope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ons 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29"/>
        </w:rPr>
        <w:t xml:space="preserve"> </w:t>
      </w:r>
      <w:r>
        <w:t>f</w:t>
      </w:r>
      <w:r>
        <w:rPr>
          <w:spacing w:val="-2"/>
        </w:rPr>
        <w:t>r</w:t>
      </w:r>
      <w:r>
        <w:t>eque</w:t>
      </w:r>
      <w:r>
        <w:rPr>
          <w:spacing w:val="-3"/>
        </w:rPr>
        <w:t>n</w:t>
      </w:r>
      <w:r>
        <w:t xml:space="preserve">tly 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p</w:t>
      </w:r>
      <w:r>
        <w:t>ort</w:t>
      </w:r>
      <w:r>
        <w:rPr>
          <w:spacing w:val="-2"/>
        </w:rPr>
        <w:t>e</w:t>
      </w:r>
      <w:r>
        <w:t xml:space="preserve">d </w:t>
      </w:r>
      <w:r>
        <w:rPr>
          <w:spacing w:val="28"/>
        </w:rPr>
        <w:t xml:space="preserve"> </w:t>
      </w:r>
      <w:r>
        <w:rPr>
          <w:spacing w:val="8"/>
        </w:rPr>
        <w:t>(</w:t>
      </w:r>
      <w:r>
        <w:rPr>
          <w:iCs/>
        </w:rPr>
        <w:t>s</w:t>
      </w:r>
      <w:r>
        <w:rPr>
          <w:iCs/>
          <w:spacing w:val="-2"/>
        </w:rPr>
        <w:t>e</w:t>
      </w:r>
      <w:r>
        <w:rPr>
          <w:iCs/>
        </w:rPr>
        <w:t xml:space="preserve">e </w:t>
      </w:r>
      <w:r>
        <w:rPr>
          <w:iCs/>
          <w:spacing w:val="29"/>
        </w:rPr>
        <w:t xml:space="preserve"> </w:t>
      </w:r>
      <w:r>
        <w:t>Exa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>ion</w:t>
      </w:r>
      <w:r>
        <w:rPr>
          <w:spacing w:val="16"/>
        </w:rPr>
        <w:t xml:space="preserve"> </w:t>
      </w:r>
      <w:r>
        <w:t>29</w:t>
      </w:r>
      <w:r>
        <w:rPr>
          <w:spacing w:val="16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ice: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t>te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t>s;</w:t>
      </w:r>
      <w:r>
        <w:rPr>
          <w:spacing w:val="1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t>.</w:t>
      </w:r>
      <w:r>
        <w:rPr>
          <w:spacing w:val="14"/>
        </w:rPr>
        <w:t xml:space="preserve"> </w:t>
      </w:r>
      <w:r>
        <w:t>1;</w:t>
      </w:r>
      <w:r>
        <w:rPr>
          <w:spacing w:val="17"/>
        </w:rPr>
        <w:t xml:space="preserve"> </w:t>
      </w:r>
      <w:r>
        <w:rPr>
          <w:spacing w:val="-2"/>
        </w:rPr>
        <w:lastRenderedPageBreak/>
        <w:t>A</w:t>
      </w:r>
      <w:r>
        <w:t>ppen</w:t>
      </w:r>
      <w:r>
        <w:rPr>
          <w:spacing w:val="-2"/>
        </w:rPr>
        <w:t>d</w:t>
      </w:r>
      <w:r>
        <w:t>ix</w:t>
      </w:r>
      <w:r>
        <w:rPr>
          <w:spacing w:val="16"/>
        </w:rPr>
        <w:t xml:space="preserve"> </w:t>
      </w:r>
      <w:r>
        <w:t>1).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14"/>
        </w:rPr>
        <w:t xml:space="preserve"> </w:t>
      </w:r>
      <w:r>
        <w:t>inf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</w:p>
    <w:p w14:paraId="7AFC086B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1"/>
      </w:pPr>
      <w:r>
        <w:rPr>
          <w:spacing w:val="-2"/>
        </w:rPr>
        <w:t>A</w:t>
      </w:r>
      <w:r>
        <w:t>ppend</w:t>
      </w:r>
      <w:r>
        <w:rPr>
          <w:spacing w:val="1"/>
        </w:rPr>
        <w:t>i</w:t>
      </w:r>
      <w:r>
        <w:t>x</w:t>
      </w:r>
      <w:r>
        <w:rPr>
          <w:spacing w:val="19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r</w:t>
      </w:r>
      <w:r>
        <w:t>ee</w:t>
      </w:r>
      <w:r>
        <w:rPr>
          <w:spacing w:val="22"/>
        </w:rPr>
        <w:t xml:space="preserve"> </w:t>
      </w:r>
      <w:r>
        <w:t>hun</w:t>
      </w:r>
      <w:r>
        <w:rPr>
          <w:spacing w:val="-3"/>
        </w:rPr>
        <w:t>d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</w:t>
      </w:r>
      <w:r>
        <w:rPr>
          <w:spacing w:val="-3"/>
        </w:rPr>
        <w:t>o</w:t>
      </w:r>
      <w:r>
        <w:t>rty</w:t>
      </w:r>
      <w:r>
        <w:rPr>
          <w:spacing w:val="-4"/>
        </w:rPr>
        <w:t>-</w:t>
      </w:r>
      <w:r>
        <w:t>nine</w:t>
      </w:r>
      <w:r>
        <w:rPr>
          <w:spacing w:val="21"/>
        </w:rPr>
        <w:t xml:space="preserve"> </w:t>
      </w:r>
      <w:r>
        <w:t>foodb</w:t>
      </w:r>
      <w:r>
        <w:rPr>
          <w:spacing w:val="-3"/>
        </w:rPr>
        <w:t>o</w:t>
      </w:r>
      <w:r>
        <w:t>rne</w:t>
      </w:r>
      <w:r>
        <w:rPr>
          <w:spacing w:val="19"/>
        </w:rPr>
        <w:t xml:space="preserve"> </w:t>
      </w:r>
      <w:r>
        <w:t>dis</w:t>
      </w:r>
      <w:r>
        <w:rPr>
          <w:spacing w:val="-2"/>
        </w:rPr>
        <w:t>e</w:t>
      </w:r>
      <w:r>
        <w:t>ase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por</w:t>
      </w:r>
      <w:r>
        <w:rPr>
          <w:spacing w:val="-2"/>
        </w:rPr>
        <w:t>t</w:t>
      </w:r>
      <w:r>
        <w:t>ed</w:t>
      </w:r>
      <w:r>
        <w:rPr>
          <w:spacing w:val="2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Oz</w:t>
      </w:r>
      <w:r>
        <w:t>Food</w:t>
      </w:r>
      <w:r>
        <w:rPr>
          <w:spacing w:val="-4"/>
        </w:rPr>
        <w:t>N</w:t>
      </w:r>
      <w:r>
        <w:rPr>
          <w:spacing w:val="-2"/>
        </w:rPr>
        <w:t>e</w:t>
      </w:r>
      <w:r>
        <w:t>t qua</w:t>
      </w:r>
      <w:r>
        <w:rPr>
          <w:spacing w:val="-2"/>
        </w:rPr>
        <w:t>r</w:t>
      </w:r>
      <w:r>
        <w:t>te</w:t>
      </w:r>
      <w:r>
        <w:rPr>
          <w:spacing w:val="-2"/>
        </w:rPr>
        <w:t>r</w:t>
      </w:r>
      <w:r>
        <w:t xml:space="preserve">ly </w:t>
      </w:r>
      <w:r>
        <w:rPr>
          <w:spacing w:val="16"/>
        </w:rPr>
        <w:t xml:space="preserve"> </w:t>
      </w:r>
      <w:r>
        <w:t>rep</w:t>
      </w:r>
      <w:r>
        <w:rPr>
          <w:spacing w:val="-2"/>
        </w:rPr>
        <w:t>o</w:t>
      </w:r>
      <w:r>
        <w:t xml:space="preserve">rts 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r</w:t>
      </w:r>
      <w:r>
        <w:t xml:space="preserve">om 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t</w:t>
      </w:r>
      <w:r>
        <w:t>ob</w:t>
      </w:r>
      <w:r>
        <w:rPr>
          <w:spacing w:val="-2"/>
        </w:rPr>
        <w:t>e</w:t>
      </w:r>
      <w:r>
        <w:t xml:space="preserve">r </w:t>
      </w:r>
      <w:r>
        <w:rPr>
          <w:spacing w:val="20"/>
        </w:rPr>
        <w:t xml:space="preserve"> </w:t>
      </w:r>
      <w:r>
        <w:t>20</w:t>
      </w:r>
      <w:r>
        <w:rPr>
          <w:spacing w:val="-3"/>
        </w:rPr>
        <w:t>0</w:t>
      </w:r>
      <w:r>
        <w:t xml:space="preserve">5 </w:t>
      </w:r>
      <w:r>
        <w:rPr>
          <w:spacing w:val="19"/>
        </w:rPr>
        <w:t xml:space="preserve"> </w:t>
      </w:r>
      <w:r>
        <w:t xml:space="preserve">to 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e</w:t>
      </w:r>
      <w:r>
        <w:t>pte</w:t>
      </w:r>
      <w:r>
        <w:rPr>
          <w:spacing w:val="-4"/>
        </w:rPr>
        <w:t>m</w:t>
      </w:r>
      <w:r>
        <w:t>b</w:t>
      </w:r>
      <w:r>
        <w:rPr>
          <w:spacing w:val="-2"/>
        </w:rPr>
        <w:t>e</w:t>
      </w:r>
      <w:r>
        <w:t xml:space="preserve">r </w:t>
      </w:r>
      <w:r>
        <w:rPr>
          <w:spacing w:val="20"/>
        </w:rPr>
        <w:t xml:space="preserve"> </w:t>
      </w:r>
      <w:r>
        <w:t xml:space="preserve">2008 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2"/>
        </w:rPr>
        <w:t>c</w:t>
      </w:r>
      <w:r>
        <w:t xml:space="preserve">h </w:t>
      </w:r>
      <w:r>
        <w:rPr>
          <w:spacing w:val="19"/>
        </w:rPr>
        <w:t xml:space="preserve"> </w:t>
      </w:r>
      <w:r>
        <w:t xml:space="preserve">57% 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 xml:space="preserve">ed </w:t>
      </w:r>
      <w:r>
        <w:rPr>
          <w:spacing w:val="19"/>
        </w:rPr>
        <w:t xml:space="preserve"> </w:t>
      </w:r>
      <w:r>
        <w:t xml:space="preserve">food </w:t>
      </w:r>
      <w:r>
        <w:rPr>
          <w:spacing w:val="19"/>
        </w:rPr>
        <w:t xml:space="preserve"> </w:t>
      </w:r>
      <w:r>
        <w:rPr>
          <w:spacing w:val="3"/>
        </w:rP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</w:p>
    <w:p w14:paraId="7AFC086C" w14:textId="77777777" w:rsidR="00C318FA" w:rsidRDefault="00862389">
      <w:pPr>
        <w:pStyle w:val="BodyText"/>
        <w:kinsoku w:val="0"/>
        <w:overflowPunct w:val="0"/>
        <w:spacing w:line="252" w:lineRule="exact"/>
        <w:ind w:right="4279"/>
        <w:jc w:val="both"/>
      </w:pP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 xml:space="preserve">es, </w:t>
      </w:r>
      <w:r>
        <w:rPr>
          <w:spacing w:val="-2"/>
        </w:rPr>
        <w:t>a</w:t>
      </w:r>
      <w:r>
        <w:t>nd 1</w:t>
      </w:r>
      <w:r>
        <w:rPr>
          <w:spacing w:val="-3"/>
        </w:rPr>
        <w:t>1</w:t>
      </w:r>
      <w:r>
        <w:t xml:space="preserve">% </w:t>
      </w:r>
      <w:r>
        <w:rPr>
          <w:spacing w:val="-2"/>
        </w:rPr>
        <w:t>w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c</w:t>
      </w:r>
      <w:r>
        <w:t>aused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rs.</w:t>
      </w:r>
    </w:p>
    <w:p w14:paraId="7AFC086D" w14:textId="77777777" w:rsidR="00C318FA" w:rsidRDefault="00C318FA">
      <w:pPr>
        <w:kinsoku w:val="0"/>
        <w:overflowPunct w:val="0"/>
        <w:spacing w:before="14" w:line="240" w:lineRule="exact"/>
      </w:pPr>
    </w:p>
    <w:p w14:paraId="7AFC086E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3e. No.</w:t>
      </w:r>
    </w:p>
    <w:p w14:paraId="7AFC086F" w14:textId="77777777" w:rsidR="00C318FA" w:rsidRDefault="00862389">
      <w:pPr>
        <w:pStyle w:val="BodyText"/>
        <w:kinsoku w:val="0"/>
        <w:overflowPunct w:val="0"/>
        <w:spacing w:line="252" w:lineRule="exact"/>
        <w:ind w:right="6621"/>
        <w:jc w:val="both"/>
      </w:pPr>
      <w:r>
        <w:t>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pu</w:t>
      </w:r>
      <w:r>
        <w:t>bl</w:t>
      </w:r>
      <w:r>
        <w:rPr>
          <w:spacing w:val="-2"/>
        </w:rPr>
        <w:t>i</w:t>
      </w:r>
      <w:r>
        <w:t>c.</w:t>
      </w:r>
    </w:p>
    <w:p w14:paraId="7AFC0870" w14:textId="77777777" w:rsidR="00C318FA" w:rsidRDefault="00C318FA">
      <w:pPr>
        <w:kinsoku w:val="0"/>
        <w:overflowPunct w:val="0"/>
        <w:spacing w:before="13" w:line="240" w:lineRule="exact"/>
      </w:pPr>
    </w:p>
    <w:p w14:paraId="7AFC0871" w14:textId="77777777" w:rsidR="00C318FA" w:rsidRDefault="00862389">
      <w:pPr>
        <w:pStyle w:val="BodyText"/>
        <w:kinsoku w:val="0"/>
        <w:overflowPunct w:val="0"/>
        <w:ind w:right="8487"/>
        <w:jc w:val="both"/>
      </w:pPr>
      <w:r>
        <w:t>F</w:t>
      </w:r>
      <w:r>
        <w:rPr>
          <w:spacing w:val="-2"/>
        </w:rPr>
        <w:t>B</w:t>
      </w:r>
      <w:r>
        <w:t xml:space="preserve">3f. </w:t>
      </w:r>
      <w:r>
        <w:rPr>
          <w:spacing w:val="-2"/>
        </w:rPr>
        <w:t>Y</w:t>
      </w:r>
      <w:r>
        <w:t>es</w:t>
      </w:r>
    </w:p>
    <w:p w14:paraId="7AFC0872" w14:textId="77777777" w:rsidR="00C318FA" w:rsidRDefault="00862389">
      <w:pPr>
        <w:pStyle w:val="BodyText"/>
        <w:kinsoku w:val="0"/>
        <w:overflowPunct w:val="0"/>
        <w:spacing w:before="1" w:line="254" w:lineRule="exact"/>
        <w:ind w:right="120"/>
      </w:pPr>
      <w:r>
        <w:t>Ente</w:t>
      </w:r>
      <w:r>
        <w:rPr>
          <w:spacing w:val="-2"/>
        </w:rPr>
        <w:t>r</w:t>
      </w:r>
      <w:r>
        <w:t>ohae</w:t>
      </w:r>
      <w:r>
        <w:rPr>
          <w:spacing w:val="-4"/>
        </w:rPr>
        <w:t>m</w:t>
      </w:r>
      <w:r>
        <w:t>orr</w:t>
      </w:r>
      <w:r>
        <w:rPr>
          <w:spacing w:val="-3"/>
        </w:rPr>
        <w:t>h</w:t>
      </w:r>
      <w:r>
        <w:t>a</w:t>
      </w:r>
      <w:r>
        <w:rPr>
          <w:spacing w:val="-2"/>
        </w:rPr>
        <w:t>g</w:t>
      </w:r>
      <w:r>
        <w:t>ic</w:t>
      </w:r>
      <w:r>
        <w:rPr>
          <w:spacing w:val="11"/>
        </w:rPr>
        <w:t xml:space="preserve"> </w:t>
      </w:r>
      <w:r>
        <w:rPr>
          <w:iCs/>
        </w:rPr>
        <w:t>E.</w:t>
      </w:r>
      <w:r>
        <w:rPr>
          <w:iCs/>
          <w:spacing w:val="9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</w:rPr>
        <w:t>i</w:t>
      </w:r>
      <w:r>
        <w:rPr>
          <w:iCs/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</w:t>
      </w:r>
      <w:r>
        <w:rPr>
          <w:spacing w:val="-2"/>
        </w:rPr>
        <w:t>a</w:t>
      </w:r>
      <w:r>
        <w:t>lthy</w:t>
      </w:r>
      <w:r>
        <w:rPr>
          <w:spacing w:val="7"/>
        </w:rPr>
        <w:t xml:space="preserve"> </w:t>
      </w:r>
      <w:r>
        <w:t>peo</w:t>
      </w:r>
      <w:r>
        <w:rPr>
          <w:spacing w:val="-2"/>
        </w:rPr>
        <w:t>pl</w:t>
      </w:r>
      <w:r>
        <w:t>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f</w:t>
      </w:r>
      <w:r>
        <w:t>ten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en lin</w:t>
      </w:r>
      <w:r>
        <w:rPr>
          <w:spacing w:val="-3"/>
        </w:rPr>
        <w:t>k</w:t>
      </w:r>
      <w:r>
        <w:t>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au</w:t>
      </w:r>
      <w:r>
        <w:rPr>
          <w:spacing w:val="1"/>
        </w:rPr>
        <w:t>r</w:t>
      </w:r>
      <w:r>
        <w:rPr>
          <w:spacing w:val="-2"/>
        </w:rPr>
        <w:t>a</w:t>
      </w:r>
      <w:r>
        <w:t>nt</w:t>
      </w:r>
      <w:r>
        <w:rPr>
          <w:spacing w:val="-3"/>
        </w:rPr>
        <w:t>s</w:t>
      </w:r>
      <w:r>
        <w:t>,</w:t>
      </w:r>
      <w:r>
        <w:rPr>
          <w:spacing w:val="45"/>
        </w:rPr>
        <w:t xml:space="preserve"> 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47"/>
        </w:rPr>
        <w:t xml:space="preserve"> </w:t>
      </w:r>
      <w:r>
        <w:t>(1,</w:t>
      </w:r>
      <w:r>
        <w:rPr>
          <w:spacing w:val="45"/>
        </w:rPr>
        <w:t xml:space="preserve"> </w:t>
      </w:r>
      <w:r>
        <w:t>4);</w:t>
      </w:r>
      <w:r>
        <w:rPr>
          <w:spacing w:val="49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6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6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as</w:t>
      </w:r>
      <w:r>
        <w:rPr>
          <w:spacing w:val="-3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</w:p>
    <w:p w14:paraId="7AFC0873" w14:textId="77777777" w:rsidR="00C318FA" w:rsidRDefault="00862389">
      <w:pPr>
        <w:pStyle w:val="BodyText"/>
        <w:kinsoku w:val="0"/>
        <w:overflowPunct w:val="0"/>
        <w:spacing w:line="266" w:lineRule="exact"/>
        <w:ind w:right="7884"/>
        <w:jc w:val="both"/>
      </w:pP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ia.</w:t>
      </w:r>
      <w:r>
        <w:rPr>
          <w:spacing w:val="-2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</w:rPr>
        <w:t>-1</w:t>
      </w:r>
    </w:p>
    <w:p w14:paraId="7AFC0874" w14:textId="77777777" w:rsidR="00C318FA" w:rsidRDefault="00C318FA">
      <w:pPr>
        <w:kinsoku w:val="0"/>
        <w:overflowPunct w:val="0"/>
        <w:spacing w:before="17" w:line="240" w:lineRule="exact"/>
      </w:pPr>
    </w:p>
    <w:p w14:paraId="7AFC0875" w14:textId="77777777" w:rsidR="00C318FA" w:rsidRDefault="00862389">
      <w:pPr>
        <w:pStyle w:val="Heading3"/>
        <w:kinsoku w:val="0"/>
        <w:overflowPunct w:val="0"/>
        <w:spacing w:before="0"/>
        <w:ind w:right="6705"/>
        <w:jc w:val="both"/>
        <w:rPr>
          <w:b w:val="0"/>
          <w:bCs w:val="0"/>
          <w:i/>
          <w:iCs w:val="0"/>
        </w:rPr>
      </w:pPr>
      <w:r>
        <w:rPr>
          <w:spacing w:val="-1"/>
        </w:rPr>
        <w:t>A</w:t>
      </w:r>
      <w:r>
        <w:t>lt</w:t>
      </w:r>
      <w:r>
        <w:rPr>
          <w:spacing w:val="-2"/>
        </w:rPr>
        <w:t>e</w:t>
      </w:r>
      <w:r>
        <w:t>rna</w:t>
      </w:r>
      <w:r>
        <w:rPr>
          <w:spacing w:val="-2"/>
        </w:rPr>
        <w:t>t</w:t>
      </w:r>
      <w:r>
        <w:t xml:space="preserve">ive </w:t>
      </w:r>
      <w:r>
        <w:rPr>
          <w:spacing w:val="-4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Pat</w:t>
      </w:r>
      <w:r>
        <w:rPr>
          <w:spacing w:val="-3"/>
        </w:rPr>
        <w:t>h</w:t>
      </w:r>
      <w:r>
        <w:rPr>
          <w:spacing w:val="-1"/>
        </w:rPr>
        <w:t>w</w:t>
      </w:r>
      <w:r>
        <w:t>ay</w:t>
      </w:r>
    </w:p>
    <w:p w14:paraId="7AFC0876" w14:textId="77777777" w:rsidR="00C318FA" w:rsidRDefault="00862389">
      <w:pPr>
        <w:kinsoku w:val="0"/>
        <w:overflowPunct w:val="0"/>
        <w:spacing w:line="247" w:lineRule="exact"/>
        <w:ind w:left="245" w:right="258"/>
        <w:jc w:val="both"/>
        <w:rPr>
          <w:sz w:val="22"/>
          <w:szCs w:val="22"/>
        </w:rPr>
      </w:pPr>
      <w:r>
        <w:rPr>
          <w:iCs/>
          <w:sz w:val="22"/>
          <w:szCs w:val="22"/>
        </w:rPr>
        <w:t>Typic</w:t>
      </w:r>
      <w:r>
        <w:rPr>
          <w:iCs/>
          <w:spacing w:val="-2"/>
          <w:sz w:val="22"/>
          <w:szCs w:val="22"/>
        </w:rPr>
        <w:t>al</w:t>
      </w:r>
      <w:r>
        <w:rPr>
          <w:iCs/>
          <w:sz w:val="22"/>
          <w:szCs w:val="22"/>
        </w:rPr>
        <w:t xml:space="preserve">ly,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 xml:space="preserve">he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h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zar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 xml:space="preserve">s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 xml:space="preserve">st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com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 xml:space="preserve">ly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sso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 xml:space="preserve">ted 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ith</w:t>
      </w:r>
      <w:r>
        <w:rPr>
          <w:iCs/>
          <w:spacing w:val="55"/>
          <w:sz w:val="22"/>
          <w:szCs w:val="22"/>
        </w:rPr>
        <w:t xml:space="preserve"> </w:t>
      </w:r>
      <w:r>
        <w:rPr>
          <w:iCs/>
          <w:sz w:val="22"/>
          <w:szCs w:val="22"/>
        </w:rPr>
        <w:t>foods</w:t>
      </w:r>
      <w:r>
        <w:rPr>
          <w:iCs/>
          <w:spacing w:val="55"/>
          <w:sz w:val="22"/>
          <w:szCs w:val="22"/>
        </w:rPr>
        <w:t xml:space="preserve"> </w:t>
      </w:r>
      <w:r>
        <w:rPr>
          <w:iCs/>
          <w:sz w:val="22"/>
          <w:szCs w:val="22"/>
        </w:rPr>
        <w:t>se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 xml:space="preserve">ved 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 xml:space="preserve">y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</w:t>
      </w:r>
      <w:r>
        <w:rPr>
          <w:iCs/>
          <w:spacing w:val="55"/>
          <w:sz w:val="22"/>
          <w:szCs w:val="22"/>
        </w:rPr>
        <w:t xml:space="preserve"> </w:t>
      </w:r>
      <w:r>
        <w:rPr>
          <w:iCs/>
          <w:sz w:val="22"/>
          <w:szCs w:val="22"/>
        </w:rPr>
        <w:t>bus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ess</w:t>
      </w:r>
      <w:r>
        <w:rPr>
          <w:iCs/>
          <w:spacing w:val="55"/>
          <w:sz w:val="22"/>
          <w:szCs w:val="22"/>
        </w:rPr>
        <w:t xml:space="preserve"> </w:t>
      </w:r>
      <w:r>
        <w:rPr>
          <w:iCs/>
          <w:sz w:val="22"/>
          <w:szCs w:val="22"/>
        </w:rPr>
        <w:t>se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 xml:space="preserve">tor 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.</w:t>
      </w:r>
      <w:r>
        <w:rPr>
          <w:iCs/>
          <w:sz w:val="22"/>
          <w:szCs w:val="22"/>
        </w:rPr>
        <w:t>e.,</w:t>
      </w:r>
    </w:p>
    <w:p w14:paraId="7AFC0877" w14:textId="77777777" w:rsidR="00C318FA" w:rsidRDefault="00862389">
      <w:pPr>
        <w:kinsoku w:val="0"/>
        <w:overflowPunct w:val="0"/>
        <w:spacing w:before="1" w:line="254" w:lineRule="exact"/>
        <w:ind w:left="245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lobac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iCs/>
          <w:sz w:val="22"/>
          <w:szCs w:val="22"/>
        </w:rPr>
        <w:t>,</w:t>
      </w:r>
      <w:r>
        <w:rPr>
          <w:iCs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iCs/>
          <w:sz w:val="22"/>
          <w:szCs w:val="22"/>
        </w:rPr>
        <w:t>spp.,</w:t>
      </w:r>
      <w:r>
        <w:rPr>
          <w:iCs/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iCs/>
          <w:sz w:val="22"/>
          <w:szCs w:val="22"/>
        </w:rPr>
        <w:t>,</w:t>
      </w:r>
      <w:r>
        <w:rPr>
          <w:iCs/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iCs/>
          <w:sz w:val="22"/>
          <w:szCs w:val="22"/>
        </w:rPr>
        <w:t>,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no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ov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rus)</w:t>
      </w:r>
      <w:r>
        <w:rPr>
          <w:iCs/>
          <w:spacing w:val="15"/>
          <w:sz w:val="22"/>
          <w:szCs w:val="22"/>
        </w:rPr>
        <w:t xml:space="preserve"> </w:t>
      </w:r>
      <w:r>
        <w:rPr>
          <w:iCs/>
          <w:sz w:val="22"/>
          <w:szCs w:val="22"/>
        </w:rPr>
        <w:t>do</w:t>
      </w:r>
      <w:r>
        <w:rPr>
          <w:iCs/>
          <w:spacing w:val="16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use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ve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</w:t>
      </w:r>
      <w:r>
        <w:rPr>
          <w:iCs/>
          <w:spacing w:val="1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ness</w:t>
      </w:r>
      <w:r>
        <w:rPr>
          <w:iCs/>
          <w:spacing w:val="14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 de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ined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2"/>
          <w:sz w:val="22"/>
          <w:szCs w:val="22"/>
        </w:rPr>
        <w:t>P</w:t>
      </w:r>
      <w:r>
        <w:rPr>
          <w:iCs/>
          <w:sz w:val="22"/>
          <w:szCs w:val="22"/>
        </w:rPr>
        <w:t>F)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her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se</w:t>
      </w:r>
      <w:r>
        <w:rPr>
          <w:iCs/>
          <w:spacing w:val="51"/>
          <w:sz w:val="22"/>
          <w:szCs w:val="22"/>
        </w:rPr>
        <w:t xml:space="preserve"> </w:t>
      </w:r>
      <w:r>
        <w:rPr>
          <w:iCs/>
          <w:sz w:val="22"/>
          <w:szCs w:val="22"/>
        </w:rPr>
        <w:t>he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hy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nsume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s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but,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ra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er,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sua</w:t>
      </w:r>
      <w:r>
        <w:rPr>
          <w:iCs/>
          <w:spacing w:val="-1"/>
          <w:sz w:val="22"/>
          <w:szCs w:val="22"/>
        </w:rPr>
        <w:t>l</w:t>
      </w:r>
      <w:r>
        <w:rPr>
          <w:iCs/>
          <w:sz w:val="22"/>
          <w:szCs w:val="22"/>
        </w:rPr>
        <w:t>ly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se</w:t>
      </w:r>
      <w:r>
        <w:rPr>
          <w:iCs/>
          <w:spacing w:val="51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d,</w:t>
      </w:r>
      <w:r>
        <w:rPr>
          <w:iCs/>
          <w:spacing w:val="50"/>
          <w:sz w:val="22"/>
          <w:szCs w:val="22"/>
        </w:rPr>
        <w:t xml:space="preserve"> </w:t>
      </w:r>
      <w:r>
        <w:rPr>
          <w:iCs/>
          <w:sz w:val="22"/>
          <w:szCs w:val="22"/>
        </w:rPr>
        <w:t>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</w:t>
      </w:r>
      <w:r>
        <w:rPr>
          <w:iCs/>
          <w:spacing w:val="5"/>
          <w:sz w:val="22"/>
          <w:szCs w:val="22"/>
        </w:rPr>
        <w:t>f</w:t>
      </w:r>
      <w:r>
        <w:rPr>
          <w:iCs/>
          <w:sz w:val="22"/>
          <w:szCs w:val="22"/>
        </w:rPr>
        <w:t>-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ti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g</w:t>
      </w:r>
    </w:p>
    <w:p w14:paraId="7AFC0878" w14:textId="77777777" w:rsidR="00C318FA" w:rsidRDefault="00862389">
      <w:pPr>
        <w:kinsoku w:val="0"/>
        <w:overflowPunct w:val="0"/>
        <w:spacing w:line="249" w:lineRule="exact"/>
        <w:ind w:left="245" w:right="253"/>
        <w:jc w:val="both"/>
        <w:rPr>
          <w:sz w:val="22"/>
          <w:szCs w:val="22"/>
        </w:rPr>
      </w:pPr>
      <w:r>
        <w:rPr>
          <w:iCs/>
          <w:sz w:val="22"/>
          <w:szCs w:val="22"/>
        </w:rPr>
        <w:t>dia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rhoe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l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and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em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tic</w:t>
      </w:r>
      <w:r>
        <w:rPr>
          <w:iCs/>
          <w:spacing w:val="41"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ess.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Th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re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ore,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f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En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ero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aemorrh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gic</w:t>
      </w:r>
      <w:r>
        <w:rPr>
          <w:iCs/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li</w:t>
      </w:r>
      <w:r>
        <w:rPr>
          <w:spacing w:val="42"/>
          <w:sz w:val="22"/>
          <w:szCs w:val="22"/>
        </w:rPr>
        <w:t xml:space="preserve"> </w:t>
      </w:r>
      <w:r>
        <w:rPr>
          <w:iCs/>
          <w:sz w:val="22"/>
          <w:szCs w:val="22"/>
        </w:rPr>
        <w:t>is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con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id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red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>
        <w:rPr>
          <w:iCs/>
          <w:spacing w:val="4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ik</w:t>
      </w:r>
      <w:r>
        <w:rPr>
          <w:iCs/>
          <w:spacing w:val="-2"/>
          <w:sz w:val="22"/>
          <w:szCs w:val="22"/>
        </w:rPr>
        <w:t>el</w:t>
      </w:r>
      <w:r>
        <w:rPr>
          <w:iCs/>
          <w:sz w:val="22"/>
          <w:szCs w:val="22"/>
        </w:rPr>
        <w:t>y</w:t>
      </w:r>
    </w:p>
    <w:p w14:paraId="7AFC0879" w14:textId="77777777" w:rsidR="00C318FA" w:rsidRDefault="00862389">
      <w:pPr>
        <w:kinsoku w:val="0"/>
        <w:overflowPunct w:val="0"/>
        <w:spacing w:before="1"/>
        <w:ind w:left="245" w:right="1278"/>
        <w:jc w:val="both"/>
        <w:rPr>
          <w:sz w:val="22"/>
          <w:szCs w:val="22"/>
        </w:rPr>
      </w:pPr>
      <w:r>
        <w:rPr>
          <w:iCs/>
          <w:sz w:val="22"/>
          <w:szCs w:val="22"/>
        </w:rPr>
        <w:t>con</w:t>
      </w:r>
      <w:r>
        <w:rPr>
          <w:iCs/>
          <w:spacing w:val="1"/>
          <w:sz w:val="22"/>
          <w:szCs w:val="22"/>
        </w:rPr>
        <w:t>t</w:t>
      </w:r>
      <w:r>
        <w:rPr>
          <w:iCs/>
          <w:sz w:val="22"/>
          <w:szCs w:val="22"/>
        </w:rPr>
        <w:t>a</w:t>
      </w:r>
      <w:r>
        <w:rPr>
          <w:iCs/>
          <w:spacing w:val="-4"/>
          <w:sz w:val="22"/>
          <w:szCs w:val="22"/>
        </w:rPr>
        <w:t>m</w:t>
      </w:r>
      <w:r>
        <w:rPr>
          <w:iCs/>
          <w:sz w:val="22"/>
          <w:szCs w:val="22"/>
        </w:rPr>
        <w:t>ina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 xml:space="preserve">t,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he a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swer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to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3f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ou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d be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‘n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’ and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the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fo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lo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ng d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c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ion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path</w:t>
      </w:r>
      <w:r>
        <w:rPr>
          <w:iCs/>
          <w:spacing w:val="-1"/>
          <w:sz w:val="22"/>
          <w:szCs w:val="22"/>
        </w:rPr>
        <w:t>w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y app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s:</w:t>
      </w:r>
    </w:p>
    <w:p w14:paraId="7AFC087A" w14:textId="77777777" w:rsidR="00C318FA" w:rsidRDefault="00C318FA">
      <w:pPr>
        <w:kinsoku w:val="0"/>
        <w:overflowPunct w:val="0"/>
        <w:spacing w:before="14" w:line="240" w:lineRule="exact"/>
      </w:pPr>
    </w:p>
    <w:p w14:paraId="7AFC087B" w14:textId="77777777" w:rsidR="00C318FA" w:rsidRDefault="00862389">
      <w:pPr>
        <w:kinsoku w:val="0"/>
        <w:overflowPunct w:val="0"/>
        <w:ind w:left="245" w:right="8432"/>
        <w:jc w:val="both"/>
        <w:rPr>
          <w:sz w:val="22"/>
          <w:szCs w:val="22"/>
        </w:rPr>
      </w:pP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B</w:t>
      </w:r>
      <w:r>
        <w:rPr>
          <w:iCs/>
          <w:sz w:val="22"/>
          <w:szCs w:val="22"/>
        </w:rPr>
        <w:t>3g.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pacing w:val="1"/>
          <w:sz w:val="22"/>
          <w:szCs w:val="22"/>
        </w:rPr>
        <w:t>Y</w:t>
      </w:r>
      <w:r>
        <w:rPr>
          <w:iCs/>
          <w:sz w:val="22"/>
          <w:szCs w:val="22"/>
        </w:rPr>
        <w:t>es.</w:t>
      </w:r>
    </w:p>
    <w:p w14:paraId="7AFC087C" w14:textId="77777777" w:rsidR="00C318FA" w:rsidRDefault="00862389">
      <w:pPr>
        <w:kinsoku w:val="0"/>
        <w:overflowPunct w:val="0"/>
        <w:spacing w:before="3" w:line="252" w:lineRule="exact"/>
        <w:ind w:left="245" w:right="271"/>
        <w:rPr>
          <w:sz w:val="22"/>
          <w:szCs w:val="22"/>
        </w:rPr>
      </w:pPr>
      <w:r>
        <w:rPr>
          <w:iCs/>
          <w:sz w:val="22"/>
          <w:szCs w:val="22"/>
        </w:rPr>
        <w:t>As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disc</w:t>
      </w:r>
      <w:r>
        <w:rPr>
          <w:iCs/>
          <w:spacing w:val="-3"/>
          <w:sz w:val="22"/>
          <w:szCs w:val="22"/>
        </w:rPr>
        <w:t>u</w:t>
      </w:r>
      <w:r>
        <w:rPr>
          <w:iCs/>
          <w:sz w:val="22"/>
          <w:szCs w:val="22"/>
        </w:rPr>
        <w:t>ss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d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above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(</w:t>
      </w:r>
      <w:r>
        <w:rPr>
          <w:sz w:val="22"/>
          <w:szCs w:val="22"/>
        </w:rPr>
        <w:t>see</w:t>
      </w:r>
      <w:r>
        <w:rPr>
          <w:spacing w:val="29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F</w:t>
      </w:r>
      <w:r>
        <w:rPr>
          <w:iCs/>
          <w:sz w:val="22"/>
          <w:szCs w:val="22"/>
        </w:rPr>
        <w:t>B3c</w:t>
      </w:r>
      <w:r>
        <w:rPr>
          <w:iCs/>
          <w:spacing w:val="-2"/>
          <w:sz w:val="22"/>
          <w:szCs w:val="22"/>
        </w:rPr>
        <w:t>)</w:t>
      </w:r>
      <w:r>
        <w:rPr>
          <w:iCs/>
          <w:sz w:val="22"/>
          <w:szCs w:val="22"/>
        </w:rPr>
        <w:t>,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large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nu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b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rs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thoge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ic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rga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isms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an</w:t>
      </w:r>
      <w:r>
        <w:rPr>
          <w:iCs/>
          <w:spacing w:val="28"/>
          <w:sz w:val="22"/>
          <w:szCs w:val="22"/>
        </w:rPr>
        <w:t xml:space="preserve"> </w:t>
      </w:r>
      <w:r>
        <w:rPr>
          <w:iCs/>
          <w:sz w:val="22"/>
          <w:szCs w:val="22"/>
        </w:rPr>
        <w:t>be</w:t>
      </w:r>
      <w:r>
        <w:rPr>
          <w:iCs/>
          <w:spacing w:val="29"/>
          <w:sz w:val="22"/>
          <w:szCs w:val="22"/>
        </w:rPr>
        <w:t xml:space="preserve"> </w:t>
      </w:r>
      <w:r>
        <w:rPr>
          <w:iCs/>
          <w:sz w:val="22"/>
          <w:szCs w:val="22"/>
        </w:rPr>
        <w:t>tran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f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rred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to prepa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ed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foo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s,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thou</w:t>
      </w:r>
      <w:r>
        <w:rPr>
          <w:iCs/>
          <w:spacing w:val="-3"/>
          <w:sz w:val="22"/>
          <w:szCs w:val="22"/>
        </w:rPr>
        <w:t>g</w:t>
      </w:r>
      <w:r>
        <w:rPr>
          <w:iCs/>
          <w:sz w:val="22"/>
          <w:szCs w:val="22"/>
        </w:rPr>
        <w:t>h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poor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temp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ra</w:t>
      </w:r>
      <w:r>
        <w:rPr>
          <w:iCs/>
          <w:spacing w:val="-1"/>
          <w:sz w:val="22"/>
          <w:szCs w:val="22"/>
        </w:rPr>
        <w:t>t</w:t>
      </w:r>
      <w:r>
        <w:rPr>
          <w:iCs/>
          <w:sz w:val="22"/>
          <w:szCs w:val="22"/>
        </w:rPr>
        <w:t>ure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z w:val="22"/>
          <w:szCs w:val="22"/>
        </w:rPr>
        <w:t>co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ol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z w:val="22"/>
          <w:szCs w:val="22"/>
        </w:rPr>
        <w:t>lea</w:t>
      </w:r>
      <w:r>
        <w:rPr>
          <w:iCs/>
          <w:spacing w:val="-2"/>
          <w:sz w:val="22"/>
          <w:szCs w:val="22"/>
        </w:rPr>
        <w:t>d</w:t>
      </w:r>
      <w:r>
        <w:rPr>
          <w:iCs/>
          <w:sz w:val="22"/>
          <w:szCs w:val="22"/>
        </w:rPr>
        <w:t>ing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to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thog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n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gro</w:t>
      </w:r>
      <w:r>
        <w:rPr>
          <w:iCs/>
          <w:spacing w:val="-3"/>
          <w:sz w:val="22"/>
          <w:szCs w:val="22"/>
        </w:rPr>
        <w:t>w</w:t>
      </w:r>
      <w:r>
        <w:rPr>
          <w:iCs/>
          <w:sz w:val="22"/>
          <w:szCs w:val="22"/>
        </w:rPr>
        <w:t>th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z w:val="22"/>
          <w:szCs w:val="22"/>
        </w:rPr>
        <w:t>is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ore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k</w:t>
      </w:r>
      <w:r>
        <w:rPr>
          <w:iCs/>
          <w:sz w:val="22"/>
          <w:szCs w:val="22"/>
        </w:rPr>
        <w:t>e</w:t>
      </w:r>
      <w:r>
        <w:rPr>
          <w:iCs/>
          <w:spacing w:val="1"/>
          <w:sz w:val="22"/>
          <w:szCs w:val="22"/>
        </w:rPr>
        <w:t>l</w:t>
      </w:r>
      <w:r>
        <w:rPr>
          <w:iCs/>
          <w:sz w:val="22"/>
          <w:szCs w:val="22"/>
        </w:rPr>
        <w:t>y.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f</w:t>
      </w:r>
    </w:p>
    <w:p w14:paraId="7AFC087D" w14:textId="77777777" w:rsidR="00C318FA" w:rsidRDefault="00862389">
      <w:pPr>
        <w:kinsoku w:val="0"/>
        <w:overflowPunct w:val="0"/>
        <w:spacing w:before="2" w:line="252" w:lineRule="exact"/>
        <w:ind w:left="245"/>
        <w:rPr>
          <w:sz w:val="22"/>
          <w:szCs w:val="22"/>
        </w:rPr>
      </w:pPr>
      <w:r>
        <w:rPr>
          <w:iCs/>
          <w:sz w:val="22"/>
          <w:szCs w:val="22"/>
        </w:rPr>
        <w:t>proper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temp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ture</w:t>
      </w:r>
      <w:r>
        <w:rPr>
          <w:iCs/>
          <w:spacing w:val="5"/>
          <w:sz w:val="22"/>
          <w:szCs w:val="22"/>
        </w:rPr>
        <w:t xml:space="preserve"> </w:t>
      </w:r>
      <w:r>
        <w:rPr>
          <w:iCs/>
          <w:sz w:val="22"/>
          <w:szCs w:val="22"/>
        </w:rPr>
        <w:t>con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rol</w:t>
      </w:r>
      <w:r>
        <w:rPr>
          <w:iCs/>
          <w:spacing w:val="6"/>
          <w:sz w:val="22"/>
          <w:szCs w:val="22"/>
        </w:rPr>
        <w:t xml:space="preserve"> </w:t>
      </w:r>
      <w:r>
        <w:rPr>
          <w:iCs/>
          <w:sz w:val="22"/>
          <w:szCs w:val="22"/>
        </w:rPr>
        <w:t>is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t</w:t>
      </w:r>
      <w:r>
        <w:rPr>
          <w:iCs/>
          <w:spacing w:val="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ai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ta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ned,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tho</w:t>
      </w:r>
      <w:r>
        <w:rPr>
          <w:iCs/>
          <w:spacing w:val="-3"/>
          <w:sz w:val="22"/>
          <w:szCs w:val="22"/>
        </w:rPr>
        <w:t>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nic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rga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isms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n,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nd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z w:val="22"/>
          <w:szCs w:val="22"/>
        </w:rPr>
        <w:t>have,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rea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ed</w:t>
      </w:r>
      <w:r>
        <w:rPr>
          <w:iCs/>
          <w:spacing w:val="7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o su</w:t>
      </w:r>
      <w:r>
        <w:rPr>
          <w:iCs/>
          <w:spacing w:val="-1"/>
          <w:sz w:val="22"/>
          <w:szCs w:val="22"/>
        </w:rPr>
        <w:t>f</w:t>
      </w:r>
      <w:r>
        <w:rPr>
          <w:iCs/>
          <w:sz w:val="22"/>
          <w:szCs w:val="22"/>
        </w:rPr>
        <w:t>fi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ie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t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ev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 xml:space="preserve">ls </w:t>
      </w:r>
      <w:r>
        <w:rPr>
          <w:iCs/>
          <w:spacing w:val="1"/>
          <w:sz w:val="22"/>
          <w:szCs w:val="22"/>
        </w:rPr>
        <w:t>t</w:t>
      </w:r>
      <w:r>
        <w:rPr>
          <w:iCs/>
          <w:sz w:val="22"/>
          <w:szCs w:val="22"/>
        </w:rPr>
        <w:t>o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a</w:t>
      </w:r>
      <w:r>
        <w:rPr>
          <w:iCs/>
          <w:sz w:val="22"/>
          <w:szCs w:val="22"/>
        </w:rPr>
        <w:t>use</w:t>
      </w:r>
      <w:r>
        <w:rPr>
          <w:iCs/>
          <w:spacing w:val="3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ute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ise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se in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he</w:t>
      </w:r>
      <w:r>
        <w:rPr>
          <w:iCs/>
          <w:spacing w:val="-2"/>
          <w:sz w:val="22"/>
          <w:szCs w:val="22"/>
        </w:rPr>
        <w:t>al</w:t>
      </w:r>
      <w:r>
        <w:rPr>
          <w:iCs/>
          <w:sz w:val="22"/>
          <w:szCs w:val="22"/>
        </w:rPr>
        <w:t>thy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u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ers.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As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ot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d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abo</w:t>
      </w:r>
      <w:r>
        <w:rPr>
          <w:iCs/>
          <w:spacing w:val="-2"/>
          <w:sz w:val="22"/>
          <w:szCs w:val="22"/>
        </w:rPr>
        <w:t>v</w:t>
      </w:r>
      <w:r>
        <w:rPr>
          <w:iCs/>
          <w:sz w:val="22"/>
          <w:szCs w:val="22"/>
        </w:rPr>
        <w:t>e,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po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r</w:t>
      </w:r>
      <w:r>
        <w:rPr>
          <w:iCs/>
          <w:spacing w:val="2"/>
          <w:sz w:val="22"/>
          <w:szCs w:val="22"/>
        </w:rPr>
        <w:t xml:space="preserve"> </w:t>
      </w:r>
      <w:r>
        <w:rPr>
          <w:iCs/>
          <w:sz w:val="22"/>
          <w:szCs w:val="22"/>
        </w:rPr>
        <w:t>temp</w:t>
      </w:r>
      <w:r>
        <w:rPr>
          <w:iCs/>
          <w:spacing w:val="-3"/>
          <w:sz w:val="22"/>
          <w:szCs w:val="22"/>
        </w:rPr>
        <w:t>e</w:t>
      </w:r>
      <w:r>
        <w:rPr>
          <w:iCs/>
          <w:sz w:val="22"/>
          <w:szCs w:val="22"/>
        </w:rPr>
        <w:t>ra</w:t>
      </w:r>
      <w:r>
        <w:rPr>
          <w:iCs/>
          <w:spacing w:val="-1"/>
          <w:sz w:val="22"/>
          <w:szCs w:val="22"/>
        </w:rPr>
        <w:t>t</w:t>
      </w:r>
      <w:r>
        <w:rPr>
          <w:iCs/>
          <w:sz w:val="22"/>
          <w:szCs w:val="22"/>
        </w:rPr>
        <w:t>ure con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</w:t>
      </w:r>
    </w:p>
    <w:p w14:paraId="7AFC087E" w14:textId="77777777" w:rsidR="00C318FA" w:rsidRDefault="00862389">
      <w:pPr>
        <w:kinsoku w:val="0"/>
        <w:overflowPunct w:val="0"/>
        <w:spacing w:before="2" w:line="252" w:lineRule="exact"/>
        <w:ind w:left="245" w:right="252"/>
        <w:jc w:val="both"/>
        <w:rPr>
          <w:sz w:val="22"/>
          <w:szCs w:val="22"/>
        </w:rPr>
      </w:pPr>
      <w:r>
        <w:rPr>
          <w:iCs/>
          <w:sz w:val="22"/>
          <w:szCs w:val="22"/>
        </w:rPr>
        <w:t>and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s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con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in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of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cook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d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foo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s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w</w:t>
      </w:r>
      <w:r>
        <w:rPr>
          <w:iCs/>
          <w:sz w:val="22"/>
          <w:szCs w:val="22"/>
        </w:rPr>
        <w:t>ith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th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gens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are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fre</w:t>
      </w:r>
      <w:r>
        <w:rPr>
          <w:iCs/>
          <w:spacing w:val="-3"/>
          <w:sz w:val="22"/>
          <w:szCs w:val="22"/>
        </w:rPr>
        <w:t>q</w:t>
      </w:r>
      <w:r>
        <w:rPr>
          <w:iCs/>
          <w:sz w:val="22"/>
          <w:szCs w:val="22"/>
        </w:rPr>
        <w:t>ue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tly</w:t>
      </w:r>
      <w:r>
        <w:rPr>
          <w:iCs/>
          <w:spacing w:val="34"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p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ated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</w:t>
      </w:r>
      <w:r>
        <w:rPr>
          <w:iCs/>
          <w:spacing w:val="35"/>
          <w:sz w:val="22"/>
          <w:szCs w:val="22"/>
        </w:rPr>
        <w:t xml:space="preserve"> </w:t>
      </w:r>
      <w:r>
        <w:rPr>
          <w:iCs/>
          <w:sz w:val="22"/>
          <w:szCs w:val="22"/>
        </w:rPr>
        <w:t>outb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ea</w:t>
      </w:r>
      <w:r>
        <w:rPr>
          <w:iCs/>
          <w:spacing w:val="-2"/>
          <w:sz w:val="22"/>
          <w:szCs w:val="22"/>
        </w:rPr>
        <w:t>k</w:t>
      </w:r>
      <w:r>
        <w:rPr>
          <w:iCs/>
          <w:sz w:val="22"/>
          <w:szCs w:val="22"/>
        </w:rPr>
        <w:t>s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f foodb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rne</w:t>
      </w:r>
      <w:r>
        <w:rPr>
          <w:iCs/>
          <w:spacing w:val="37"/>
          <w:sz w:val="22"/>
          <w:szCs w:val="22"/>
        </w:rPr>
        <w:t xml:space="preserve"> </w:t>
      </w:r>
      <w:r>
        <w:rPr>
          <w:iCs/>
          <w:sz w:val="22"/>
          <w:szCs w:val="22"/>
        </w:rPr>
        <w:t>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sea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e,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in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lu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ing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tho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inv</w:t>
      </w:r>
      <w:r>
        <w:rPr>
          <w:iCs/>
          <w:spacing w:val="-2"/>
          <w:sz w:val="22"/>
          <w:szCs w:val="22"/>
        </w:rPr>
        <w:t>o</w:t>
      </w:r>
      <w:r>
        <w:rPr>
          <w:iCs/>
          <w:sz w:val="22"/>
          <w:szCs w:val="22"/>
        </w:rPr>
        <w:t>l</w:t>
      </w:r>
      <w:r>
        <w:rPr>
          <w:iCs/>
          <w:spacing w:val="-2"/>
          <w:sz w:val="22"/>
          <w:szCs w:val="22"/>
        </w:rPr>
        <w:t>v</w:t>
      </w:r>
      <w:r>
        <w:rPr>
          <w:iCs/>
          <w:spacing w:val="3"/>
          <w:sz w:val="22"/>
          <w:szCs w:val="22"/>
        </w:rPr>
        <w:t>i</w:t>
      </w:r>
      <w:r>
        <w:rPr>
          <w:iCs/>
          <w:sz w:val="22"/>
          <w:szCs w:val="22"/>
        </w:rPr>
        <w:t>ng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ca</w:t>
      </w:r>
      <w:r>
        <w:rPr>
          <w:iCs/>
          <w:spacing w:val="-2"/>
          <w:sz w:val="22"/>
          <w:szCs w:val="22"/>
        </w:rPr>
        <w:t>te</w:t>
      </w:r>
      <w:r>
        <w:rPr>
          <w:iCs/>
          <w:sz w:val="22"/>
          <w:szCs w:val="22"/>
        </w:rPr>
        <w:t>r</w:t>
      </w:r>
      <w:r>
        <w:rPr>
          <w:iCs/>
          <w:spacing w:val="1"/>
          <w:sz w:val="22"/>
          <w:szCs w:val="22"/>
        </w:rPr>
        <w:t>i</w:t>
      </w:r>
      <w:r>
        <w:rPr>
          <w:iCs/>
          <w:sz w:val="22"/>
          <w:szCs w:val="22"/>
        </w:rPr>
        <w:t>ng</w:t>
      </w:r>
      <w:r>
        <w:rPr>
          <w:iCs/>
          <w:spacing w:val="36"/>
          <w:sz w:val="22"/>
          <w:szCs w:val="22"/>
        </w:rPr>
        <w:t xml:space="preserve"> </w:t>
      </w:r>
      <w:r>
        <w:rPr>
          <w:iCs/>
          <w:sz w:val="22"/>
          <w:szCs w:val="22"/>
        </w:rPr>
        <w:t>op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ra</w:t>
      </w:r>
      <w:r>
        <w:rPr>
          <w:iCs/>
          <w:spacing w:val="-1"/>
          <w:sz w:val="22"/>
          <w:szCs w:val="22"/>
        </w:rPr>
        <w:t>t</w:t>
      </w:r>
      <w:r>
        <w:rPr>
          <w:iCs/>
          <w:sz w:val="22"/>
          <w:szCs w:val="22"/>
        </w:rPr>
        <w:t>ions.</w:t>
      </w:r>
      <w:r>
        <w:rPr>
          <w:iCs/>
          <w:spacing w:val="38"/>
          <w:sz w:val="22"/>
          <w:szCs w:val="22"/>
        </w:rPr>
        <w:t xml:space="preserve"> </w:t>
      </w:r>
      <w:r>
        <w:rPr>
          <w:iCs/>
          <w:sz w:val="22"/>
          <w:szCs w:val="22"/>
        </w:rPr>
        <w:t>Te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p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ture</w:t>
      </w:r>
      <w:r>
        <w:rPr>
          <w:iCs/>
          <w:spacing w:val="37"/>
          <w:sz w:val="22"/>
          <w:szCs w:val="22"/>
        </w:rPr>
        <w:t xml:space="preserve"> </w:t>
      </w:r>
      <w:r>
        <w:rPr>
          <w:iCs/>
          <w:sz w:val="22"/>
          <w:szCs w:val="22"/>
        </w:rPr>
        <w:t>co</w:t>
      </w:r>
      <w:r>
        <w:rPr>
          <w:iCs/>
          <w:spacing w:val="-2"/>
          <w:sz w:val="22"/>
          <w:szCs w:val="22"/>
        </w:rPr>
        <w:t>n</w:t>
      </w:r>
      <w:r>
        <w:rPr>
          <w:iCs/>
          <w:sz w:val="22"/>
          <w:szCs w:val="22"/>
        </w:rPr>
        <w:t>tr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l</w:t>
      </w:r>
      <w:r>
        <w:rPr>
          <w:iCs/>
          <w:spacing w:val="39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ur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ng tra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spo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ta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ion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y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be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o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z w:val="22"/>
          <w:szCs w:val="22"/>
        </w:rPr>
        <w:t>pro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e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o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lure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th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n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z w:val="22"/>
          <w:szCs w:val="22"/>
        </w:rPr>
        <w:t>o</w:t>
      </w:r>
      <w:r>
        <w:rPr>
          <w:iCs/>
          <w:spacing w:val="1"/>
          <w:sz w:val="22"/>
          <w:szCs w:val="22"/>
        </w:rPr>
        <w:t>n</w:t>
      </w:r>
      <w:r>
        <w:rPr>
          <w:iCs/>
          <w:spacing w:val="-2"/>
          <w:sz w:val="22"/>
          <w:szCs w:val="22"/>
        </w:rPr>
        <w:t>-</w:t>
      </w:r>
      <w:r>
        <w:rPr>
          <w:iCs/>
          <w:sz w:val="22"/>
          <w:szCs w:val="22"/>
        </w:rPr>
        <w:t>s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e</w:t>
      </w:r>
      <w:r>
        <w:rPr>
          <w:iCs/>
          <w:spacing w:val="12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</w:t>
      </w:r>
      <w:r>
        <w:rPr>
          <w:iCs/>
          <w:spacing w:val="1"/>
          <w:sz w:val="22"/>
          <w:szCs w:val="22"/>
        </w:rPr>
        <w:t>f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ig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ra</w:t>
      </w:r>
      <w:r>
        <w:rPr>
          <w:iCs/>
          <w:spacing w:val="-1"/>
          <w:sz w:val="22"/>
          <w:szCs w:val="22"/>
        </w:rPr>
        <w:t>t</w:t>
      </w:r>
      <w:r>
        <w:rPr>
          <w:iCs/>
          <w:sz w:val="22"/>
          <w:szCs w:val="22"/>
        </w:rPr>
        <w:t>ion,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or</w:t>
      </w:r>
      <w:r>
        <w:rPr>
          <w:iCs/>
          <w:spacing w:val="10"/>
          <w:sz w:val="22"/>
          <w:szCs w:val="22"/>
        </w:rPr>
        <w:t xml:space="preserve"> </w:t>
      </w:r>
      <w:r>
        <w:rPr>
          <w:iCs/>
          <w:sz w:val="22"/>
          <w:szCs w:val="22"/>
        </w:rPr>
        <w:t>hot-</w:t>
      </w:r>
      <w:r>
        <w:rPr>
          <w:iCs/>
          <w:spacing w:val="-3"/>
          <w:sz w:val="22"/>
          <w:szCs w:val="22"/>
        </w:rPr>
        <w:t>h</w:t>
      </w:r>
      <w:r>
        <w:rPr>
          <w:iCs/>
          <w:sz w:val="22"/>
          <w:szCs w:val="22"/>
        </w:rPr>
        <w:t>old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ng</w:t>
      </w:r>
      <w:r>
        <w:rPr>
          <w:iCs/>
          <w:spacing w:val="11"/>
          <w:sz w:val="22"/>
          <w:szCs w:val="22"/>
        </w:rPr>
        <w:t xml:space="preserve"> 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q</w:t>
      </w:r>
      <w:r>
        <w:rPr>
          <w:iCs/>
          <w:sz w:val="22"/>
          <w:szCs w:val="22"/>
        </w:rPr>
        <w:t>uip</w:t>
      </w:r>
      <w:r>
        <w:rPr>
          <w:iCs/>
          <w:spacing w:val="-2"/>
          <w:sz w:val="22"/>
          <w:szCs w:val="22"/>
        </w:rPr>
        <w:t>me</w:t>
      </w:r>
      <w:r>
        <w:rPr>
          <w:iCs/>
          <w:sz w:val="22"/>
          <w:szCs w:val="22"/>
        </w:rPr>
        <w:t>nt,</w:t>
      </w:r>
      <w:r>
        <w:rPr>
          <w:iCs/>
          <w:spacing w:val="9"/>
          <w:sz w:val="22"/>
          <w:szCs w:val="22"/>
        </w:rPr>
        <w:t xml:space="preserve"> </w:t>
      </w:r>
      <w:r>
        <w:rPr>
          <w:iCs/>
          <w:sz w:val="22"/>
          <w:szCs w:val="22"/>
        </w:rPr>
        <w:t>and</w:t>
      </w:r>
    </w:p>
    <w:p w14:paraId="7AFC087F" w14:textId="77777777" w:rsidR="00C318FA" w:rsidRDefault="00862389">
      <w:pPr>
        <w:kinsoku w:val="0"/>
        <w:overflowPunct w:val="0"/>
        <w:spacing w:line="269" w:lineRule="exact"/>
        <w:ind w:left="245" w:right="1606"/>
        <w:jc w:val="both"/>
        <w:rPr>
          <w:sz w:val="22"/>
          <w:szCs w:val="22"/>
        </w:rPr>
      </w:pPr>
      <w:r>
        <w:rPr>
          <w:iCs/>
          <w:sz w:val="22"/>
          <w:szCs w:val="22"/>
        </w:rPr>
        <w:t>is an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add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onal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r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sk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fa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tor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for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th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s bu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in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ss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tor,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om</w:t>
      </w:r>
      <w:r>
        <w:rPr>
          <w:iCs/>
          <w:sz w:val="22"/>
          <w:szCs w:val="22"/>
        </w:rPr>
        <w:t>pared</w:t>
      </w:r>
      <w:r>
        <w:rPr>
          <w:iCs/>
          <w:spacing w:val="-3"/>
          <w:sz w:val="22"/>
          <w:szCs w:val="22"/>
        </w:rPr>
        <w:t xml:space="preserve"> </w:t>
      </w:r>
      <w:r>
        <w:rPr>
          <w:iCs/>
          <w:sz w:val="22"/>
          <w:szCs w:val="22"/>
        </w:rPr>
        <w:t>to on-s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>te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ca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e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ing.</w:t>
      </w:r>
      <w:r>
        <w:rPr>
          <w:iCs/>
          <w:spacing w:val="-2"/>
          <w:sz w:val="22"/>
          <w:szCs w:val="22"/>
        </w:rPr>
        <w:t xml:space="preserve"> </w:t>
      </w:r>
      <w:r>
        <w:rPr>
          <w:rFonts w:ascii="Symbol" w:hAnsi="Symbol" w:cs="Symbol"/>
          <w:sz w:val="22"/>
          <w:szCs w:val="22"/>
        </w:rPr>
        <w:t></w:t>
      </w:r>
      <w:r>
        <w:rPr>
          <w:rFonts w:ascii="Symbol" w:hAnsi="Symbol" w:cs="Symbol"/>
          <w:spacing w:val="-2"/>
          <w:sz w:val="22"/>
          <w:szCs w:val="22"/>
        </w:rPr>
        <w:t>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z w:val="22"/>
          <w:szCs w:val="22"/>
        </w:rPr>
        <w:t>-1</w:t>
      </w:r>
    </w:p>
    <w:p w14:paraId="7AFC0880" w14:textId="77777777" w:rsidR="00C318FA" w:rsidRDefault="00C318FA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7AFC0881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82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883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 w:line="241" w:lineRule="auto"/>
        <w:ind w:right="271"/>
        <w:rPr>
          <w:b w:val="0"/>
          <w:bCs w:val="0"/>
        </w:rPr>
      </w:pPr>
      <w:r>
        <w:t>30.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: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>f</w:t>
      </w:r>
      <w:r>
        <w:rPr>
          <w:spacing w:val="-2"/>
        </w:rPr>
        <w:t>-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e</w:t>
      </w:r>
      <w:r>
        <w:rPr>
          <w:spacing w:val="48"/>
        </w:rPr>
        <w:t xml:space="preserve"> </w:t>
      </w:r>
      <w:r>
        <w:t>ca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ing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ity</w:t>
      </w:r>
      <w:r>
        <w:rPr>
          <w:spacing w:val="47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48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48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subje</w:t>
      </w:r>
      <w:r>
        <w:rPr>
          <w:spacing w:val="-2"/>
        </w:rPr>
        <w:t>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8"/>
        </w:rPr>
        <w:t xml:space="preserve"> </w:t>
      </w:r>
      <w:r>
        <w:t>proposed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n</w:t>
      </w:r>
      <w:r>
        <w:t>g Standard d</w:t>
      </w:r>
      <w:r>
        <w:rPr>
          <w:spacing w:val="-4"/>
        </w:rPr>
        <w:t>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e</w:t>
      </w:r>
      <w:r>
        <w:t>q</w:t>
      </w:r>
      <w:r>
        <w:rPr>
          <w:spacing w:val="-1"/>
        </w:rPr>
        <w:t>u</w:t>
      </w:r>
      <w:r>
        <w:t>en</w:t>
      </w:r>
      <w:r>
        <w:rPr>
          <w:spacing w:val="-2"/>
        </w:rPr>
        <w:t>c</w:t>
      </w:r>
      <w:r>
        <w:t>y</w:t>
      </w:r>
    </w:p>
    <w:p w14:paraId="7AFC0884" w14:textId="77777777" w:rsidR="00C318FA" w:rsidRDefault="00C318FA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7AFC0885" w14:textId="77777777" w:rsidR="00C318FA" w:rsidRDefault="00862389">
      <w:pPr>
        <w:pStyle w:val="Heading3"/>
        <w:kinsoku w:val="0"/>
        <w:overflowPunct w:val="0"/>
        <w:spacing w:before="0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886" w14:textId="77777777" w:rsidR="00C318FA" w:rsidRDefault="00C318FA">
      <w:pPr>
        <w:kinsoku w:val="0"/>
        <w:overflowPunct w:val="0"/>
        <w:spacing w:line="120" w:lineRule="exact"/>
        <w:rPr>
          <w:sz w:val="12"/>
          <w:szCs w:val="12"/>
        </w:rPr>
      </w:pPr>
    </w:p>
    <w:p w14:paraId="7AFC0887" w14:textId="77777777" w:rsidR="00C318FA" w:rsidRDefault="00862389">
      <w:pPr>
        <w:pStyle w:val="BodyText"/>
        <w:kinsoku w:val="0"/>
        <w:overflowPunct w:val="0"/>
        <w:spacing w:line="252" w:lineRule="exact"/>
        <w:ind w:left="605" w:right="253" w:hanging="360"/>
        <w:jc w:val="both"/>
      </w:pPr>
      <w:r>
        <w:t>1.</w:t>
      </w:r>
      <w:r>
        <w:rPr>
          <w:spacing w:val="29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S</w:t>
      </w:r>
      <w:r>
        <w:rPr>
          <w:spacing w:val="-3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n</w:t>
      </w:r>
      <w:r>
        <w:t>d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ison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(2002).</w:t>
      </w:r>
      <w:r>
        <w:rPr>
          <w:spacing w:val="30"/>
        </w:rPr>
        <w:t xml:space="preserve"> </w:t>
      </w:r>
      <w:r>
        <w:rPr>
          <w:iCs/>
          <w:spacing w:val="-1"/>
        </w:rPr>
        <w:t>N</w:t>
      </w:r>
      <w:r>
        <w:rPr>
          <w:iCs/>
          <w:spacing w:val="-3"/>
        </w:rPr>
        <w:t>a</w:t>
      </w:r>
      <w:r>
        <w:rPr>
          <w:iCs/>
        </w:rPr>
        <w:t>t</w:t>
      </w:r>
      <w:r>
        <w:rPr>
          <w:iCs/>
          <w:spacing w:val="-2"/>
        </w:rPr>
        <w:t>i</w:t>
      </w:r>
      <w:r>
        <w:rPr>
          <w:iCs/>
        </w:rPr>
        <w:t>onal</w:t>
      </w:r>
      <w:r>
        <w:rPr>
          <w:iCs/>
          <w:spacing w:val="25"/>
        </w:rPr>
        <w:t xml:space="preserve"> </w:t>
      </w:r>
      <w:r>
        <w:rPr>
          <w:iCs/>
        </w:rPr>
        <w:t>Ri</w:t>
      </w:r>
      <w:r>
        <w:rPr>
          <w:iCs/>
          <w:spacing w:val="-2"/>
        </w:rPr>
        <w:t>s</w:t>
      </w:r>
      <w:r>
        <w:rPr>
          <w:iCs/>
        </w:rPr>
        <w:t>k</w:t>
      </w:r>
      <w:r>
        <w:rPr>
          <w:iCs/>
          <w:spacing w:val="26"/>
        </w:rPr>
        <w:t xml:space="preserve"> </w:t>
      </w:r>
      <w:r>
        <w:rPr>
          <w:iCs/>
          <w:spacing w:val="-3"/>
        </w:rPr>
        <w:t>V</w:t>
      </w:r>
      <w:r>
        <w:rPr>
          <w:iCs/>
        </w:rPr>
        <w:t>ali</w:t>
      </w:r>
      <w:r>
        <w:rPr>
          <w:iCs/>
          <w:spacing w:val="-3"/>
        </w:rPr>
        <w:t>d</w:t>
      </w:r>
      <w:r>
        <w:rPr>
          <w:iCs/>
        </w:rPr>
        <w:t>a</w:t>
      </w:r>
      <w:r>
        <w:rPr>
          <w:iCs/>
          <w:spacing w:val="-2"/>
        </w:rPr>
        <w:t>t</w:t>
      </w:r>
      <w:r>
        <w:rPr>
          <w:iCs/>
        </w:rPr>
        <w:t>ion</w:t>
      </w:r>
      <w:r>
        <w:rPr>
          <w:iCs/>
          <w:spacing w:val="26"/>
        </w:rPr>
        <w:t xml:space="preserve"> </w:t>
      </w:r>
      <w:r>
        <w:rPr>
          <w:iCs/>
        </w:rPr>
        <w:t>P</w:t>
      </w:r>
      <w:r>
        <w:rPr>
          <w:iCs/>
          <w:spacing w:val="-3"/>
        </w:rPr>
        <w:t>r</w:t>
      </w:r>
      <w:r>
        <w:rPr>
          <w:iCs/>
        </w:rPr>
        <w:t>oj</w:t>
      </w:r>
      <w:r>
        <w:rPr>
          <w:iCs/>
          <w:spacing w:val="-2"/>
        </w:rPr>
        <w:t>e</w:t>
      </w:r>
      <w:r>
        <w:rPr>
          <w:iCs/>
        </w:rPr>
        <w:t>c</w:t>
      </w:r>
      <w:r>
        <w:rPr>
          <w:iCs/>
          <w:spacing w:val="-2"/>
        </w:rPr>
        <w:t>t</w:t>
      </w:r>
      <w:r>
        <w:rPr>
          <w:iCs/>
        </w:rPr>
        <w:t>: Final</w:t>
      </w:r>
      <w:r>
        <w:rPr>
          <w:iCs/>
          <w:spacing w:val="15"/>
        </w:rPr>
        <w:t xml:space="preserve"> </w:t>
      </w:r>
      <w:r>
        <w:rPr>
          <w:iCs/>
          <w:spacing w:val="-3"/>
        </w:rPr>
        <w:t>R</w:t>
      </w:r>
      <w:r>
        <w:rPr>
          <w:iCs/>
        </w:rPr>
        <w:t>epo</w:t>
      </w:r>
      <w:r>
        <w:rPr>
          <w:iCs/>
          <w:spacing w:val="-2"/>
        </w:rPr>
        <w:t>r</w:t>
      </w:r>
      <w:r>
        <w:rPr>
          <w:iCs/>
        </w:rPr>
        <w:t>t.</w:t>
      </w:r>
      <w:r>
        <w:rPr>
          <w:iCs/>
          <w:spacing w:val="15"/>
        </w:rPr>
        <w:t xml:space="preserve"> </w:t>
      </w:r>
      <w:r>
        <w:rPr>
          <w:spacing w:val="-2"/>
        </w:rPr>
        <w:t>N</w:t>
      </w:r>
      <w:r>
        <w:t>SW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t>a</w:t>
      </w:r>
      <w:r>
        <w:rPr>
          <w:spacing w:val="-2"/>
        </w:rPr>
        <w:t>rt</w:t>
      </w:r>
      <w:r>
        <w:rPr>
          <w:spacing w:val="-4"/>
        </w:rPr>
        <w:t>m</w:t>
      </w:r>
      <w:r>
        <w:t>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l</w:t>
      </w:r>
      <w:r>
        <w:t>th,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y</w:t>
      </w:r>
      <w:r>
        <w:t>dney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-2"/>
        </w:rPr>
        <w:t>w</w:t>
      </w:r>
      <w:r>
        <w:t>ealth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l</w:t>
      </w:r>
      <w:r>
        <w:t>th and A</w:t>
      </w:r>
      <w:r>
        <w:rPr>
          <w:spacing w:val="-4"/>
        </w:rPr>
        <w:t>g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C</w:t>
      </w:r>
      <w:r>
        <w:t>anbe</w:t>
      </w:r>
      <w:r>
        <w:rPr>
          <w:spacing w:val="-2"/>
        </w:rPr>
        <w:t>r</w:t>
      </w:r>
      <w:r>
        <w:t xml:space="preserve">ra. </w:t>
      </w:r>
      <w:r>
        <w:rPr>
          <w:spacing w:val="-2"/>
        </w:rPr>
        <w:t>1</w:t>
      </w:r>
      <w:r>
        <w:t>24</w:t>
      </w:r>
      <w:r>
        <w:rPr>
          <w:spacing w:val="-3"/>
        </w:rPr>
        <w:t xml:space="preserve"> </w:t>
      </w:r>
      <w:r>
        <w:t xml:space="preserve">pp + 7 </w:t>
      </w:r>
      <w:r>
        <w:rPr>
          <w:spacing w:val="-1"/>
        </w:rPr>
        <w:t>A</w:t>
      </w:r>
      <w:r>
        <w:t>pp</w:t>
      </w:r>
      <w:r>
        <w:rPr>
          <w:spacing w:val="-2"/>
        </w:rPr>
        <w:t>e</w:t>
      </w:r>
      <w:r>
        <w:t>nd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t>(132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p</w:t>
      </w:r>
      <w:r>
        <w:t>).</w:t>
      </w:r>
    </w:p>
    <w:p w14:paraId="7AFC0888" w14:textId="77777777" w:rsidR="00C318FA" w:rsidRDefault="00C318FA">
      <w:pPr>
        <w:pStyle w:val="BodyText"/>
        <w:kinsoku w:val="0"/>
        <w:overflowPunct w:val="0"/>
        <w:spacing w:line="252" w:lineRule="exact"/>
        <w:ind w:left="605" w:right="253" w:hanging="360"/>
        <w:jc w:val="both"/>
        <w:sectPr w:rsidR="00C318FA">
          <w:footerReference w:type="even" r:id="rId27"/>
          <w:footerReference w:type="default" r:id="rId28"/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889" w14:textId="77777777" w:rsidR="00C318FA" w:rsidRDefault="00862389">
      <w:pPr>
        <w:kinsoku w:val="0"/>
        <w:overflowPunct w:val="0"/>
        <w:spacing w:before="72"/>
        <w:ind w:left="3350" w:right="3365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This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ge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le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t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lank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de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ib</w:t>
      </w:r>
      <w:r>
        <w:rPr>
          <w:iCs/>
          <w:spacing w:val="-2"/>
          <w:sz w:val="22"/>
          <w:szCs w:val="22"/>
        </w:rPr>
        <w:t>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at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ly.</w:t>
      </w:r>
    </w:p>
    <w:p w14:paraId="7AFC088A" w14:textId="77777777" w:rsidR="00C318FA" w:rsidRDefault="00C318FA">
      <w:pPr>
        <w:kinsoku w:val="0"/>
        <w:overflowPunct w:val="0"/>
        <w:spacing w:before="72"/>
        <w:ind w:left="3350" w:right="3365"/>
        <w:rPr>
          <w:sz w:val="22"/>
          <w:szCs w:val="22"/>
        </w:rPr>
        <w:sectPr w:rsidR="00C318FA">
          <w:footerReference w:type="even" r:id="rId29"/>
          <w:footerReference w:type="default" r:id="rId30"/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88B" w14:textId="77777777" w:rsidR="00C318FA" w:rsidRDefault="00C318FA">
      <w:pPr>
        <w:kinsoku w:val="0"/>
        <w:overflowPunct w:val="0"/>
        <w:spacing w:before="13" w:line="240" w:lineRule="exact"/>
      </w:pPr>
    </w:p>
    <w:p w14:paraId="7AFC088C" w14:textId="77777777" w:rsidR="00C318FA" w:rsidRDefault="00862389">
      <w:pPr>
        <w:pStyle w:val="Heading2"/>
        <w:tabs>
          <w:tab w:val="left" w:pos="703"/>
        </w:tabs>
        <w:kinsoku w:val="0"/>
        <w:overflowPunct w:val="0"/>
        <w:spacing w:before="77" w:line="252" w:lineRule="exact"/>
        <w:ind w:left="703" w:right="410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t>31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Foo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ared e</w:t>
      </w:r>
      <w:r>
        <w:rPr>
          <w:rFonts w:ascii="Arial" w:hAnsi="Arial" w:cs="Arial"/>
          <w:spacing w:val="-1"/>
        </w:rPr>
        <w:t>x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ress or</w:t>
      </w:r>
      <w:r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4"/>
        </w:rPr>
        <w:t>b</w:t>
      </w:r>
      <w:r>
        <w:rPr>
          <w:rFonts w:ascii="Arial" w:hAnsi="Arial" w:cs="Arial"/>
        </w:rPr>
        <w:t>lis</w:t>
      </w:r>
      <w:r>
        <w:rPr>
          <w:rFonts w:ascii="Arial" w:hAnsi="Arial" w:cs="Arial"/>
          <w:spacing w:val="-4"/>
        </w:rPr>
        <w:t>h</w:t>
      </w:r>
      <w:r>
        <w:rPr>
          <w:rFonts w:ascii="Arial" w:hAnsi="Arial" w:cs="Arial"/>
        </w:rPr>
        <w:t>ments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n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are fo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</w:p>
    <w:p w14:paraId="7AFC088D" w14:textId="77777777" w:rsidR="00C318FA" w:rsidRDefault="00C318FA">
      <w:pPr>
        <w:kinsoku w:val="0"/>
        <w:overflowPunct w:val="0"/>
        <w:spacing w:line="130" w:lineRule="exact"/>
        <w:rPr>
          <w:sz w:val="13"/>
          <w:szCs w:val="13"/>
        </w:rPr>
      </w:pPr>
    </w:p>
    <w:p w14:paraId="7AFC088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8F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7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2977"/>
        <w:gridCol w:w="5106"/>
        <w:gridCol w:w="1274"/>
      </w:tblGrid>
      <w:tr w:rsidR="00C318FA" w14:paraId="7AFC0893" w14:textId="77777777" w:rsidTr="00A10067">
        <w:trPr>
          <w:trHeight w:hRule="exact" w:val="262"/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AFC0890" w14:textId="77777777" w:rsidR="00C318FA" w:rsidRDefault="00862389" w:rsidP="00BF747B">
            <w:pPr>
              <w:pStyle w:val="TableParagraph"/>
              <w:kinsoku w:val="0"/>
              <w:overflowPunct w:val="0"/>
              <w:spacing w:line="250" w:lineRule="exact"/>
              <w:ind w:left="102" w:right="37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ood </w:t>
            </w:r>
            <w:r>
              <w:rPr>
                <w:b/>
                <w:bCs/>
                <w:spacing w:val="-4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7AFC0891" w14:textId="77777777" w:rsidR="00C318FA" w:rsidRDefault="00862389" w:rsidP="00BF747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FC0892" w14:textId="77777777" w:rsidR="00C318FA" w:rsidRDefault="00862389" w:rsidP="00BF747B">
            <w:pPr>
              <w:pStyle w:val="TableParagraph"/>
              <w:kinsoku w:val="0"/>
              <w:overflowPunct w:val="0"/>
              <w:spacing w:line="250" w:lineRule="exact"/>
              <w:ind w:left="373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897" w14:textId="77777777" w:rsidTr="00A10067">
        <w:trPr>
          <w:trHeight w:hRule="exact" w:val="1380"/>
        </w:trPr>
        <w:tc>
          <w:tcPr>
            <w:tcW w:w="2977" w:type="dxa"/>
          </w:tcPr>
          <w:p w14:paraId="7AFC0894" w14:textId="77777777" w:rsidR="00C318FA" w:rsidRDefault="00862389">
            <w:pPr>
              <w:pStyle w:val="TableParagraph"/>
              <w:kinsoku w:val="0"/>
              <w:overflowPunct w:val="0"/>
              <w:spacing w:line="239" w:lineRule="auto"/>
              <w:ind w:left="102" w:right="14"/>
            </w:pPr>
            <w:r>
              <w:rPr>
                <w:b/>
                <w:bCs/>
                <w:sz w:val="22"/>
                <w:szCs w:val="22"/>
              </w:rPr>
              <w:t>31. Food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 prepared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press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orde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.g. ea</w:t>
            </w:r>
            <w:r>
              <w:rPr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 e</w:t>
            </w:r>
            <w:r>
              <w:rPr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</w:t>
            </w:r>
            <w:r>
              <w:rPr>
                <w:b/>
                <w:bCs/>
                <w:spacing w:val="-3"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lis</w:t>
            </w:r>
            <w:r>
              <w:rPr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ts 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r take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ays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that 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o not prepare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 a</w:t>
            </w:r>
            <w:r>
              <w:rPr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ance</w:t>
            </w:r>
          </w:p>
        </w:tc>
        <w:tc>
          <w:tcPr>
            <w:tcW w:w="5106" w:type="dxa"/>
            <w:vAlign w:val="center"/>
          </w:tcPr>
          <w:p w14:paraId="7AFC0895" w14:textId="77777777" w:rsidR="00C318FA" w:rsidRDefault="00862389" w:rsidP="00BF747B">
            <w:pPr>
              <w:pStyle w:val="TableParagraph"/>
              <w:kinsoku w:val="0"/>
              <w:overflowPunct w:val="0"/>
              <w:spacing w:line="252" w:lineRule="exact"/>
              <w:ind w:left="102" w:right="103"/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),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coo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serve ope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on, a</w:t>
            </w:r>
            <w:r>
              <w:rPr>
                <w:spacing w:val="-2"/>
                <w:sz w:val="22"/>
                <w:szCs w:val="22"/>
              </w:rPr>
              <w:t>nt</w:t>
            </w:r>
            <w:r>
              <w:rPr>
                <w:sz w:val="22"/>
                <w:szCs w:val="22"/>
              </w:rPr>
              <w:t>ic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im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ption</w:t>
            </w:r>
          </w:p>
        </w:tc>
        <w:tc>
          <w:tcPr>
            <w:tcW w:w="1274" w:type="dxa"/>
            <w:vAlign w:val="center"/>
          </w:tcPr>
          <w:p w14:paraId="7AFC0896" w14:textId="77777777" w:rsidR="00C318FA" w:rsidRDefault="00862389" w:rsidP="00BF747B">
            <w:pPr>
              <w:pStyle w:val="TableParagraph"/>
              <w:tabs>
                <w:tab w:val="left" w:pos="1003"/>
              </w:tabs>
              <w:kinsoku w:val="0"/>
              <w:overflowPunct w:val="0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7AFC0898" w14:textId="77777777" w:rsidR="00C318FA" w:rsidRDefault="00C318F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7AFC0899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89A" w14:textId="77777777" w:rsidR="00575C34" w:rsidRDefault="00575C34" w:rsidP="00575C34">
      <w:pPr>
        <w:pStyle w:val="BodyText"/>
        <w:shd w:val="clear" w:color="auto" w:fill="D9D9D9" w:themeFill="background1" w:themeFillShade="D9"/>
        <w:kinsoku w:val="0"/>
        <w:overflowPunct w:val="0"/>
        <w:spacing w:before="72"/>
        <w:ind w:left="137"/>
      </w:pPr>
      <w:r w:rsidRPr="00575C34">
        <w:rPr>
          <w:b/>
          <w:bCs/>
          <w:shd w:val="clear" w:color="auto" w:fill="D9D9D9" w:themeFill="background1" w:themeFillShade="D9"/>
        </w:rPr>
        <w:t>31. Food</w:t>
      </w:r>
      <w:r w:rsidRPr="00575C34">
        <w:rPr>
          <w:b/>
          <w:bCs/>
          <w:spacing w:val="-1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pacing w:val="-3"/>
          <w:shd w:val="clear" w:color="auto" w:fill="D9D9D9" w:themeFill="background1" w:themeFillShade="D9"/>
        </w:rPr>
        <w:t>s</w:t>
      </w:r>
      <w:r w:rsidRPr="00575C34">
        <w:rPr>
          <w:b/>
          <w:bCs/>
          <w:shd w:val="clear" w:color="auto" w:fill="D9D9D9" w:themeFill="background1" w:themeFillShade="D9"/>
        </w:rPr>
        <w:t>er</w:t>
      </w:r>
      <w:r w:rsidRPr="00575C34">
        <w:rPr>
          <w:b/>
          <w:bCs/>
          <w:spacing w:val="-3"/>
          <w:shd w:val="clear" w:color="auto" w:fill="D9D9D9" w:themeFill="background1" w:themeFillShade="D9"/>
        </w:rPr>
        <w:t>v</w:t>
      </w:r>
      <w:r w:rsidRPr="00575C34">
        <w:rPr>
          <w:b/>
          <w:bCs/>
          <w:shd w:val="clear" w:color="auto" w:fill="D9D9D9" w:themeFill="background1" w:themeFillShade="D9"/>
        </w:rPr>
        <w:t>ic</w:t>
      </w:r>
      <w:r w:rsidRPr="00575C34">
        <w:rPr>
          <w:b/>
          <w:bCs/>
          <w:spacing w:val="-2"/>
          <w:shd w:val="clear" w:color="auto" w:fill="D9D9D9" w:themeFill="background1" w:themeFillShade="D9"/>
        </w:rPr>
        <w:t>e</w:t>
      </w:r>
      <w:r w:rsidRPr="00575C34">
        <w:rPr>
          <w:b/>
          <w:bCs/>
          <w:shd w:val="clear" w:color="auto" w:fill="D9D9D9" w:themeFill="background1" w:themeFillShade="D9"/>
        </w:rPr>
        <w:t>:</w:t>
      </w:r>
      <w:r w:rsidRPr="00575C34">
        <w:rPr>
          <w:b/>
          <w:bCs/>
          <w:spacing w:val="-2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pacing w:val="1"/>
          <w:shd w:val="clear" w:color="auto" w:fill="D9D9D9" w:themeFill="background1" w:themeFillShade="D9"/>
        </w:rPr>
        <w:t>F</w:t>
      </w:r>
      <w:r w:rsidRPr="00575C34">
        <w:rPr>
          <w:b/>
          <w:bCs/>
          <w:shd w:val="clear" w:color="auto" w:fill="D9D9D9" w:themeFill="background1" w:themeFillShade="D9"/>
        </w:rPr>
        <w:t>ood</w:t>
      </w:r>
      <w:r w:rsidRPr="00575C34">
        <w:rPr>
          <w:b/>
          <w:bCs/>
          <w:spacing w:val="-3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hd w:val="clear" w:color="auto" w:fill="D9D9D9" w:themeFill="background1" w:themeFillShade="D9"/>
        </w:rPr>
        <w:t>is</w:t>
      </w:r>
      <w:r w:rsidRPr="00575C34">
        <w:rPr>
          <w:b/>
          <w:bCs/>
          <w:spacing w:val="-2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hd w:val="clear" w:color="auto" w:fill="D9D9D9" w:themeFill="background1" w:themeFillShade="D9"/>
        </w:rPr>
        <w:t>prepared</w:t>
      </w:r>
      <w:r w:rsidRPr="00575C34">
        <w:rPr>
          <w:b/>
          <w:bCs/>
          <w:spacing w:val="-3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hd w:val="clear" w:color="auto" w:fill="D9D9D9" w:themeFill="background1" w:themeFillShade="D9"/>
        </w:rPr>
        <w:t>e</w:t>
      </w:r>
      <w:r w:rsidRPr="00575C34">
        <w:rPr>
          <w:b/>
          <w:bCs/>
          <w:spacing w:val="-2"/>
          <w:shd w:val="clear" w:color="auto" w:fill="D9D9D9" w:themeFill="background1" w:themeFillShade="D9"/>
        </w:rPr>
        <w:t>x</w:t>
      </w:r>
      <w:r w:rsidRPr="00575C34">
        <w:rPr>
          <w:b/>
          <w:bCs/>
          <w:shd w:val="clear" w:color="auto" w:fill="D9D9D9" w:themeFill="background1" w:themeFillShade="D9"/>
        </w:rPr>
        <w:t>press</w:t>
      </w:r>
      <w:r w:rsidRPr="00575C34">
        <w:rPr>
          <w:b/>
          <w:bCs/>
          <w:spacing w:val="-2"/>
          <w:shd w:val="clear" w:color="auto" w:fill="D9D9D9" w:themeFill="background1" w:themeFillShade="D9"/>
        </w:rPr>
        <w:t xml:space="preserve"> </w:t>
      </w:r>
      <w:r w:rsidRPr="00575C34">
        <w:rPr>
          <w:b/>
          <w:bCs/>
          <w:shd w:val="clear" w:color="auto" w:fill="D9D9D9" w:themeFill="background1" w:themeFillShade="D9"/>
        </w:rPr>
        <w:t>order</w:t>
      </w:r>
    </w:p>
    <w:p w14:paraId="7AFC089B" w14:textId="77777777" w:rsidR="00C318FA" w:rsidRDefault="00C318FA">
      <w:pPr>
        <w:kinsoku w:val="0"/>
        <w:overflowPunct w:val="0"/>
        <w:spacing w:before="6" w:line="10" w:lineRule="exact"/>
        <w:rPr>
          <w:sz w:val="2"/>
          <w:szCs w:val="2"/>
        </w:rPr>
      </w:pPr>
    </w:p>
    <w:tbl>
      <w:tblPr>
        <w:tblStyle w:val="TableGrid"/>
        <w:tblW w:w="9626" w:type="dxa"/>
        <w:tblInd w:w="270" w:type="dxa"/>
        <w:tblLayout w:type="fixed"/>
        <w:tblLook w:val="0020" w:firstRow="1" w:lastRow="0" w:firstColumn="0" w:lastColumn="0" w:noHBand="0" w:noVBand="0"/>
        <w:tblDescription w:val="This table contains a forumla for risk assessment of food prepared express to order. "/>
      </w:tblPr>
      <w:tblGrid>
        <w:gridCol w:w="3119"/>
        <w:gridCol w:w="2155"/>
        <w:gridCol w:w="4352"/>
      </w:tblGrid>
      <w:tr w:rsidR="00575C34" w14:paraId="7AFC089F" w14:textId="77777777" w:rsidTr="00A10067">
        <w:trPr>
          <w:trHeight w:hRule="exact" w:val="262"/>
          <w:tblHeader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FC089C" w14:textId="77777777" w:rsidR="00575C34" w:rsidRDefault="00575C34" w:rsidP="00575C34">
            <w:pPr>
              <w:pStyle w:val="TableParagraph"/>
              <w:kinsoku w:val="0"/>
              <w:overflowPunct w:val="0"/>
              <w:spacing w:line="250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FC089D" w14:textId="77777777" w:rsidR="00575C34" w:rsidRDefault="00575C34" w:rsidP="00575C34">
            <w:pPr>
              <w:pStyle w:val="TableParagraph"/>
              <w:kinsoku w:val="0"/>
              <w:overflowPunct w:val="0"/>
              <w:spacing w:line="250" w:lineRule="exact"/>
              <w:ind w:left="397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352" w:type="dxa"/>
            <w:shd w:val="clear" w:color="auto" w:fill="D9D9D9" w:themeFill="background1" w:themeFillShade="D9"/>
            <w:vAlign w:val="center"/>
          </w:tcPr>
          <w:p w14:paraId="7AFC089E" w14:textId="77777777" w:rsidR="00575C34" w:rsidRDefault="00575C34" w:rsidP="00575C34">
            <w:pPr>
              <w:pStyle w:val="TableParagraph"/>
              <w:kinsoku w:val="0"/>
              <w:overflowPunct w:val="0"/>
              <w:spacing w:line="250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575C34" w14:paraId="7AFC08A4" w14:textId="77777777" w:rsidTr="00A10067">
        <w:trPr>
          <w:trHeight w:hRule="exact" w:val="533"/>
        </w:trPr>
        <w:tc>
          <w:tcPr>
            <w:tcW w:w="3119" w:type="dxa"/>
            <w:vAlign w:val="center"/>
          </w:tcPr>
          <w:p w14:paraId="7AFC08A0" w14:textId="77777777" w:rsidR="00575C34" w:rsidRDefault="00575C34" w:rsidP="00575C34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vAlign w:val="center"/>
          </w:tcPr>
          <w:p w14:paraId="7AFC08A1" w14:textId="77777777" w:rsidR="00575C34" w:rsidRDefault="00575C34" w:rsidP="00575C34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2" w:type="dxa"/>
            <w:vAlign w:val="center"/>
          </w:tcPr>
          <w:p w14:paraId="7AFC08A2" w14:textId="77777777" w:rsidR="00575C34" w:rsidRDefault="00575C34" w:rsidP="00575C34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</w:p>
          <w:p w14:paraId="7AFC08A3" w14:textId="77777777" w:rsidR="00575C34" w:rsidRDefault="00575C34" w:rsidP="00575C34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f 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>, h (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-2</w:t>
            </w:r>
          </w:p>
        </w:tc>
      </w:tr>
    </w:tbl>
    <w:p w14:paraId="7AFC08A5" w14:textId="77777777" w:rsidR="00C318FA" w:rsidRDefault="00C318F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7AFC08A6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8A7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ind w:right="4822"/>
        <w:jc w:val="both"/>
        <w:rPr>
          <w:b w:val="0"/>
          <w:bCs w:val="0"/>
        </w:rPr>
      </w:pPr>
      <w:r>
        <w:t>31. 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press</w:t>
      </w:r>
      <w:r>
        <w:rPr>
          <w:spacing w:val="-2"/>
        </w:rPr>
        <w:t xml:space="preserve"> </w:t>
      </w:r>
      <w:r>
        <w:t>order</w:t>
      </w:r>
    </w:p>
    <w:p w14:paraId="7AFC08A8" w14:textId="77777777" w:rsidR="00C318FA" w:rsidRDefault="00C318F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7AFC08A9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11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rPr>
          <w:spacing w:val="8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 cat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equ</w:t>
      </w:r>
      <w:r>
        <w:rPr>
          <w:spacing w:val="-2"/>
        </w:rPr>
        <w:t>a</w:t>
      </w:r>
      <w:r>
        <w:t>lly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ant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9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ct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rea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fe</w:t>
      </w:r>
      <w:r>
        <w:rPr>
          <w:spacing w:val="-2"/>
        </w:rPr>
        <w:t>rr</w:t>
      </w:r>
      <w:r>
        <w:t>ed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2"/>
        </w:rPr>
        <w:t xml:space="preserve"> </w:t>
      </w:r>
      <w:r>
        <w:t>Exa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 xml:space="preserve">ion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a</w:t>
      </w:r>
      <w:r>
        <w:t>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a</w:t>
      </w:r>
      <w:r>
        <w:t>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ion.</w:t>
      </w:r>
    </w:p>
    <w:p w14:paraId="7AFC08AA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8AB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AC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8AD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8AE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1a. Yes.</w:t>
      </w:r>
    </w:p>
    <w:p w14:paraId="7AFC08AF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9"/>
        <w:jc w:val="both"/>
      </w:pPr>
      <w:r>
        <w:t>Food</w:t>
      </w:r>
      <w:r>
        <w:rPr>
          <w:spacing w:val="6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ec</w:t>
      </w:r>
      <w:r>
        <w:t>tor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ti</w:t>
      </w:r>
      <w:r>
        <w:rPr>
          <w:spacing w:val="-2"/>
        </w:rPr>
        <w:t>a</w:t>
      </w:r>
      <w:r>
        <w:t>lly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ous.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oods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ay 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5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o</w:t>
      </w:r>
      <w:r>
        <w:t>xi</w:t>
      </w:r>
      <w:r>
        <w:rPr>
          <w:spacing w:val="-3"/>
        </w:rPr>
        <w:t>n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ior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or</w:t>
      </w:r>
    </w:p>
    <w:p w14:paraId="7AFC08B0" w14:textId="77777777" w:rsidR="00C318FA" w:rsidRDefault="00862389">
      <w:pPr>
        <w:pStyle w:val="BodyText"/>
        <w:kinsoku w:val="0"/>
        <w:overflowPunct w:val="0"/>
        <w:spacing w:line="249" w:lineRule="exact"/>
        <w:ind w:right="256"/>
        <w:jc w:val="both"/>
      </w:pPr>
      <w:r>
        <w:t>sale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i.e.,</w:t>
      </w:r>
      <w:r>
        <w:rPr>
          <w:spacing w:val="5"/>
        </w:rPr>
        <w:t xml:space="preserve"> </w:t>
      </w:r>
      <w:r>
        <w:t>coo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).</w:t>
      </w:r>
      <w:r>
        <w:rPr>
          <w:spacing w:val="4"/>
        </w:rPr>
        <w:t xml:space="preserve"> </w:t>
      </w:r>
      <w:r>
        <w:t>Wh</w:t>
      </w:r>
      <w:r>
        <w:rPr>
          <w:spacing w:val="-2"/>
        </w:rPr>
        <w:t>i</w:t>
      </w:r>
      <w:r>
        <w:t>le</w:t>
      </w:r>
      <w:r>
        <w:rPr>
          <w:spacing w:val="2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pe</w:t>
      </w:r>
      <w:r>
        <w:rPr>
          <w:spacing w:val="1"/>
        </w:rPr>
        <w:t>c</w:t>
      </w:r>
      <w:r>
        <w:t>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iru</w:t>
      </w:r>
      <w:r>
        <w:rPr>
          <w:spacing w:val="-3"/>
        </w:rPr>
        <w:t>s</w:t>
      </w:r>
      <w:r>
        <w:t>es,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</w:p>
    <w:p w14:paraId="7AFC08B1" w14:textId="77777777" w:rsidR="00C318FA" w:rsidRDefault="00862389">
      <w:pPr>
        <w:pStyle w:val="BodyText"/>
        <w:kinsoku w:val="0"/>
        <w:overflowPunct w:val="0"/>
        <w:spacing w:before="2" w:line="239" w:lineRule="auto"/>
        <w:ind w:right="251"/>
        <w:jc w:val="both"/>
      </w:pP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4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o</w:t>
      </w:r>
      <w:r>
        <w:rPr>
          <w:spacing w:val="-2"/>
        </w:rPr>
        <w:t>c</w:t>
      </w:r>
      <w:r>
        <w:t>cu</w:t>
      </w:r>
      <w:r>
        <w:rPr>
          <w:spacing w:val="-2"/>
        </w:rPr>
        <w:t>r</w:t>
      </w:r>
      <w:r>
        <w:t>red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coo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4"/>
        </w:rPr>
        <w:t xml:space="preserve"> </w:t>
      </w:r>
      <w:r>
        <w:t>toxi</w:t>
      </w:r>
      <w:r>
        <w:rPr>
          <w:spacing w:val="-3"/>
        </w:rPr>
        <w:t>n</w:t>
      </w:r>
      <w:r>
        <w:t>s</w:t>
      </w:r>
      <w:r>
        <w:rPr>
          <w:spacing w:val="5"/>
        </w:rPr>
        <w:t xml:space="preserve"> </w:t>
      </w:r>
      <w:r>
        <w:t>(</w:t>
      </w:r>
      <w:proofErr w:type="gramStart"/>
      <w:r>
        <w:t>e.</w:t>
      </w:r>
      <w:r>
        <w:rPr>
          <w:spacing w:val="-2"/>
        </w:rPr>
        <w:t>g</w:t>
      </w:r>
      <w:r>
        <w:t>.</w:t>
      </w:r>
      <w:proofErr w:type="gramEnd"/>
      <w:r>
        <w:rPr>
          <w:spacing w:val="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p</w:t>
      </w:r>
      <w:r>
        <w:t>h</w:t>
      </w:r>
      <w:r>
        <w:rPr>
          <w:spacing w:val="-3"/>
        </w:rPr>
        <w:t>y</w:t>
      </w:r>
      <w:r>
        <w:t>lococc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ro</w:t>
      </w:r>
      <w:r>
        <w:rPr>
          <w:spacing w:val="-2"/>
        </w:rPr>
        <w:t>t</w:t>
      </w:r>
      <w:r>
        <w:t>oxin,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ine,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t</w:t>
      </w:r>
      <w:r>
        <w:t>c</w:t>
      </w:r>
      <w:r>
        <w:rPr>
          <w:spacing w:val="-2"/>
        </w:rPr>
        <w:t>.</w:t>
      </w:r>
      <w:r>
        <w:t>)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u</w:t>
      </w:r>
      <w:r>
        <w:t>ld</w:t>
      </w:r>
      <w:r>
        <w:rPr>
          <w:spacing w:val="4"/>
        </w:rPr>
        <w:t xml:space="preserve"> </w:t>
      </w:r>
      <w:r>
        <w:rPr>
          <w:spacing w:val="-3"/>
        </w:rPr>
        <w:t>b</w:t>
      </w:r>
      <w:r>
        <w:t>e pre</w:t>
      </w:r>
      <w:r>
        <w:rPr>
          <w:spacing w:val="-2"/>
        </w:rPr>
        <w:t>s</w:t>
      </w:r>
      <w:r>
        <w:t>ent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9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cap</w:t>
      </w:r>
      <w:r>
        <w:rPr>
          <w:spacing w:val="-2"/>
        </w:rPr>
        <w:t>a</w:t>
      </w:r>
      <w:r>
        <w:t>ble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cau</w:t>
      </w:r>
      <w:r>
        <w:rPr>
          <w:spacing w:val="-3"/>
        </w:rPr>
        <w:t>s</w:t>
      </w:r>
      <w:r>
        <w:t>ing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t>ss.</w:t>
      </w:r>
      <w:r>
        <w:rPr>
          <w:spacing w:val="11"/>
        </w:rPr>
        <w:t xml:space="preserve"> </w:t>
      </w:r>
      <w:r>
        <w:t>Eq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1"/>
        </w:rPr>
        <w:t xml:space="preserve"> </w:t>
      </w:r>
      <w:r>
        <w:t>i</w:t>
      </w:r>
      <w:r>
        <w:rPr>
          <w:spacing w:val="-3"/>
        </w:rPr>
        <w:t>ng</w:t>
      </w:r>
      <w:r>
        <w:t>estion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rPr>
          <w:spacing w:val="9"/>
        </w:rPr>
        <w:t>d</w:t>
      </w:r>
      <w:r>
        <w:t>os</w:t>
      </w:r>
      <w:r>
        <w:rPr>
          <w:spacing w:val="-2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ndos</w:t>
      </w:r>
      <w:r>
        <w:rPr>
          <w:spacing w:val="-3"/>
        </w:rPr>
        <w:t>p</w:t>
      </w:r>
      <w:r>
        <w:t>or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 so</w:t>
      </w:r>
      <w:r>
        <w:rPr>
          <w:spacing w:val="-4"/>
        </w:rPr>
        <w:t>m</w:t>
      </w:r>
      <w:r>
        <w:t>e</w:t>
      </w:r>
      <w:r>
        <w:rPr>
          <w:spacing w:val="3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ac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ia (e.</w:t>
      </w:r>
      <w:r>
        <w:rPr>
          <w:spacing w:val="-2"/>
        </w:rPr>
        <w:t>g</w:t>
      </w:r>
      <w:r>
        <w:t>.</w:t>
      </w:r>
      <w:r>
        <w:rPr>
          <w:spacing w:val="5"/>
        </w:rPr>
        <w:t xml:space="preserve"> </w:t>
      </w:r>
      <w:r>
        <w:rPr>
          <w:iCs/>
          <w:spacing w:val="-3"/>
        </w:rPr>
        <w:t>B</w:t>
      </w:r>
      <w:r>
        <w:rPr>
          <w:iCs/>
        </w:rPr>
        <w:t>ac</w:t>
      </w:r>
      <w:r>
        <w:rPr>
          <w:iCs/>
          <w:spacing w:val="-2"/>
        </w:rPr>
        <w:t>i</w:t>
      </w:r>
      <w:r>
        <w:rPr>
          <w:iCs/>
        </w:rPr>
        <w:t>ll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3"/>
        </w:rPr>
        <w:t xml:space="preserve"> </w:t>
      </w:r>
      <w:r>
        <w:rPr>
          <w:iCs/>
          <w:spacing w:val="-2"/>
        </w:rPr>
        <w:t>c</w:t>
      </w:r>
      <w:r>
        <w:rPr>
          <w:iCs/>
        </w:rPr>
        <w:t>ere</w:t>
      </w:r>
      <w:r>
        <w:rPr>
          <w:iCs/>
          <w:spacing w:val="-2"/>
        </w:rPr>
        <w:t>u</w:t>
      </w:r>
      <w:r>
        <w:rPr>
          <w:iCs/>
        </w:rPr>
        <w:t>s,</w:t>
      </w:r>
      <w:r>
        <w:rPr>
          <w:iCs/>
          <w:spacing w:val="3"/>
        </w:rPr>
        <w:t xml:space="preserve"> </w:t>
      </w:r>
      <w:r>
        <w:rPr>
          <w:iCs/>
          <w:spacing w:val="-4"/>
        </w:rPr>
        <w:t>C</w:t>
      </w:r>
      <w:r>
        <w:rPr>
          <w:iCs/>
        </w:rPr>
        <w:t>lo</w:t>
      </w:r>
      <w:r>
        <w:rPr>
          <w:iCs/>
          <w:spacing w:val="-3"/>
        </w:rPr>
        <w:t>s</w:t>
      </w:r>
      <w:r>
        <w:rPr>
          <w:iCs/>
        </w:rPr>
        <w:t>t</w:t>
      </w:r>
      <w:r>
        <w:rPr>
          <w:iCs/>
          <w:spacing w:val="-3"/>
        </w:rPr>
        <w:t>r</w:t>
      </w:r>
      <w:r>
        <w:rPr>
          <w:iCs/>
        </w:rPr>
        <w:t>idi</w:t>
      </w:r>
      <w:r>
        <w:rPr>
          <w:iCs/>
          <w:spacing w:val="-3"/>
        </w:rPr>
        <w:t>u</w:t>
      </w:r>
      <w:r>
        <w:rPr>
          <w:iCs/>
        </w:rPr>
        <w:t>m</w:t>
      </w:r>
      <w:r>
        <w:rPr>
          <w:iCs/>
          <w:spacing w:val="1"/>
        </w:rPr>
        <w:t xml:space="preserve"> </w:t>
      </w:r>
      <w:proofErr w:type="gramStart"/>
      <w:r>
        <w:rPr>
          <w:iCs/>
        </w:rPr>
        <w:t>pe</w:t>
      </w:r>
      <w:r>
        <w:rPr>
          <w:iCs/>
          <w:spacing w:val="-2"/>
        </w:rPr>
        <w:t>r</w:t>
      </w:r>
      <w:r>
        <w:rPr>
          <w:iCs/>
        </w:rPr>
        <w:t>fr</w:t>
      </w:r>
      <w:r>
        <w:rPr>
          <w:iCs/>
          <w:spacing w:val="-1"/>
        </w:rPr>
        <w:t>i</w:t>
      </w:r>
      <w:r>
        <w:rPr>
          <w:iCs/>
        </w:rPr>
        <w:t>nge</w:t>
      </w:r>
      <w:r>
        <w:rPr>
          <w:iCs/>
          <w:spacing w:val="-2"/>
        </w:rPr>
        <w:t>n</w:t>
      </w:r>
      <w:r>
        <w:rPr>
          <w:iCs/>
          <w:spacing w:val="3"/>
        </w:rPr>
        <w:t>s</w:t>
      </w:r>
      <w:r>
        <w:t xml:space="preserve">) 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proofErr w:type="gramEnd"/>
      <w:r>
        <w:t xml:space="preserve"> 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 coo</w:t>
      </w:r>
      <w:r>
        <w:rPr>
          <w:spacing w:val="-3"/>
        </w:rPr>
        <w:t>k</w:t>
      </w:r>
      <w:r>
        <w:t>ing</w:t>
      </w:r>
      <w:r>
        <w:rPr>
          <w:spacing w:val="-3"/>
        </w:rPr>
        <w:t xml:space="preserve"> </w:t>
      </w:r>
      <w:r>
        <w:t>and be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g</w:t>
      </w:r>
      <w:r>
        <w:t>ast</w:t>
      </w:r>
      <w:r>
        <w:rPr>
          <w:spacing w:val="-2"/>
        </w:rPr>
        <w:t>r</w:t>
      </w:r>
      <w:r>
        <w:t>oi</w:t>
      </w:r>
      <w:r>
        <w:rPr>
          <w:spacing w:val="-3"/>
        </w:rPr>
        <w:t>n</w:t>
      </w:r>
      <w:r>
        <w:t>te</w:t>
      </w:r>
      <w:r>
        <w:rPr>
          <w:spacing w:val="-2"/>
        </w:rPr>
        <w:t>st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il</w:t>
      </w:r>
      <w:r>
        <w:t>lne</w:t>
      </w:r>
      <w:r>
        <w:rPr>
          <w:spacing w:val="-2"/>
        </w:rPr>
        <w:t>s</w:t>
      </w:r>
      <w:r>
        <w:t>s.</w:t>
      </w:r>
    </w:p>
    <w:p w14:paraId="7AFC08B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8B3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rPr>
          <w:spacing w:val="-2"/>
        </w:rPr>
        <w:t>A</w:t>
      </w:r>
      <w:r>
        <w:t>lthou</w:t>
      </w:r>
      <w:r>
        <w:rPr>
          <w:spacing w:val="-3"/>
        </w:rPr>
        <w:t>g</w:t>
      </w:r>
      <w:r>
        <w:t>h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4"/>
        </w:rPr>
        <w:t>m</w:t>
      </w:r>
      <w:r>
        <w:t>e</w:t>
      </w:r>
      <w:r>
        <w:rPr>
          <w:spacing w:val="17"/>
        </w:rPr>
        <w:t xml:space="preserve"> </w:t>
      </w:r>
      <w:r>
        <w:t>foods</w:t>
      </w:r>
      <w:r>
        <w:rPr>
          <w:spacing w:val="14"/>
        </w:rPr>
        <w:t xml:space="preserve"> </w:t>
      </w:r>
      <w:r>
        <w:t>han</w:t>
      </w:r>
      <w:r>
        <w:rPr>
          <w:spacing w:val="-2"/>
        </w:rPr>
        <w:t>d</w:t>
      </w:r>
      <w:r>
        <w:t>led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</w:t>
      </w:r>
      <w:r>
        <w:rPr>
          <w:spacing w:val="-3"/>
        </w:rPr>
        <w:t>v</w:t>
      </w:r>
      <w:r>
        <w:t>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</w:t>
      </w:r>
      <w:r>
        <w:rPr>
          <w:spacing w:val="-3"/>
        </w:rPr>
        <w:t>s</w:t>
      </w:r>
      <w:r>
        <w:rPr>
          <w:spacing w:val="-2"/>
        </w:rPr>
        <w:t>i</w:t>
      </w:r>
      <w:r>
        <w:t>ness</w:t>
      </w:r>
      <w:r>
        <w:rPr>
          <w:spacing w:val="14"/>
        </w:rPr>
        <w:t xml:space="preserve"> </w:t>
      </w:r>
      <w:r>
        <w:t>se</w:t>
      </w:r>
      <w:r>
        <w:rPr>
          <w:spacing w:val="-2"/>
        </w:rPr>
        <w:t>c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4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4"/>
        </w:rPr>
        <w:t xml:space="preserve"> </w:t>
      </w:r>
      <w:r>
        <w:t>c</w:t>
      </w:r>
      <w:r>
        <w:rPr>
          <w:spacing w:val="7"/>
        </w:rPr>
        <w:t>o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 xml:space="preserve">l, the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pl</w:t>
      </w:r>
      <w:r>
        <w:rPr>
          <w:spacing w:val="-2"/>
        </w:rPr>
        <w:t>e</w:t>
      </w:r>
      <w:r>
        <w:t>s 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a</w:t>
      </w:r>
      <w:r>
        <w:t>pp</w:t>
      </w:r>
      <w:r>
        <w:rPr>
          <w:spacing w:val="-2"/>
        </w:rPr>
        <w:t>l</w:t>
      </w:r>
      <w:r>
        <w:t>ic</w:t>
      </w:r>
      <w:r>
        <w:rPr>
          <w:spacing w:val="-2"/>
        </w:rPr>
        <w:t>at</w:t>
      </w:r>
      <w:r>
        <w:t xml:space="preserve">ion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R</w:t>
      </w:r>
      <w:r>
        <w:rPr>
          <w:spacing w:val="-2"/>
        </w:rPr>
        <w:t>i</w:t>
      </w:r>
      <w:r>
        <w:t>sk</w:t>
      </w:r>
      <w:r>
        <w:rPr>
          <w:spacing w:val="53"/>
        </w:rPr>
        <w:t xml:space="preserve"> </w:t>
      </w:r>
      <w:r>
        <w:t>Pro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ing</w:t>
      </w:r>
      <w:r>
        <w:rPr>
          <w:spacing w:val="52"/>
        </w:rPr>
        <w:t xml:space="preserve"> </w:t>
      </w:r>
      <w:r>
        <w:t>Fra</w:t>
      </w:r>
      <w:r>
        <w:rPr>
          <w:spacing w:val="-4"/>
        </w:rPr>
        <w:t>m</w:t>
      </w:r>
      <w:r>
        <w:t>ework</w:t>
      </w:r>
      <w:r>
        <w:rPr>
          <w:spacing w:val="52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 xml:space="preserve">) </w:t>
      </w:r>
      <w:r>
        <w:rPr>
          <w:spacing w:val="-2"/>
        </w:rPr>
        <w:t>r</w:t>
      </w:r>
      <w:r>
        <w:t>equ</w:t>
      </w:r>
      <w:r>
        <w:rPr>
          <w:spacing w:val="-2"/>
        </w:rPr>
        <w:t>ir</w:t>
      </w:r>
      <w:r>
        <w:t>e 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r</w:t>
      </w:r>
      <w:r>
        <w:t>e c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rding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7"/>
        </w:rPr>
        <w:t xml:space="preserve"> </w:t>
      </w:r>
      <w:r>
        <w:t>hi</w:t>
      </w:r>
      <w:r>
        <w:rPr>
          <w:spacing w:val="-3"/>
        </w:rPr>
        <w:t>g</w:t>
      </w:r>
      <w:r>
        <w:t>he</w:t>
      </w:r>
      <w:r>
        <w:rPr>
          <w:spacing w:val="-2"/>
        </w:rPr>
        <w:t>s</w:t>
      </w:r>
      <w:r>
        <w:t>t</w:t>
      </w:r>
      <w:r>
        <w:rPr>
          <w:spacing w:val="15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t.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expe</w:t>
      </w:r>
      <w:r>
        <w:rPr>
          <w:spacing w:val="-2"/>
        </w:rPr>
        <w:t>c</w:t>
      </w:r>
      <w:r>
        <w:t>ted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5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16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5"/>
        </w:rPr>
        <w:t xml:space="preserve"> </w:t>
      </w:r>
      <w:r>
        <w:t>han</w:t>
      </w:r>
      <w:r>
        <w:rPr>
          <w:spacing w:val="-2"/>
        </w:rPr>
        <w:t>d</w:t>
      </w:r>
      <w:r>
        <w:t>le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ea</w:t>
      </w:r>
      <w:r>
        <w:rPr>
          <w:spacing w:val="-3"/>
        </w:rPr>
        <w:t>s</w:t>
      </w:r>
      <w:r>
        <w:t>t one</w:t>
      </w:r>
      <w:r>
        <w:rPr>
          <w:spacing w:val="31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9"/>
        </w:rPr>
        <w:t xml:space="preserve"> </w:t>
      </w:r>
      <w:r>
        <w:t>req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ol</w:t>
      </w:r>
      <w:r>
        <w:rPr>
          <w:spacing w:val="2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30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o</w:t>
      </w:r>
      <w:r>
        <w:t>x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n,</w:t>
      </w:r>
      <w:r>
        <w:rPr>
          <w:spacing w:val="31"/>
        </w:rPr>
        <w:t xml:space="preserve"> </w:t>
      </w:r>
      <w:r>
        <w:t>i</w:t>
      </w:r>
      <w:r>
        <w:rPr>
          <w:spacing w:val="-3"/>
        </w:rPr>
        <w:t>.</w:t>
      </w:r>
      <w:r>
        <w:t>e.,</w:t>
      </w:r>
      <w:r>
        <w:rPr>
          <w:spacing w:val="31"/>
        </w:rPr>
        <w:t xml:space="preserve"> </w:t>
      </w:r>
      <w:r>
        <w:rPr>
          <w:spacing w:val="-2"/>
        </w:rPr>
        <w:t>al</w:t>
      </w:r>
      <w:r>
        <w:t>l hand</w:t>
      </w:r>
      <w:r>
        <w:rPr>
          <w:spacing w:val="-2"/>
        </w:rPr>
        <w:t>l</w:t>
      </w:r>
      <w:r>
        <w:t>e p</w:t>
      </w:r>
      <w:r>
        <w:rPr>
          <w:spacing w:val="-2"/>
        </w:rPr>
        <w:t>o</w:t>
      </w:r>
      <w:r>
        <w:t>te</w:t>
      </w:r>
      <w:r>
        <w:rPr>
          <w:spacing w:val="-2"/>
        </w:rPr>
        <w:t>n</w:t>
      </w:r>
      <w:r>
        <w:t>ti</w:t>
      </w:r>
      <w:r>
        <w:rPr>
          <w:spacing w:val="-2"/>
        </w:rPr>
        <w:t>a</w:t>
      </w:r>
      <w:r>
        <w:t>lly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t>o</w:t>
      </w:r>
      <w:r>
        <w:rPr>
          <w:spacing w:val="-3"/>
        </w:rPr>
        <w:t>u</w:t>
      </w:r>
      <w:r>
        <w:t xml:space="preserve">s </w:t>
      </w:r>
      <w:r>
        <w:rPr>
          <w:spacing w:val="1"/>
        </w:rPr>
        <w:t>f</w:t>
      </w:r>
      <w:r>
        <w:t>oo</w:t>
      </w:r>
      <w:r>
        <w:rPr>
          <w:spacing w:val="-3"/>
        </w:rPr>
        <w:t>d</w:t>
      </w:r>
      <w:r>
        <w:t>s.</w:t>
      </w:r>
    </w:p>
    <w:p w14:paraId="7AFC08B4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8B5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B6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8B7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8B8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2a. Yes.</w:t>
      </w:r>
    </w:p>
    <w:p w14:paraId="7AFC08B9" w14:textId="77777777" w:rsidR="00C318FA" w:rsidRDefault="00862389">
      <w:pPr>
        <w:pStyle w:val="BodyText"/>
        <w:kinsoku w:val="0"/>
        <w:overflowPunct w:val="0"/>
        <w:spacing w:before="2" w:line="239" w:lineRule="auto"/>
        <w:ind w:right="253"/>
        <w:jc w:val="both"/>
      </w:pP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43"/>
        </w:rPr>
        <w:t xml:space="preserve"> </w:t>
      </w:r>
      <w:r>
        <w:t>de</w:t>
      </w:r>
      <w:r>
        <w:rPr>
          <w:spacing w:val="-2"/>
        </w:rPr>
        <w:t>s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3"/>
        </w:rPr>
        <w:t>p</w:t>
      </w:r>
      <w:r>
        <w:t>tion</w:t>
      </w:r>
      <w:r>
        <w:rPr>
          <w:spacing w:val="43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en,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3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43"/>
        </w:rPr>
        <w:t xml:space="preserve"> </w:t>
      </w:r>
      <w:r>
        <w:t>bu</w:t>
      </w:r>
      <w:r>
        <w:rPr>
          <w:spacing w:val="-3"/>
        </w:rPr>
        <w:t>s</w:t>
      </w:r>
      <w:r>
        <w:t>i</w:t>
      </w:r>
      <w:r>
        <w:rPr>
          <w:spacing w:val="-3"/>
        </w:rPr>
        <w:t>n</w:t>
      </w:r>
      <w:r>
        <w:t>ess</w:t>
      </w:r>
      <w:r>
        <w:rPr>
          <w:spacing w:val="43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es</w:t>
      </w:r>
      <w:r>
        <w:rPr>
          <w:spacing w:val="43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43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41"/>
        </w:rPr>
        <w:t xml:space="preserve"> </w:t>
      </w:r>
      <w:r>
        <w:t>fo</w:t>
      </w:r>
      <w:r>
        <w:rPr>
          <w:spacing w:val="-3"/>
        </w:rPr>
        <w:t>o</w:t>
      </w:r>
      <w:r>
        <w:t>ds.</w:t>
      </w:r>
      <w:r>
        <w:rPr>
          <w:spacing w:val="43"/>
        </w:rPr>
        <w:t xml:space="preserve"> </w:t>
      </w:r>
      <w:r>
        <w:lastRenderedPageBreak/>
        <w:t>The</w:t>
      </w:r>
      <w:r>
        <w:rPr>
          <w:spacing w:val="-2"/>
        </w:rPr>
        <w:t>s</w:t>
      </w:r>
      <w:r>
        <w:t>e</w:t>
      </w:r>
      <w:r>
        <w:rPr>
          <w:spacing w:val="43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ay 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47"/>
        </w:rPr>
        <w:t xml:space="preserve"> </w:t>
      </w:r>
      <w:r>
        <w:t>s</w:t>
      </w:r>
      <w:r>
        <w:rPr>
          <w:spacing w:val="-3"/>
        </w:rPr>
        <w:t>u</w:t>
      </w:r>
      <w:r>
        <w:t>ppo</w:t>
      </w:r>
      <w:r>
        <w:rPr>
          <w:spacing w:val="-2"/>
        </w:rPr>
        <w:t>r</w:t>
      </w:r>
      <w:r>
        <w:t>t</w:t>
      </w:r>
      <w:r>
        <w:rPr>
          <w:spacing w:val="41"/>
        </w:rPr>
        <w:t xml:space="preserve"> 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tox</w:t>
      </w:r>
      <w:r>
        <w:rPr>
          <w:spacing w:val="-2"/>
        </w:rPr>
        <w:t>i</w:t>
      </w:r>
      <w:r>
        <w:t>ns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-3"/>
        </w:rPr>
        <w:t>o</w:t>
      </w:r>
      <w:r>
        <w:t>bi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th.</w:t>
      </w:r>
      <w:r>
        <w:rPr>
          <w:spacing w:val="43"/>
        </w:rPr>
        <w:t xml:space="preserve"> </w:t>
      </w:r>
      <w:r>
        <w:t>For exa</w:t>
      </w:r>
      <w:r>
        <w:rPr>
          <w:spacing w:val="-4"/>
        </w:rPr>
        <w:t>m</w:t>
      </w:r>
      <w:r>
        <w:t>ple,</w:t>
      </w:r>
      <w:r>
        <w:rPr>
          <w:spacing w:val="2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eat, po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ry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ish 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f</w:t>
      </w:r>
      <w:r>
        <w:t xml:space="preserve">ied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isk foo</w:t>
      </w:r>
      <w:r>
        <w:rPr>
          <w:spacing w:val="-3"/>
        </w:rPr>
        <w:t>d</w:t>
      </w:r>
      <w:r>
        <w:t>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any eating est</w:t>
      </w:r>
      <w:r>
        <w:rPr>
          <w:spacing w:val="-2"/>
        </w:rPr>
        <w:t>a</w:t>
      </w:r>
      <w:r>
        <w:t>b</w:t>
      </w:r>
      <w:r>
        <w:rPr>
          <w:spacing w:val="-2"/>
        </w:rPr>
        <w:t>l</w:t>
      </w:r>
      <w:r>
        <w:t>ish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ta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4"/>
        </w:rPr>
        <w:t>-</w:t>
      </w:r>
      <w:r>
        <w:rPr>
          <w:spacing w:val="2"/>
        </w:rPr>
        <w:t>a</w:t>
      </w:r>
      <w:r>
        <w:rPr>
          <w:spacing w:val="-2"/>
        </w:rPr>
        <w:t>w</w:t>
      </w:r>
      <w:r>
        <w:t>ay</w:t>
      </w:r>
      <w:r>
        <w:rPr>
          <w:spacing w:val="45"/>
        </w:rPr>
        <w:t xml:space="preserve"> </w:t>
      </w:r>
      <w:r>
        <w:t>bus</w:t>
      </w:r>
      <w:r>
        <w:rPr>
          <w:spacing w:val="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46"/>
        </w:rPr>
        <w:t xml:space="preserve"> </w:t>
      </w:r>
      <w:r>
        <w:t>han</w:t>
      </w:r>
      <w:r>
        <w:rPr>
          <w:spacing w:val="-2"/>
        </w:rPr>
        <w:t>d</w:t>
      </w:r>
      <w:r>
        <w:t>le</w:t>
      </w:r>
      <w:r>
        <w:rPr>
          <w:spacing w:val="45"/>
        </w:rPr>
        <w:t xml:space="preserve"> </w:t>
      </w:r>
      <w:r>
        <w:t>t</w:t>
      </w:r>
      <w:r>
        <w:rPr>
          <w:spacing w:val="-3"/>
        </w:rPr>
        <w:t>h</w:t>
      </w:r>
      <w:r>
        <w:t>ese</w:t>
      </w:r>
      <w:r>
        <w:rPr>
          <w:spacing w:val="45"/>
        </w:rPr>
        <w:t xml:space="preserve"> </w:t>
      </w:r>
      <w:r>
        <w:t>t</w:t>
      </w:r>
      <w:r>
        <w:rPr>
          <w:spacing w:val="-3"/>
        </w:rPr>
        <w:t>y</w:t>
      </w:r>
      <w:r>
        <w:t>pes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food.</w:t>
      </w:r>
      <w:r>
        <w:rPr>
          <w:spacing w:val="45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4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8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rPr>
          <w:spacing w:val="-3"/>
        </w:rPr>
        <w:t>no</w:t>
      </w:r>
      <w:r>
        <w:t>t hand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t>raw</w:t>
      </w:r>
      <w:r>
        <w:rPr>
          <w:spacing w:val="30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31"/>
        </w:rPr>
        <w:t xml:space="preserve"> </w:t>
      </w:r>
      <w:r>
        <w:t>pou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rPr>
          <w:spacing w:val="-3"/>
        </w:rPr>
        <w:t>y</w:t>
      </w:r>
      <w:r>
        <w:t>,</w:t>
      </w:r>
      <w:r>
        <w:rPr>
          <w:spacing w:val="31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gg</w:t>
      </w:r>
      <w:r>
        <w:t>s</w:t>
      </w:r>
      <w:r>
        <w:rPr>
          <w:spacing w:val="33"/>
        </w:rPr>
        <w:t xml:space="preserve"> </w:t>
      </w:r>
      <w:r>
        <w:t>and</w:t>
      </w:r>
      <w:r>
        <w:rPr>
          <w:spacing w:val="1"/>
        </w:rPr>
        <w:t>/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ish</w:t>
      </w:r>
      <w:r>
        <w:rPr>
          <w:spacing w:val="31"/>
        </w:rPr>
        <w:t xml:space="preserve"> </w:t>
      </w:r>
      <w:r>
        <w:rPr>
          <w:spacing w:val="-2"/>
        </w:rPr>
        <w:t>(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ta</w:t>
      </w:r>
      <w:r>
        <w:rPr>
          <w:spacing w:val="-2"/>
        </w:rPr>
        <w:t>k</w:t>
      </w:r>
      <w:r>
        <w:rPr>
          <w:spacing w:val="7"/>
        </w:rPr>
        <w:t>e</w:t>
      </w:r>
      <w:r>
        <w:rPr>
          <w:spacing w:val="-4"/>
        </w:rPr>
        <w:t>-</w:t>
      </w:r>
      <w:r>
        <w:t>away</w:t>
      </w:r>
      <w:r>
        <w:rPr>
          <w:spacing w:val="28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prep</w:t>
      </w:r>
      <w:r>
        <w:rPr>
          <w:spacing w:val="-2"/>
        </w:rPr>
        <w:t>a</w:t>
      </w:r>
      <w:r>
        <w:t>res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4"/>
        </w:rPr>
        <w:t>-</w:t>
      </w:r>
      <w:r>
        <w:t>coo</w:t>
      </w:r>
      <w:r>
        <w:rPr>
          <w:spacing w:val="-2"/>
        </w:rPr>
        <w:t>k</w:t>
      </w:r>
      <w:r>
        <w:t>ed ha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s)</w:t>
      </w:r>
      <w:r>
        <w:rPr>
          <w:spacing w:val="32"/>
        </w:rPr>
        <w:t xml:space="preserve"> </w:t>
      </w:r>
      <w:r>
        <w:rPr>
          <w:spacing w:val="-2"/>
        </w:rPr>
        <w:t>c</w:t>
      </w:r>
      <w:r>
        <w:t>ould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ex</w:t>
      </w:r>
      <w:r>
        <w:rPr>
          <w:spacing w:val="-2"/>
        </w:rPr>
        <w:t>cl</w:t>
      </w:r>
      <w:r>
        <w:t>uded</w:t>
      </w:r>
      <w:r>
        <w:rPr>
          <w:spacing w:val="29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31"/>
        </w:rPr>
        <w:t xml:space="preserve"> </w:t>
      </w:r>
      <w:r>
        <w:rPr>
          <w:spacing w:val="-4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29"/>
        </w:rPr>
        <w:t xml:space="preserve"> </w:t>
      </w:r>
      <w:r>
        <w:t>h</w:t>
      </w:r>
      <w:r>
        <w:rPr>
          <w:spacing w:val="-2"/>
        </w:rPr>
        <w:t>a</w:t>
      </w:r>
      <w:r>
        <w:t>ndle</w:t>
      </w:r>
      <w:r>
        <w:rPr>
          <w:spacing w:val="29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30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31"/>
        </w:rPr>
        <w:t xml:space="preserve"> </w:t>
      </w:r>
      <w:r>
        <w:rPr>
          <w:spacing w:val="-2"/>
        </w:rPr>
        <w:t>r</w:t>
      </w:r>
      <w:r>
        <w:t>isk foods</w:t>
      </w:r>
      <w:r>
        <w:rPr>
          <w:spacing w:val="-2"/>
        </w:rPr>
        <w:t xml:space="preserve"> </w:t>
      </w:r>
      <w:r>
        <w:t>(e.</w:t>
      </w:r>
      <w:r>
        <w:rPr>
          <w:spacing w:val="-2"/>
        </w:rPr>
        <w:t>g</w:t>
      </w:r>
      <w:r>
        <w:t>. coo</w:t>
      </w:r>
      <w:r>
        <w:rPr>
          <w:spacing w:val="-2"/>
        </w:rPr>
        <w:t>k</w:t>
      </w:r>
      <w:r>
        <w:t xml:space="preserve">ed 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 xml:space="preserve">e, </w:t>
      </w:r>
      <w:r>
        <w:rPr>
          <w:spacing w:val="-2"/>
        </w:rPr>
        <w:t>f</w:t>
      </w:r>
      <w:r>
        <w:t>re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4"/>
        </w:rPr>
        <w:t>-</w:t>
      </w:r>
      <w:r>
        <w:t>cut</w:t>
      </w:r>
      <w:r>
        <w:rPr>
          <w:spacing w:val="1"/>
        </w:rPr>
        <w:t xml:space="preserve"> </w:t>
      </w:r>
      <w:r>
        <w:t>fru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o</w:t>
      </w:r>
      <w:r>
        <w:t xml:space="preserve">r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ab</w:t>
      </w:r>
      <w:r>
        <w:rPr>
          <w:spacing w:val="-2"/>
        </w:rPr>
        <w:t>l</w:t>
      </w:r>
      <w:r>
        <w:t>es,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tc.</w:t>
      </w:r>
      <w:r>
        <w:rPr>
          <w:spacing w:val="1"/>
        </w:rPr>
        <w:t>)</w:t>
      </w:r>
      <w:r>
        <w:t>.</w:t>
      </w:r>
    </w:p>
    <w:p w14:paraId="7AFC08BA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8BB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BC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8BD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8BE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3a. Yes.</w:t>
      </w:r>
    </w:p>
    <w:p w14:paraId="7AFC08BF" w14:textId="77777777" w:rsidR="00C318FA" w:rsidRDefault="00862389" w:rsidP="00575C34">
      <w:pPr>
        <w:pStyle w:val="BodyText"/>
        <w:kinsoku w:val="0"/>
        <w:overflowPunct w:val="0"/>
        <w:spacing w:before="5" w:line="252" w:lineRule="exact"/>
        <w:ind w:right="256"/>
        <w:jc w:val="both"/>
      </w:pP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m</w:t>
      </w:r>
      <w:r>
        <w:t>ploy</w:t>
      </w:r>
      <w:r>
        <w:rPr>
          <w:spacing w:val="4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5"/>
        </w:rPr>
        <w:t xml:space="preserve"> </w:t>
      </w:r>
      <w:r>
        <w:t>ac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d,</w:t>
      </w:r>
      <w:r>
        <w:rPr>
          <w:spacing w:val="7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occ</w:t>
      </w:r>
      <w:r>
        <w:rPr>
          <w:spacing w:val="-3"/>
        </w:rPr>
        <w:t>u</w:t>
      </w:r>
      <w:r>
        <w:t>rs</w:t>
      </w:r>
      <w:r>
        <w:rPr>
          <w:spacing w:val="5"/>
        </w:rPr>
        <w:t xml:space="preserve"> </w:t>
      </w:r>
      <w:r>
        <w:t>(or</w:t>
      </w:r>
      <w:r>
        <w:rPr>
          <w:spacing w:val="5"/>
        </w:rPr>
        <w:t xml:space="preserve"> </w:t>
      </w:r>
      <w:r>
        <w:t>h</w:t>
      </w:r>
      <w:r>
        <w:rPr>
          <w:spacing w:val="-2"/>
        </w:rPr>
        <w:t>a</w:t>
      </w:r>
      <w:r>
        <w:t>s occu</w:t>
      </w:r>
      <w:r>
        <w:rPr>
          <w:spacing w:val="-2"/>
        </w:rPr>
        <w:t>r</w:t>
      </w:r>
      <w:r>
        <w:t xml:space="preserve">red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 xml:space="preserve">ious </w:t>
      </w:r>
      <w:r>
        <w:rPr>
          <w:spacing w:val="-2"/>
        </w:rPr>
        <w:t>s</w:t>
      </w:r>
      <w:r>
        <w:t>ta</w:t>
      </w:r>
      <w:r>
        <w:rPr>
          <w:spacing w:val="-2"/>
        </w:rPr>
        <w:t>g</w:t>
      </w:r>
      <w:r>
        <w:t>es in the</w:t>
      </w:r>
      <w:r>
        <w:rPr>
          <w:spacing w:val="-2"/>
        </w:rPr>
        <w:t xml:space="preserve"> </w:t>
      </w:r>
      <w:r>
        <w:t>food c</w:t>
      </w:r>
      <w:r>
        <w:rPr>
          <w:spacing w:val="-2"/>
        </w:rPr>
        <w:t>h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), to </w:t>
      </w:r>
      <w:r>
        <w:rPr>
          <w:spacing w:val="-2"/>
        </w:rPr>
        <w:t>r</w:t>
      </w:r>
      <w:r>
        <w:t>edu</w:t>
      </w:r>
      <w:r>
        <w:rPr>
          <w:spacing w:val="-2"/>
        </w:rPr>
        <w:t>c</w:t>
      </w:r>
      <w:r>
        <w:t xml:space="preserve">e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or to f</w:t>
      </w:r>
      <w:r>
        <w:rPr>
          <w:spacing w:val="-3"/>
        </w:rPr>
        <w:t>u</w:t>
      </w:r>
      <w:r>
        <w:t>r</w:t>
      </w:r>
      <w:r>
        <w:rPr>
          <w:spacing w:val="-2"/>
        </w:rPr>
        <w:t>t</w:t>
      </w:r>
      <w:r>
        <w:t>her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</w:t>
      </w:r>
      <w:r>
        <w:rPr>
          <w:spacing w:val="-3"/>
        </w:rPr>
        <w:t>s</w:t>
      </w:r>
      <w:r>
        <w:t xml:space="preserve">e </w:t>
      </w:r>
      <w:proofErr w:type="gramStart"/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 </w:t>
      </w:r>
      <w:r>
        <w:rPr>
          <w:spacing w:val="12"/>
        </w:rPr>
        <w:t xml:space="preserve"> </w:t>
      </w:r>
      <w:r>
        <w:t>and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 xml:space="preserve">. 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 xml:space="preserve">l 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ons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c</w:t>
      </w:r>
      <w:r>
        <w:t xml:space="preserve">lude </w:t>
      </w:r>
      <w:r>
        <w:rPr>
          <w:spacing w:val="10"/>
        </w:rPr>
        <w:t xml:space="preserve"> </w:t>
      </w:r>
      <w:r>
        <w:t>pro</w:t>
      </w:r>
      <w:r>
        <w:rPr>
          <w:spacing w:val="-3"/>
        </w:rPr>
        <w:t>p</w:t>
      </w:r>
      <w:r>
        <w:rPr>
          <w:spacing w:val="-2"/>
        </w:rPr>
        <w:t>e</w:t>
      </w:r>
      <w:r>
        <w:t xml:space="preserve">r 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 xml:space="preserve">ock </w:t>
      </w:r>
      <w:r>
        <w:rPr>
          <w:spacing w:val="10"/>
        </w:rPr>
        <w:t xml:space="preserve"> </w:t>
      </w: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 xml:space="preserve">, 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 xml:space="preserve">ood 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a</w:t>
      </w:r>
      <w:r>
        <w:t>ndl</w:t>
      </w:r>
      <w:r>
        <w:rPr>
          <w:spacing w:val="-2"/>
        </w:rPr>
        <w:t>i</w:t>
      </w:r>
      <w:r>
        <w:t xml:space="preserve">ng </w:t>
      </w:r>
      <w:r>
        <w:rPr>
          <w:spacing w:val="9"/>
        </w:rPr>
        <w:t xml:space="preserve"> </w:t>
      </w:r>
      <w:r>
        <w:t>pra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 xml:space="preserve">es 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</w:p>
    <w:p w14:paraId="7AFC08C0" w14:textId="77777777" w:rsidR="00575C34" w:rsidRDefault="00575C34" w:rsidP="00575C34">
      <w:pPr>
        <w:pStyle w:val="BodyText"/>
        <w:kinsoku w:val="0"/>
        <w:overflowPunct w:val="0"/>
        <w:spacing w:before="5" w:line="252" w:lineRule="exact"/>
        <w:ind w:right="256"/>
        <w:jc w:val="both"/>
        <w:rPr>
          <w:sz w:val="26"/>
          <w:szCs w:val="26"/>
        </w:rPr>
      </w:pPr>
    </w:p>
    <w:p w14:paraId="7AFC08C1" w14:textId="77777777" w:rsidR="00C318FA" w:rsidRDefault="00862389" w:rsidP="00B878D3">
      <w:pPr>
        <w:pStyle w:val="Heading2"/>
        <w:shd w:val="clear" w:color="auto" w:fill="D9D9D9" w:themeFill="background1" w:themeFillShade="D9"/>
        <w:tabs>
          <w:tab w:val="left" w:pos="9639"/>
        </w:tabs>
        <w:kinsoku w:val="0"/>
        <w:overflowPunct w:val="0"/>
        <w:ind w:right="1"/>
        <w:jc w:val="both"/>
        <w:rPr>
          <w:b w:val="0"/>
          <w:bCs w:val="0"/>
        </w:rPr>
      </w:pPr>
      <w:r>
        <w:t>31. 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press</w:t>
      </w:r>
      <w:r>
        <w:rPr>
          <w:spacing w:val="-2"/>
        </w:rPr>
        <w:t xml:space="preserve"> </w:t>
      </w:r>
      <w:r>
        <w:t>order</w:t>
      </w:r>
    </w:p>
    <w:p w14:paraId="7AFC08C2" w14:textId="77777777" w:rsidR="00C318FA" w:rsidRDefault="00862389" w:rsidP="00575C34">
      <w:pPr>
        <w:pStyle w:val="BodyText"/>
        <w:kinsoku w:val="0"/>
        <w:overflowPunct w:val="0"/>
        <w:spacing w:before="4"/>
        <w:ind w:left="0" w:right="1801"/>
        <w:jc w:val="both"/>
      </w:pPr>
      <w:r>
        <w:t>adequ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 co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ol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and st</w:t>
      </w:r>
      <w:r>
        <w:rPr>
          <w:spacing w:val="-3"/>
        </w:rPr>
        <w:t>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 of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o</w:t>
      </w:r>
      <w:r>
        <w:t>d b</w:t>
      </w:r>
      <w:r>
        <w:rPr>
          <w:spacing w:val="-2"/>
        </w:rPr>
        <w:t>e</w:t>
      </w:r>
      <w:r>
        <w:t>fo</w:t>
      </w:r>
      <w:r>
        <w:rPr>
          <w:spacing w:val="-2"/>
        </w:rPr>
        <w:t>r</w:t>
      </w:r>
      <w:r>
        <w:t>e p</w:t>
      </w:r>
      <w:r>
        <w:rPr>
          <w:spacing w:val="-2"/>
        </w:rPr>
        <w:t>r</w:t>
      </w:r>
      <w:r>
        <w:t>epa</w:t>
      </w:r>
      <w:r>
        <w:rPr>
          <w:spacing w:val="-2"/>
        </w:rPr>
        <w:t>r</w:t>
      </w:r>
      <w:r>
        <w:t>a</w:t>
      </w:r>
      <w:r>
        <w:rPr>
          <w:spacing w:val="-2"/>
        </w:rPr>
        <w:t>ti</w:t>
      </w:r>
      <w:r>
        <w:t>on).</w:t>
      </w:r>
    </w:p>
    <w:p w14:paraId="7AFC08C3" w14:textId="77777777" w:rsidR="00C318FA" w:rsidRDefault="00C318FA">
      <w:pPr>
        <w:kinsoku w:val="0"/>
        <w:overflowPunct w:val="0"/>
        <w:spacing w:before="14" w:line="240" w:lineRule="exact"/>
      </w:pPr>
    </w:p>
    <w:p w14:paraId="7AFC08C4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8C5" w14:textId="77777777" w:rsidR="00C318FA" w:rsidRDefault="00862389">
      <w:pPr>
        <w:pStyle w:val="BodyText"/>
        <w:kinsoku w:val="0"/>
        <w:overflowPunct w:val="0"/>
        <w:spacing w:before="1"/>
        <w:ind w:right="252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9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9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-2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3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 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l</w:t>
      </w:r>
      <w:r>
        <w:t>lne</w:t>
      </w:r>
      <w:r>
        <w:rPr>
          <w:spacing w:val="-2"/>
        </w:rPr>
        <w:t>s</w:t>
      </w:r>
      <w:r>
        <w:t>s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h</w:t>
      </w:r>
      <w:r>
        <w:t>ea</w:t>
      </w:r>
      <w:r>
        <w:rPr>
          <w:spacing w:val="-2"/>
        </w:rPr>
        <w:t>l</w:t>
      </w:r>
      <w:r>
        <w:t>thy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</w:t>
      </w:r>
      <w:r>
        <w:rPr>
          <w:spacing w:val="-3"/>
        </w:rPr>
        <w:t>s</w:t>
      </w:r>
      <w:r>
        <w:rPr>
          <w:spacing w:val="-2"/>
        </w:rPr>
        <w:t>i</w:t>
      </w:r>
      <w:r>
        <w:t>ness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s</w:t>
      </w:r>
      <w:r>
        <w:rPr>
          <w:spacing w:val="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rPr>
          <w:spacing w:val="-2"/>
        </w:rPr>
        <w:t>l</w:t>
      </w:r>
      <w:r>
        <w:t>s to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l</w:t>
      </w:r>
      <w:r>
        <w:t>i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tion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9"/>
        </w:rPr>
        <w:t xml:space="preserve"> </w:t>
      </w:r>
      <w:r>
        <w:rPr>
          <w:spacing w:val="4"/>
        </w:rPr>
        <w:t>(</w:t>
      </w:r>
      <w:r>
        <w:rPr>
          <w:iCs/>
        </w:rPr>
        <w:t>s</w:t>
      </w:r>
      <w:r>
        <w:rPr>
          <w:iCs/>
          <w:spacing w:val="-2"/>
        </w:rPr>
        <w:t>e</w:t>
      </w:r>
      <w:r>
        <w:rPr>
          <w:iCs/>
        </w:rPr>
        <w:t>e</w:t>
      </w:r>
      <w:r>
        <w:rPr>
          <w:iCs/>
          <w:spacing w:val="22"/>
        </w:rPr>
        <w:t xml:space="preserve"> </w:t>
      </w:r>
      <w:r>
        <w:t>F</w:t>
      </w:r>
      <w:r>
        <w:rPr>
          <w:spacing w:val="-2"/>
        </w:rPr>
        <w:t>B</w:t>
      </w:r>
      <w:r>
        <w:t>1a,</w:t>
      </w:r>
      <w:r>
        <w:rPr>
          <w:spacing w:val="22"/>
        </w:rPr>
        <w:t xml:space="preserve"> </w:t>
      </w:r>
      <w:r>
        <w:rPr>
          <w:iCs/>
        </w:rPr>
        <w:t>abov</w:t>
      </w:r>
      <w:r>
        <w:rPr>
          <w:iCs/>
          <w:spacing w:val="-2"/>
        </w:rPr>
        <w:t>e</w:t>
      </w:r>
      <w:r>
        <w:t>)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19"/>
        </w:rPr>
        <w:t xml:space="preserve"> </w:t>
      </w:r>
      <w:r>
        <w:t>redu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 redu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2"/>
        </w:rPr>
        <w:t xml:space="preserve"> </w:t>
      </w:r>
      <w:r>
        <w:t>load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1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foods</w:t>
      </w:r>
      <w:r>
        <w:rPr>
          <w:spacing w:val="12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-3"/>
        </w:rPr>
        <w:t>.g</w:t>
      </w:r>
      <w:r>
        <w:t>.</w:t>
      </w:r>
      <w:r>
        <w:rPr>
          <w:spacing w:val="11"/>
        </w:rPr>
        <w:t xml:space="preserve"> </w:t>
      </w:r>
      <w:r>
        <w:t>raw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1"/>
        </w:rPr>
        <w:t xml:space="preserve"> </w:t>
      </w:r>
      <w:r>
        <w:t>pou</w:t>
      </w:r>
      <w:r>
        <w:rPr>
          <w:spacing w:val="-2"/>
        </w:rPr>
        <w:t>l</w:t>
      </w:r>
      <w:r>
        <w:t>try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fi</w:t>
      </w:r>
      <w:r>
        <w:t>sh</w:t>
      </w:r>
      <w:r>
        <w:rPr>
          <w:spacing w:val="1"/>
        </w:rPr>
        <w:t>)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>lly ach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coo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r</w:t>
      </w:r>
      <w:r>
        <w:rPr>
          <w:spacing w:val="-2"/>
        </w:rP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t>(be</w:t>
      </w:r>
      <w:r>
        <w:rPr>
          <w:spacing w:val="-2"/>
        </w:rPr>
        <w:t>l</w:t>
      </w:r>
      <w:r>
        <w:t>ow</w:t>
      </w:r>
      <w:r>
        <w:rPr>
          <w:spacing w:val="13"/>
        </w:rPr>
        <w:t xml:space="preserve"> </w:t>
      </w:r>
      <w:r>
        <w:rPr>
          <w:spacing w:val="3"/>
        </w:rPr>
        <w:t>5</w:t>
      </w:r>
      <w:r>
        <w:rPr>
          <w:spacing w:val="-2"/>
        </w:rPr>
        <w:t>°</w:t>
      </w:r>
      <w:r>
        <w:rPr>
          <w:spacing w:val="1"/>
        </w:rPr>
        <w:t>C</w:t>
      </w:r>
      <w:r>
        <w:t>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r</w:t>
      </w:r>
      <w:r>
        <w:t>it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 produ</w:t>
      </w:r>
      <w:r>
        <w:rPr>
          <w:spacing w:val="-2"/>
        </w:rPr>
        <w:t>c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5"/>
        </w:rPr>
        <w:t xml:space="preserve"> </w:t>
      </w:r>
      <w:r>
        <w:t>uncoo</w:t>
      </w:r>
      <w:r>
        <w:rPr>
          <w:spacing w:val="-2"/>
        </w:rPr>
        <w:t>k</w:t>
      </w:r>
      <w:r>
        <w:t>ed</w:t>
      </w:r>
      <w:r>
        <w:rPr>
          <w:spacing w:val="7"/>
        </w:rPr>
        <w:t xml:space="preserve"> </w:t>
      </w:r>
      <w:r>
        <w:t>foods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eal,</w:t>
      </w:r>
      <w:r>
        <w:rPr>
          <w:spacing w:val="2"/>
        </w:rPr>
        <w:t xml:space="preserve"> </w:t>
      </w:r>
      <w:r>
        <w:t>(e.</w:t>
      </w:r>
      <w:r>
        <w:rPr>
          <w:spacing w:val="-2"/>
        </w:rPr>
        <w:t>g</w:t>
      </w:r>
      <w:r>
        <w:t>.</w:t>
      </w:r>
      <w:r>
        <w:rPr>
          <w:spacing w:val="4"/>
        </w:rPr>
        <w:t xml:space="preserve"> </w:t>
      </w:r>
      <w:r>
        <w:t>salads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ha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)</w:t>
      </w:r>
      <w:r>
        <w:rPr>
          <w:spacing w:val="13"/>
        </w:rPr>
        <w:t xml:space="preserve"> </w:t>
      </w:r>
      <w:r>
        <w:t>ac</w:t>
      </w:r>
      <w:r>
        <w:rPr>
          <w:spacing w:val="-2"/>
        </w:rPr>
        <w:t>t</w:t>
      </w:r>
      <w:r>
        <w:t>ions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 c</w:t>
      </w:r>
      <w:r>
        <w:rPr>
          <w:spacing w:val="1"/>
        </w:rPr>
        <w:t>r</w:t>
      </w:r>
      <w:r>
        <w:t>o</w:t>
      </w:r>
      <w:r>
        <w:rPr>
          <w:spacing w:val="-3"/>
        </w:rPr>
        <w:t>s</w:t>
      </w:r>
      <w: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5"/>
        </w:rPr>
        <w:t xml:space="preserve"> </w:t>
      </w:r>
      <w:r>
        <w:t>raw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eats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g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9"/>
        </w:rPr>
        <w:t xml:space="preserve"> </w:t>
      </w:r>
      <w:r>
        <w:t>co</w:t>
      </w:r>
      <w:r>
        <w:rPr>
          <w:spacing w:val="-4"/>
        </w:rPr>
        <w:t>m</w:t>
      </w:r>
      <w:r>
        <w:t>ponen</w:t>
      </w:r>
      <w:r>
        <w:rPr>
          <w:spacing w:val="1"/>
        </w:rPr>
        <w:t>t</w:t>
      </w:r>
      <w:r>
        <w:t>s</w:t>
      </w:r>
      <w:r>
        <w:rPr>
          <w:spacing w:val="17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16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t>prep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l</w:t>
      </w:r>
      <w:r>
        <w:t>so be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t>ty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eals</w:t>
      </w:r>
      <w:r>
        <w:rPr>
          <w:spacing w:val="26"/>
        </w:rPr>
        <w:t xml:space="preserve"> </w:t>
      </w:r>
      <w:r>
        <w:t>pr</w:t>
      </w:r>
      <w:r>
        <w:rPr>
          <w:spacing w:val="-3"/>
        </w:rPr>
        <w:t>o</w:t>
      </w:r>
      <w:r>
        <w:t>duc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26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s.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3"/>
        </w:rPr>
        <w:t>o</w:t>
      </w:r>
      <w:r>
        <w:t>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co</w:t>
      </w:r>
      <w:r>
        <w:rPr>
          <w:spacing w:val="-4"/>
        </w:rPr>
        <w:t>mm</w:t>
      </w:r>
      <w:r>
        <w:t>only c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a</w:t>
      </w:r>
      <w:r>
        <w:t xml:space="preserve">s a </w:t>
      </w:r>
      <w:r>
        <w:rPr>
          <w:spacing w:val="-2"/>
        </w:rPr>
        <w:t>c</w:t>
      </w:r>
      <w:r>
        <w:t>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>b</w:t>
      </w:r>
      <w:r>
        <w:t>o</w:t>
      </w:r>
      <w:r>
        <w:rPr>
          <w:spacing w:val="-2"/>
        </w:rPr>
        <w:t>r</w:t>
      </w:r>
      <w:r>
        <w:t>ne 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 xml:space="preserve">se </w:t>
      </w:r>
      <w:r>
        <w:rPr>
          <w:spacing w:val="2"/>
        </w:rP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 xml:space="preserve">s </w:t>
      </w:r>
      <w:r>
        <w:rPr>
          <w:spacing w:val="-1"/>
        </w:rPr>
        <w:t>l</w:t>
      </w:r>
      <w:r>
        <w:t>in</w:t>
      </w:r>
      <w:r>
        <w:rPr>
          <w:spacing w:val="-3"/>
        </w:rPr>
        <w:t>k</w:t>
      </w:r>
      <w:r>
        <w:t xml:space="preserve">ed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4"/>
        </w:rPr>
        <w:t>-</w:t>
      </w:r>
      <w:r>
        <w:t>aw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bus</w:t>
      </w:r>
      <w:r>
        <w:rPr>
          <w:spacing w:val="1"/>
        </w:rPr>
        <w:t>i</w:t>
      </w:r>
      <w:r>
        <w:t>ne</w:t>
      </w:r>
      <w:r>
        <w:rPr>
          <w:spacing w:val="-2"/>
        </w:rPr>
        <w:t>s</w:t>
      </w:r>
      <w:r>
        <w:t>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-2"/>
        </w:rPr>
        <w:t xml:space="preserve"> </w:t>
      </w:r>
      <w:r>
        <w:t>(1).</w:t>
      </w:r>
    </w:p>
    <w:p w14:paraId="7AFC08C6" w14:textId="77777777" w:rsidR="00C318FA" w:rsidRDefault="00C318FA">
      <w:pPr>
        <w:kinsoku w:val="0"/>
        <w:overflowPunct w:val="0"/>
        <w:spacing w:before="13" w:line="240" w:lineRule="exact"/>
      </w:pPr>
    </w:p>
    <w:p w14:paraId="7AFC08C7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8C8" w14:textId="77777777" w:rsidR="00C318FA" w:rsidRDefault="00862389">
      <w:pPr>
        <w:pStyle w:val="BodyText"/>
        <w:kinsoku w:val="0"/>
        <w:overflowPunct w:val="0"/>
        <w:spacing w:line="256" w:lineRule="exact"/>
        <w:ind w:right="248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5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4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tora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3"/>
        </w:rPr>
        <w:t>o</w:t>
      </w:r>
      <w:r>
        <w:t>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red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ot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4"/>
        </w:rPr>
        <w:t xml:space="preserve"> </w:t>
      </w:r>
      <w:r>
        <w:t>unr</w:t>
      </w:r>
      <w:r>
        <w:rPr>
          <w:spacing w:val="-2"/>
        </w:rPr>
        <w:t>el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7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 xml:space="preserve">in </w:t>
      </w:r>
      <w:proofErr w:type="gramStart"/>
      <w:r>
        <w:t xml:space="preserve">the </w:t>
      </w:r>
      <w:r>
        <w:rPr>
          <w:spacing w:val="10"/>
        </w:rPr>
        <w:t xml:space="preserve"> </w:t>
      </w:r>
      <w:r>
        <w:t>de</w:t>
      </w:r>
      <w:r>
        <w:rPr>
          <w:spacing w:val="-2"/>
        </w:rPr>
        <w:t>f</w:t>
      </w:r>
      <w:r>
        <w:t>i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ions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P</w:t>
      </w:r>
      <w:r>
        <w:t xml:space="preserve">F </w:t>
      </w:r>
      <w:r>
        <w:rPr>
          <w:spacing w:val="11"/>
        </w:rPr>
        <w:t xml:space="preserve"> </w:t>
      </w:r>
      <w:r>
        <w:rPr>
          <w:spacing w:val="3"/>
        </w:rPr>
        <w:t>(</w:t>
      </w:r>
      <w:r>
        <w:rPr>
          <w:iCs/>
        </w:rPr>
        <w:t>b</w:t>
      </w:r>
      <w:r>
        <w:rPr>
          <w:iCs/>
          <w:spacing w:val="-3"/>
        </w:rPr>
        <w:t>u</w:t>
      </w:r>
      <w:r>
        <w:rPr>
          <w:iCs/>
        </w:rPr>
        <w:t xml:space="preserve">t </w:t>
      </w:r>
      <w:r>
        <w:rPr>
          <w:iCs/>
          <w:spacing w:val="10"/>
        </w:rPr>
        <w:t xml:space="preserve"> </w:t>
      </w:r>
      <w:r>
        <w:rPr>
          <w:iCs/>
        </w:rPr>
        <w:t xml:space="preserve">see </w:t>
      </w:r>
      <w:r>
        <w:rPr>
          <w:iCs/>
          <w:spacing w:val="11"/>
        </w:rPr>
        <w:t xml:space="preserve"> </w:t>
      </w:r>
      <w:r>
        <w:rPr>
          <w:spacing w:val="-2"/>
        </w:rPr>
        <w:t>A</w:t>
      </w:r>
      <w:r>
        <w:t>ppen</w:t>
      </w:r>
      <w:r>
        <w:rPr>
          <w:spacing w:val="-2"/>
        </w:rPr>
        <w:t>d</w:t>
      </w:r>
      <w:r>
        <w:t xml:space="preserve">ix </w:t>
      </w:r>
      <w:r>
        <w:rPr>
          <w:spacing w:val="9"/>
        </w:rPr>
        <w:t xml:space="preserve"> </w:t>
      </w:r>
      <w:r>
        <w:t xml:space="preserve">1). 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9"/>
        </w:rPr>
        <w:t xml:space="preserve"> </w:t>
      </w:r>
      <w:r>
        <w:t>ina</w:t>
      </w:r>
      <w:r>
        <w:rPr>
          <w:spacing w:val="-2"/>
        </w:rPr>
        <w:t>d</w:t>
      </w:r>
      <w:r>
        <w:t>equ</w:t>
      </w:r>
      <w:r>
        <w:rPr>
          <w:spacing w:val="-2"/>
        </w:rPr>
        <w:t>a</w:t>
      </w:r>
      <w:r>
        <w:t>te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o</w:t>
      </w:r>
      <w:r>
        <w:rPr>
          <w:spacing w:val="-3"/>
        </w:rPr>
        <w:t>k</w:t>
      </w:r>
      <w:r>
        <w:t xml:space="preserve">ing </w:t>
      </w:r>
      <w:r>
        <w:rPr>
          <w:spacing w:val="9"/>
        </w:rPr>
        <w:t xml:space="preserve"> </w:t>
      </w:r>
      <w:r>
        <w:t xml:space="preserve">is 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4"/>
        </w:rPr>
        <w:t>c</w:t>
      </w:r>
      <w:r>
        <w:t>a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t>ly</w:t>
      </w:r>
    </w:p>
    <w:p w14:paraId="7AFC08C9" w14:textId="77777777" w:rsidR="00C318FA" w:rsidRDefault="00862389">
      <w:pPr>
        <w:pStyle w:val="BodyText"/>
        <w:kinsoku w:val="0"/>
        <w:overflowPunct w:val="0"/>
        <w:spacing w:line="248" w:lineRule="exact"/>
        <w:ind w:right="258"/>
        <w:jc w:val="both"/>
      </w:pPr>
      <w:r>
        <w:t>i</w:t>
      </w:r>
      <w:r>
        <w:rPr>
          <w:spacing w:val="-4"/>
        </w:rPr>
        <w:t>m</w:t>
      </w:r>
      <w:r>
        <w:t>plic</w:t>
      </w:r>
      <w:r>
        <w:rPr>
          <w:spacing w:val="-2"/>
        </w:rPr>
        <w:t>a</w:t>
      </w:r>
      <w:r>
        <w:t xml:space="preserve">ted </w:t>
      </w:r>
      <w:r>
        <w:rPr>
          <w:spacing w:val="12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r>
        <w:t>fo</w:t>
      </w:r>
      <w:r>
        <w:rPr>
          <w:spacing w:val="-3"/>
        </w:rPr>
        <w:t>o</w:t>
      </w:r>
      <w:r>
        <w:t>dbo</w:t>
      </w:r>
      <w:r>
        <w:rPr>
          <w:spacing w:val="-2"/>
        </w:rPr>
        <w:t>r</w:t>
      </w:r>
      <w:r>
        <w:t xml:space="preserve">ne </w:t>
      </w:r>
      <w:r>
        <w:rPr>
          <w:spacing w:val="12"/>
        </w:rPr>
        <w:t xml:space="preserve"> </w:t>
      </w:r>
      <w:r>
        <w:t>dis</w:t>
      </w:r>
      <w:r>
        <w:rPr>
          <w:spacing w:val="-2"/>
        </w:rPr>
        <w:t>e</w:t>
      </w:r>
      <w:r>
        <w:t xml:space="preserve">ase 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u</w:t>
      </w:r>
      <w:r>
        <w:t>tbr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 xml:space="preserve">s, </w:t>
      </w:r>
      <w:r>
        <w:rPr>
          <w:spacing w:val="15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rPr>
          <w:spacing w:val="-2"/>
        </w:rPr>
        <w:t>re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2"/>
        </w:rPr>
        <w:t xml:space="preserve"> </w:t>
      </w:r>
      <w:r>
        <w:t xml:space="preserve">food 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n </w:t>
      </w:r>
      <w:r>
        <w:rPr>
          <w:spacing w:val="14"/>
        </w:rPr>
        <w:t xml:space="preserve"> </w:t>
      </w:r>
      <w:r>
        <w:t>oc</w:t>
      </w:r>
      <w:r>
        <w:rPr>
          <w:spacing w:val="-2"/>
        </w:rPr>
        <w:t>c</w:t>
      </w:r>
      <w:r>
        <w:t xml:space="preserve">ur </w:t>
      </w:r>
      <w:r>
        <w:rPr>
          <w:spacing w:val="12"/>
        </w:rPr>
        <w:t xml:space="preserve"> </w:t>
      </w:r>
      <w:r>
        <w:t>du</w:t>
      </w:r>
      <w:r>
        <w:rPr>
          <w:spacing w:val="-2"/>
        </w:rPr>
        <w:t>r</w:t>
      </w:r>
      <w:r>
        <w:t xml:space="preserve">ing </w:t>
      </w:r>
      <w:r>
        <w:rPr>
          <w:spacing w:val="12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</w:p>
    <w:p w14:paraId="7AFC08CA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5"/>
        <w:jc w:val="both"/>
      </w:pPr>
      <w:r>
        <w:t>prep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n.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10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r,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ros</w:t>
      </w:r>
      <w:r>
        <w:rPr>
          <w:spacing w:val="5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tion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>t</w:t>
      </w:r>
      <w:r>
        <w:rPr>
          <w:spacing w:val="-2"/>
        </w:rPr>
        <w:t>we</w:t>
      </w:r>
      <w:r>
        <w:t>en</w:t>
      </w:r>
      <w:r>
        <w:rPr>
          <w:spacing w:val="9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han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rs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 fre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tly</w:t>
      </w:r>
      <w:r>
        <w:rPr>
          <w:spacing w:val="9"/>
        </w:rPr>
        <w:t xml:space="preserve"> </w:t>
      </w:r>
      <w:r>
        <w:t>i</w:t>
      </w:r>
      <w:r>
        <w:rPr>
          <w:spacing w:val="-4"/>
        </w:rPr>
        <w:t>m</w:t>
      </w:r>
      <w:r>
        <w:t>plic</w:t>
      </w:r>
      <w:r>
        <w:rPr>
          <w:spacing w:val="-2"/>
        </w:rPr>
        <w:t>a</w:t>
      </w:r>
      <w:r>
        <w:t>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u</w:t>
      </w:r>
      <w:r>
        <w:t>tbr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1</w:t>
      </w:r>
      <w:r>
        <w:t>),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n</w:t>
      </w:r>
      <w:r>
        <w:t>seque</w:t>
      </w:r>
      <w:r>
        <w:rPr>
          <w:spacing w:val="-2"/>
        </w:rPr>
        <w:t>n</w:t>
      </w:r>
      <w:r>
        <w:t>ces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xpe</w:t>
      </w:r>
      <w:r>
        <w:rPr>
          <w:spacing w:val="-2"/>
        </w:rPr>
        <w:t>c</w:t>
      </w:r>
      <w:r>
        <w:t>ted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</w:p>
    <w:p w14:paraId="7AFC08CB" w14:textId="77777777" w:rsidR="00C318FA" w:rsidRDefault="00862389">
      <w:pPr>
        <w:pStyle w:val="BodyText"/>
        <w:kinsoku w:val="0"/>
        <w:overflowPunct w:val="0"/>
        <w:spacing w:line="249" w:lineRule="exact"/>
        <w:ind w:right="259"/>
        <w:jc w:val="both"/>
      </w:pPr>
      <w:r>
        <w:t>oth</w:t>
      </w:r>
      <w:r>
        <w:rPr>
          <w:spacing w:val="-2"/>
        </w:rPr>
        <w:t>e</w:t>
      </w:r>
      <w:r>
        <w:t>r</w:t>
      </w:r>
      <w:r>
        <w:rPr>
          <w:spacing w:val="39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36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rPr>
          <w:spacing w:val="-3"/>
        </w:rPr>
        <w:t>s</w:t>
      </w:r>
      <w:r>
        <w:t>ses</w:t>
      </w:r>
      <w:r>
        <w:rPr>
          <w:spacing w:val="38"/>
        </w:rPr>
        <w:t xml:space="preserve"> </w:t>
      </w:r>
      <w:r>
        <w:rPr>
          <w:spacing w:val="-3"/>
        </w:rPr>
        <w:t>b</w:t>
      </w:r>
      <w:r>
        <w:t>eca</w:t>
      </w:r>
      <w:r>
        <w:rPr>
          <w:spacing w:val="-2"/>
        </w:rPr>
        <w:t>u</w:t>
      </w:r>
      <w:r>
        <w:t>se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ed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ly</w:t>
      </w:r>
      <w:r>
        <w:rPr>
          <w:spacing w:val="35"/>
        </w:rPr>
        <w:t xml:space="preserve"> </w:t>
      </w:r>
      <w:r>
        <w:t>pri</w:t>
      </w:r>
      <w:r>
        <w:rPr>
          <w:spacing w:val="-3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8"/>
        </w:rPr>
        <w:t xml:space="preserve"> </w:t>
      </w:r>
      <w:r>
        <w:t>con</w:t>
      </w:r>
      <w:r>
        <w:rPr>
          <w:spacing w:val="-2"/>
        </w:rPr>
        <w:t>s</w:t>
      </w:r>
      <w:r>
        <w:t>u</w:t>
      </w:r>
      <w:r>
        <w:rPr>
          <w:spacing w:val="-4"/>
        </w:rPr>
        <w:t>m</w:t>
      </w:r>
      <w:r>
        <w:t>ption</w:t>
      </w:r>
      <w:r>
        <w:rPr>
          <w:spacing w:val="38"/>
        </w:rPr>
        <w:t xml:space="preserve"> </w:t>
      </w:r>
      <w:proofErr w:type="gramStart"/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proofErr w:type="gramEnd"/>
    </w:p>
    <w:p w14:paraId="7AFC08CC" w14:textId="77777777" w:rsidR="00C318FA" w:rsidRDefault="00862389">
      <w:pPr>
        <w:pStyle w:val="BodyText"/>
        <w:kinsoku w:val="0"/>
        <w:overflowPunct w:val="0"/>
        <w:spacing w:before="1" w:line="239" w:lineRule="auto"/>
        <w:ind w:right="256"/>
        <w:jc w:val="both"/>
      </w:pPr>
      <w:r>
        <w:t>shou</w:t>
      </w:r>
      <w:r>
        <w:rPr>
          <w:spacing w:val="-1"/>
        </w:rPr>
        <w:t>l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rea</w:t>
      </w:r>
      <w:r>
        <w:rPr>
          <w:spacing w:val="-2"/>
        </w:rPr>
        <w:t>t</w:t>
      </w:r>
      <w:r>
        <w:t>ly</w:t>
      </w:r>
      <w:r>
        <w:rPr>
          <w:spacing w:val="9"/>
        </w:rPr>
        <w:t xml:space="preserve"> </w:t>
      </w:r>
      <w:r>
        <w:t>red</w:t>
      </w:r>
      <w:r>
        <w:rPr>
          <w:spacing w:val="-2"/>
        </w:rPr>
        <w:t>u</w:t>
      </w:r>
      <w:r>
        <w:t>ce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re</w:t>
      </w:r>
      <w:r>
        <w:t>sent.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0"/>
        </w:rPr>
        <w:t xml:space="preserve"> </w:t>
      </w:r>
      <w:r>
        <w:t>ina</w:t>
      </w:r>
      <w:r>
        <w:rPr>
          <w:spacing w:val="-2"/>
        </w:rPr>
        <w:t>d</w:t>
      </w:r>
      <w:r>
        <w:t>equ</w:t>
      </w:r>
      <w:r>
        <w:rPr>
          <w:spacing w:val="-2"/>
        </w:rPr>
        <w:t>a</w:t>
      </w:r>
      <w:r>
        <w:t>te</w:t>
      </w:r>
      <w:r>
        <w:rPr>
          <w:spacing w:val="9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er pa</w:t>
      </w:r>
      <w:r>
        <w:rPr>
          <w:spacing w:val="-2"/>
        </w:rPr>
        <w:t>t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16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rPr>
          <w:spacing w:val="-2"/>
        </w:rPr>
        <w:t>r</w:t>
      </w:r>
      <w:r>
        <w:t>ne</w:t>
      </w:r>
      <w:r>
        <w:rPr>
          <w:spacing w:val="15"/>
        </w:rPr>
        <w:t xml:space="preserve"> </w:t>
      </w:r>
      <w:r>
        <w:t>dis</w:t>
      </w:r>
      <w:r>
        <w:rPr>
          <w:spacing w:val="-2"/>
        </w:rPr>
        <w:t>e</w:t>
      </w:r>
      <w:r>
        <w:t>ase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SA</w:t>
      </w:r>
      <w:r>
        <w:rPr>
          <w:spacing w:val="13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cu</w:t>
      </w:r>
      <w:r>
        <w:rPr>
          <w:spacing w:val="1"/>
        </w:rPr>
        <w:t>l</w:t>
      </w:r>
      <w: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 pre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er</w:t>
      </w:r>
      <w:r>
        <w:rPr>
          <w:spacing w:val="27"/>
        </w:rPr>
        <w:t xml:space="preserve"> </w:t>
      </w:r>
      <w:r>
        <w:t>pa</w:t>
      </w:r>
      <w:r>
        <w:rPr>
          <w:spacing w:val="-2"/>
        </w:rPr>
        <w:t>t</w:t>
      </w:r>
      <w:r>
        <w:t>ti</w:t>
      </w:r>
      <w:r>
        <w:rPr>
          <w:spacing w:val="-2"/>
        </w:rPr>
        <w:t>e</w:t>
      </w:r>
      <w:r>
        <w:t>s.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24"/>
        </w:rPr>
        <w:t xml:space="preserve"> </w:t>
      </w:r>
      <w:r>
        <w:t>d</w:t>
      </w:r>
      <w:r>
        <w:rPr>
          <w:spacing w:val="-3"/>
        </w:rPr>
        <w:t>o</w:t>
      </w:r>
      <w:r>
        <w:t>es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seem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as s</w:t>
      </w:r>
      <w:r>
        <w:rPr>
          <w:spacing w:val="1"/>
        </w:rPr>
        <w:t>t</w:t>
      </w:r>
      <w:r>
        <w:t>r</w:t>
      </w:r>
      <w:r>
        <w:rPr>
          <w:spacing w:val="-3"/>
        </w:rPr>
        <w:t>o</w:t>
      </w:r>
      <w:r>
        <w:t>ng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ia,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-2"/>
        </w:rPr>
        <w:t>s</w:t>
      </w:r>
      <w:r>
        <w:t>sons</w:t>
      </w:r>
      <w:r>
        <w:rPr>
          <w:spacing w:val="31"/>
        </w:rPr>
        <w:t xml:space="preserve"> 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3"/>
        </w:rPr>
        <w:t>n</w:t>
      </w:r>
      <w:r>
        <w:t>t</w:t>
      </w:r>
      <w:r>
        <w:rPr>
          <w:spacing w:val="3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A</w:t>
      </w:r>
      <w:r>
        <w:rPr>
          <w:spacing w:val="32"/>
        </w:rPr>
        <w:t xml:space="preserve"> </w:t>
      </w:r>
      <w:r>
        <w:t>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1"/>
        </w:rPr>
        <w:t xml:space="preserve"> </w:t>
      </w:r>
      <w:r>
        <w:t>198</w:t>
      </w:r>
      <w:r>
        <w:rPr>
          <w:spacing w:val="-3"/>
        </w:rPr>
        <w:t>0</w:t>
      </w:r>
      <w:r>
        <w:t>s</w:t>
      </w:r>
      <w:r>
        <w:rPr>
          <w:spacing w:val="3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eant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3"/>
        </w:rPr>
        <w:t>g</w:t>
      </w:r>
      <w:r>
        <w:t>e ha</w:t>
      </w:r>
      <w:r>
        <w:rPr>
          <w:spacing w:val="-4"/>
        </w:rPr>
        <w:t>m</w:t>
      </w:r>
      <w:r>
        <w:t>bur</w:t>
      </w:r>
      <w:r>
        <w:rPr>
          <w:spacing w:val="-3"/>
        </w:rPr>
        <w:t>g</w:t>
      </w:r>
      <w:r>
        <w:t>er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-4"/>
        </w:rPr>
        <w:t>-</w:t>
      </w:r>
      <w:r>
        <w:lastRenderedPageBreak/>
        <w:t>aw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m</w:t>
      </w:r>
      <w:r>
        <w:t xml:space="preserve">ore </w:t>
      </w:r>
      <w:r>
        <w:rPr>
          <w:spacing w:val="1"/>
        </w:rPr>
        <w:t>t</w:t>
      </w:r>
      <w:r>
        <w:t>h</w:t>
      </w:r>
      <w:r>
        <w:rPr>
          <w:spacing w:val="-3"/>
        </w:rPr>
        <w:t>o</w:t>
      </w:r>
      <w:r>
        <w:t>rou</w:t>
      </w:r>
      <w:r>
        <w:rPr>
          <w:spacing w:val="-3"/>
        </w:rPr>
        <w:t>g</w:t>
      </w:r>
      <w:r>
        <w:t>hly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o</w:t>
      </w:r>
      <w:r>
        <w:t>k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eat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>es.</w:t>
      </w:r>
    </w:p>
    <w:p w14:paraId="7AFC08CD" w14:textId="77777777" w:rsidR="00C318FA" w:rsidRDefault="00C318F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7AFC08CE" w14:textId="77777777" w:rsidR="00C318FA" w:rsidRDefault="00862389">
      <w:pPr>
        <w:pStyle w:val="BodyText"/>
        <w:kinsoku w:val="0"/>
        <w:overflowPunct w:val="0"/>
        <w:spacing w:line="239" w:lineRule="auto"/>
        <w:ind w:right="249"/>
        <w:jc w:val="both"/>
      </w:pPr>
      <w:r>
        <w:t>A</w:t>
      </w:r>
      <w:r>
        <w:rPr>
          <w:spacing w:val="18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cou</w:t>
      </w:r>
      <w:r>
        <w:rPr>
          <w:spacing w:val="1"/>
        </w:rPr>
        <w:t>l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t>tro</w:t>
      </w:r>
      <w:r>
        <w:rPr>
          <w:spacing w:val="-3"/>
        </w:rPr>
        <w:t>d</w:t>
      </w:r>
      <w:r>
        <w:t>uced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food</w:t>
      </w:r>
      <w:r>
        <w:rPr>
          <w:spacing w:val="19"/>
        </w:rPr>
        <w:t xml:space="preserve"> </w:t>
      </w:r>
      <w:r>
        <w:t>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rs.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t>ude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-2"/>
        </w:rPr>
        <w:t>s</w:t>
      </w:r>
      <w:r>
        <w:t>tr</w:t>
      </w:r>
      <w:r>
        <w:rPr>
          <w:spacing w:val="-3"/>
        </w:rPr>
        <w:t>o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s</w:t>
      </w:r>
      <w:r>
        <w:t>ti</w:t>
      </w:r>
      <w:r>
        <w:rPr>
          <w:spacing w:val="-3"/>
        </w:rPr>
        <w:t>n</w:t>
      </w:r>
      <w:r>
        <w:t>al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44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iral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8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  <w:spacing w:val="-3"/>
        </w:rPr>
        <w:t>o</w:t>
      </w:r>
      <w:r>
        <w:rPr>
          <w:iCs/>
        </w:rPr>
        <w:t>coc</w:t>
      </w:r>
      <w:r>
        <w:rPr>
          <w:iCs/>
          <w:spacing w:val="-2"/>
        </w:rPr>
        <w:t>c</w:t>
      </w:r>
      <w:r>
        <w:rPr>
          <w:iCs/>
        </w:rPr>
        <w:t>us</w:t>
      </w:r>
      <w:r>
        <w:rPr>
          <w:iCs/>
          <w:spacing w:val="46"/>
        </w:rPr>
        <w:t xml:space="preserve"> </w:t>
      </w:r>
      <w:r>
        <w:rPr>
          <w:iCs/>
        </w:rPr>
        <w:t>a</w:t>
      </w:r>
      <w:r>
        <w:rPr>
          <w:iCs/>
          <w:spacing w:val="-3"/>
        </w:rPr>
        <w:t>u</w:t>
      </w:r>
      <w:r>
        <w:rPr>
          <w:iCs/>
        </w:rPr>
        <w:t>reus</w:t>
      </w:r>
      <w:r>
        <w:rPr>
          <w:iCs/>
          <w:spacing w:val="4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1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</w:t>
      </w:r>
      <w:r>
        <w:rPr>
          <w:spacing w:val="-2"/>
        </w:rPr>
        <w:t>r</w:t>
      </w:r>
      <w:r>
        <w:t>s</w:t>
      </w:r>
      <w:r>
        <w:rPr>
          <w:spacing w:val="4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3"/>
        </w:rPr>
        <w:t xml:space="preserve"> </w:t>
      </w:r>
      <w:r>
        <w:t>pa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5"/>
        </w:rPr>
        <w:t>v</w:t>
      </w:r>
      <w:r>
        <w:t>e 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rs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inor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k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t>in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for</w:t>
      </w:r>
      <w:r>
        <w:rPr>
          <w:spacing w:val="-4"/>
        </w:rPr>
        <w:t>m</w:t>
      </w:r>
      <w:r>
        <w:t>er</w:t>
      </w:r>
      <w:r>
        <w:rPr>
          <w:spacing w:val="27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t>su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t>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rPr>
          <w:iCs/>
        </w:rPr>
        <w:t>S. aureus</w:t>
      </w:r>
      <w:r>
        <w:rPr>
          <w:iCs/>
          <w:spacing w:val="15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15"/>
        </w:rPr>
        <w:t xml:space="preserve"> </w:t>
      </w:r>
      <w:r>
        <w:t>hu</w:t>
      </w:r>
      <w:r>
        <w:rPr>
          <w:spacing w:val="-4"/>
        </w:rPr>
        <w:t>m</w:t>
      </w:r>
      <w:r>
        <w:t>an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-2"/>
        </w:rPr>
        <w:t>e</w:t>
      </w:r>
      <w:r>
        <w:t>ss.</w:t>
      </w:r>
      <w:r>
        <w:rPr>
          <w:spacing w:val="16"/>
        </w:rPr>
        <w:t xml:space="preserve"> </w:t>
      </w:r>
      <w:r>
        <w:t>F</w:t>
      </w:r>
      <w:r>
        <w:rPr>
          <w:spacing w:val="-3"/>
        </w:rPr>
        <w:t>u</w:t>
      </w:r>
      <w:r>
        <w:t>r</w:t>
      </w:r>
      <w:r>
        <w:rPr>
          <w:spacing w:val="-2"/>
        </w:rPr>
        <w:t>t</w:t>
      </w:r>
      <w:r>
        <w:t>he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iCs/>
        </w:rPr>
        <w:t>S.</w:t>
      </w:r>
      <w:r>
        <w:rPr>
          <w:iCs/>
          <w:spacing w:val="1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rPr>
          <w:spacing w:val="1"/>
        </w:rPr>
        <w:t>e</w:t>
      </w:r>
      <w:r>
        <w:t>- cau</w:t>
      </w:r>
      <w:r>
        <w:rPr>
          <w:spacing w:val="-3"/>
        </w:rPr>
        <w:t>s</w:t>
      </w:r>
      <w:r>
        <w:t>ing</w:t>
      </w:r>
      <w:r>
        <w:rPr>
          <w:spacing w:val="9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u</w:t>
      </w:r>
      <w:r>
        <w:rPr>
          <w:spacing w:val="-3"/>
        </w:rPr>
        <w:t>n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9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2"/>
        </w:rPr>
        <w:t xml:space="preserve"> </w:t>
      </w:r>
      <w:r>
        <w:t>i</w:t>
      </w:r>
      <w:r>
        <w:rPr>
          <w:spacing w:val="-4"/>
        </w:rPr>
        <w:t>mm</w:t>
      </w:r>
      <w:r>
        <w:t>ed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4"/>
        </w:rPr>
        <w:t>m</w:t>
      </w:r>
      <w:r>
        <w:t>ption.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ise</w:t>
      </w:r>
      <w:r>
        <w:rPr>
          <w:spacing w:val="-2"/>
        </w:rPr>
        <w:t>a</w:t>
      </w:r>
      <w:r>
        <w:t>se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2"/>
        </w:rPr>
        <w:t>e</w:t>
      </w:r>
      <w:r>
        <w:t>, 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t>tran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r</w:t>
      </w:r>
      <w:r>
        <w:t>ed,</w:t>
      </w:r>
      <w:r>
        <w:rPr>
          <w:spacing w:val="21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21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k</w:t>
      </w:r>
      <w:r>
        <w:t>in</w:t>
      </w:r>
      <w:r>
        <w:rPr>
          <w:spacing w:val="21"/>
        </w:rPr>
        <w:t xml:space="preserve"> </w:t>
      </w:r>
      <w:r>
        <w:t>infe</w:t>
      </w:r>
      <w:r>
        <w:rPr>
          <w:spacing w:val="-2"/>
        </w:rPr>
        <w:t>ct</w:t>
      </w:r>
      <w:r>
        <w:t>ion.</w:t>
      </w:r>
      <w:r>
        <w:rPr>
          <w:spacing w:val="2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3"/>
        </w:rPr>
        <w:t>n</w:t>
      </w:r>
      <w:r>
        <w:t>y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t</w:t>
      </w:r>
      <w:r>
        <w:t>ra</w:t>
      </w:r>
      <w:r>
        <w:rPr>
          <w:spacing w:val="1"/>
        </w:rPr>
        <w:t>i</w:t>
      </w:r>
      <w:r>
        <w:t>ns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1"/>
        </w:rPr>
        <w:t xml:space="preserve"> </w:t>
      </w:r>
      <w:r>
        <w:rPr>
          <w:iCs/>
        </w:rPr>
        <w:t>S.</w:t>
      </w:r>
      <w:r>
        <w:rPr>
          <w:iCs/>
          <w:spacing w:val="21"/>
        </w:rPr>
        <w:t xml:space="preserve"> </w:t>
      </w:r>
      <w:r>
        <w:rPr>
          <w:iCs/>
        </w:rPr>
        <w:t>aur</w:t>
      </w:r>
      <w:r>
        <w:rPr>
          <w:iCs/>
          <w:spacing w:val="-2"/>
        </w:rPr>
        <w:t>e</w:t>
      </w:r>
      <w:r>
        <w:rPr>
          <w:iCs/>
          <w:spacing w:val="-3"/>
        </w:rPr>
        <w:t>u</w:t>
      </w:r>
      <w:r>
        <w:rPr>
          <w:iCs/>
        </w:rPr>
        <w:t xml:space="preserve">s </w:t>
      </w:r>
      <w:r>
        <w:t>produ</w:t>
      </w:r>
      <w:r>
        <w:rPr>
          <w:spacing w:val="-2"/>
        </w:rPr>
        <w:t>c</w:t>
      </w:r>
      <w:r>
        <w:t>e</w:t>
      </w:r>
      <w:r>
        <w:rPr>
          <w:spacing w:val="26"/>
        </w:rPr>
        <w:t xml:space="preserve"> 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3"/>
        </w:rPr>
        <w:t>o</w:t>
      </w:r>
      <w:r>
        <w:t>tox</w:t>
      </w:r>
      <w:r>
        <w:rPr>
          <w:spacing w:val="-2"/>
        </w:rPr>
        <w:t>i</w:t>
      </w:r>
      <w:r>
        <w:t>ns</w:t>
      </w:r>
      <w:r>
        <w:rPr>
          <w:spacing w:val="26"/>
        </w:rPr>
        <w:t xml:space="preserve"> </w:t>
      </w:r>
      <w:r>
        <w:rPr>
          <w:spacing w:val="-2"/>
        </w:rPr>
        <w:t>(</w:t>
      </w:r>
      <w:r>
        <w:t>i.e.,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5"/>
        </w:rPr>
        <w:t xml:space="preserve"> </w:t>
      </w:r>
      <w:r>
        <w:t>in</w:t>
      </w:r>
      <w:r>
        <w:rPr>
          <w:spacing w:val="-3"/>
        </w:rPr>
        <w:t>d</w:t>
      </w:r>
      <w:r>
        <w:t>uce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o</w:t>
      </w:r>
      <w:r>
        <w:rPr>
          <w:spacing w:val="-4"/>
        </w:rPr>
        <w:t>m</w:t>
      </w:r>
      <w:r>
        <w:t>itin</w:t>
      </w:r>
      <w:r>
        <w:rPr>
          <w:spacing w:val="-3"/>
        </w:rPr>
        <w:t>g</w:t>
      </w:r>
      <w:r>
        <w:t>)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t>he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5"/>
        </w:rPr>
        <w:t>a</w:t>
      </w:r>
      <w:r>
        <w:rPr>
          <w:spacing w:val="-3"/>
        </w:rPr>
        <w:t>b</w:t>
      </w:r>
      <w:r>
        <w:t>le,</w:t>
      </w:r>
      <w:r>
        <w:rPr>
          <w:spacing w:val="24"/>
        </w:rPr>
        <w:t xml:space="preserve"> </w:t>
      </w:r>
      <w:r>
        <w:t>i</w:t>
      </w:r>
      <w:r>
        <w:rPr>
          <w:spacing w:val="-3"/>
        </w:rPr>
        <w:t>.</w:t>
      </w:r>
      <w:r>
        <w:rPr>
          <w:spacing w:val="-2"/>
        </w:rPr>
        <w:t>e</w:t>
      </w:r>
      <w:r>
        <w:t>.,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al coo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.</w:t>
      </w:r>
    </w:p>
    <w:p w14:paraId="7AFC08CF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8D0" w14:textId="77777777" w:rsidR="00C318FA" w:rsidRDefault="00862389">
      <w:pPr>
        <w:pStyle w:val="BodyText"/>
        <w:kinsoku w:val="0"/>
        <w:overflowPunct w:val="0"/>
        <w:ind w:right="248"/>
        <w:jc w:val="both"/>
      </w:pPr>
      <w:r>
        <w:rPr>
          <w:spacing w:val="-2"/>
        </w:rPr>
        <w:t>Im</w:t>
      </w:r>
      <w:r>
        <w:t>portan</w:t>
      </w:r>
      <w:r>
        <w:rPr>
          <w:spacing w:val="-2"/>
        </w:rPr>
        <w:t>t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28"/>
        </w:rPr>
        <w:t xml:space="preserve"> </w:t>
      </w:r>
      <w:r>
        <w:t>be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26"/>
        </w:rPr>
        <w:t xml:space="preserve"> </w:t>
      </w:r>
      <w:r>
        <w:t>han</w:t>
      </w:r>
      <w:r>
        <w:rPr>
          <w:spacing w:val="-2"/>
        </w:rPr>
        <w:t>d</w:t>
      </w:r>
      <w:r>
        <w:t>le</w:t>
      </w:r>
      <w:r>
        <w:rPr>
          <w:spacing w:val="26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26"/>
        </w:rPr>
        <w:t xml:space="preserve"> </w:t>
      </w:r>
      <w:r>
        <w:t>f</w:t>
      </w:r>
      <w:r>
        <w:rPr>
          <w:spacing w:val="-3"/>
        </w:rPr>
        <w:t>o</w:t>
      </w:r>
      <w:r>
        <w:t>ods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ed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</w:t>
      </w:r>
      <w:r>
        <w:rPr>
          <w:spacing w:val="8"/>
        </w:rPr>
        <w:t>e</w:t>
      </w:r>
      <w:r>
        <w:rPr>
          <w:spacing w:val="-4"/>
        </w:rPr>
        <w:t>-</w:t>
      </w:r>
      <w:r>
        <w:t>caus</w:t>
      </w:r>
      <w:r>
        <w:rPr>
          <w:spacing w:val="1"/>
        </w:rPr>
        <w:t>i</w:t>
      </w:r>
      <w:r>
        <w:t>ng 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ial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l</w:t>
      </w:r>
      <w:r>
        <w:t>lne</w:t>
      </w:r>
      <w:r>
        <w:rPr>
          <w:spacing w:val="-2"/>
        </w:rPr>
        <w:t>s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1"/>
        </w:rPr>
        <w:t>i</w:t>
      </w:r>
      <w:r>
        <w:t>ng</w:t>
      </w:r>
      <w:r>
        <w:rPr>
          <w:spacing w:val="24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7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r</w:t>
      </w:r>
      <w:r>
        <w:t>om raw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sed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2"/>
        </w:rPr>
        <w:t>c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reat</w:t>
      </w:r>
      <w:r>
        <w:rPr>
          <w:spacing w:val="-2"/>
        </w:rPr>
        <w:t>e</w:t>
      </w:r>
      <w:r>
        <w:t>r.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ds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pa</w:t>
      </w:r>
      <w:r>
        <w:rPr>
          <w:spacing w:val="-2"/>
        </w:rPr>
        <w:t>r</w:t>
      </w:r>
      <w:r>
        <w:t>ti</w:t>
      </w:r>
      <w:r>
        <w:rPr>
          <w:spacing w:val="-2"/>
        </w:rPr>
        <w:t>c</w:t>
      </w:r>
      <w:r>
        <w:t>ul</w:t>
      </w:r>
      <w:r>
        <w:rPr>
          <w:spacing w:val="-2"/>
        </w:rPr>
        <w:t>a</w:t>
      </w:r>
      <w:r>
        <w:t>r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n</w:t>
      </w:r>
      <w:r>
        <w:t>ce</w:t>
      </w:r>
      <w:r>
        <w:rPr>
          <w:spacing w:val="-2"/>
        </w:rPr>
        <w:t>r</w:t>
      </w:r>
      <w:r>
        <w:t>n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32"/>
        </w:rPr>
        <w:t xml:space="preserve"> </w:t>
      </w:r>
      <w:r>
        <w:rPr>
          <w:iCs/>
        </w:rPr>
        <w:t>E</w:t>
      </w:r>
      <w:r>
        <w:rPr>
          <w:iCs/>
          <w:spacing w:val="-3"/>
        </w:rPr>
        <w:t>s</w:t>
      </w:r>
      <w:r>
        <w:rPr>
          <w:iCs/>
        </w:rPr>
        <w:t>che</w:t>
      </w:r>
      <w:r>
        <w:rPr>
          <w:iCs/>
          <w:spacing w:val="-3"/>
        </w:rPr>
        <w:t>r</w:t>
      </w:r>
      <w:r>
        <w:rPr>
          <w:iCs/>
        </w:rPr>
        <w:t>ic</w:t>
      </w:r>
      <w:r>
        <w:rPr>
          <w:iCs/>
          <w:spacing w:val="-2"/>
        </w:rPr>
        <w:t>hi</w:t>
      </w:r>
      <w:r>
        <w:rPr>
          <w:iCs/>
        </w:rPr>
        <w:t>a co</w:t>
      </w:r>
      <w:r>
        <w:rPr>
          <w:iCs/>
          <w:spacing w:val="-2"/>
        </w:rPr>
        <w:t>l</w:t>
      </w:r>
      <w:r>
        <w:rPr>
          <w:iCs/>
          <w:spacing w:val="1"/>
        </w:rPr>
        <w:t>i</w:t>
      </w:r>
      <w:r>
        <w:t>,</w:t>
      </w:r>
      <w:r>
        <w:rPr>
          <w:spacing w:val="5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p</w:t>
      </w:r>
      <w:r>
        <w:rPr>
          <w:iCs/>
          <w:spacing w:val="-2"/>
        </w:rPr>
        <w:t>y</w:t>
      </w:r>
      <w:r>
        <w:rPr>
          <w:iCs/>
        </w:rPr>
        <w:t>loba</w:t>
      </w:r>
      <w:r>
        <w:rPr>
          <w:iCs/>
          <w:spacing w:val="-2"/>
        </w:rPr>
        <w:t>c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r</w:t>
      </w:r>
      <w:r>
        <w:rPr>
          <w:iCs/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iCs/>
          <w:spacing w:val="-3"/>
        </w:rPr>
        <w:t>S</w:t>
      </w:r>
      <w:r>
        <w:rPr>
          <w:iCs/>
        </w:rPr>
        <w:t>al</w:t>
      </w:r>
      <w:r>
        <w:rPr>
          <w:iCs/>
          <w:spacing w:val="-2"/>
        </w:rPr>
        <w:t>m</w:t>
      </w:r>
      <w:r>
        <w:rPr>
          <w:iCs/>
        </w:rPr>
        <w:t>on</w:t>
      </w:r>
      <w:r>
        <w:rPr>
          <w:iCs/>
          <w:spacing w:val="-2"/>
        </w:rPr>
        <w:t>e</w:t>
      </w:r>
      <w:r>
        <w:rPr>
          <w:iCs/>
        </w:rPr>
        <w:t>ll</w:t>
      </w:r>
      <w:r>
        <w:rPr>
          <w:iCs/>
          <w:spacing w:val="1"/>
        </w:rPr>
        <w:t>a</w:t>
      </w:r>
      <w:r>
        <w:t>.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duced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5"/>
        </w:rPr>
        <w:t xml:space="preserve"> </w:t>
      </w:r>
      <w:r>
        <w:t>by the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c</w:t>
      </w:r>
      <w:r>
        <w:t>ess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o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fer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-2"/>
        </w:rPr>
        <w:t>f</w:t>
      </w:r>
      <w:r>
        <w:t>ic</w:t>
      </w:r>
      <w:r>
        <w:rPr>
          <w:spacing w:val="-2"/>
        </w:rPr>
        <w:t>i</w:t>
      </w:r>
      <w:r>
        <w:t>ent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e</w:t>
      </w:r>
      <w:r>
        <w:t>lls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ise</w:t>
      </w:r>
      <w:r>
        <w:rPr>
          <w:spacing w:val="-2"/>
        </w:rPr>
        <w:t>a</w:t>
      </w:r>
      <w:r>
        <w:t>se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</w:t>
      </w:r>
      <w:r>
        <w:rPr>
          <w:spacing w:val="-4"/>
        </w:rPr>
        <w:t>m</w:t>
      </w:r>
      <w:r>
        <w:t>pone</w:t>
      </w:r>
      <w:r>
        <w:rPr>
          <w:spacing w:val="-2"/>
        </w:rPr>
        <w:t>n</w:t>
      </w:r>
      <w:r>
        <w:t>ts 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eals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1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hea</w:t>
      </w:r>
      <w:r>
        <w:rPr>
          <w:spacing w:val="4"/>
        </w:rPr>
        <w:t>t</w:t>
      </w:r>
      <w:r>
        <w:rPr>
          <w:spacing w:val="-4"/>
        </w:rPr>
        <w:t>-</w:t>
      </w:r>
      <w:r>
        <w:t>tre</w:t>
      </w:r>
      <w:r>
        <w:rPr>
          <w:spacing w:val="-2"/>
        </w:rPr>
        <w:t>a</w:t>
      </w:r>
      <w:r>
        <w:t>ted.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c</w:t>
      </w:r>
      <w:r>
        <w:t>rup</w:t>
      </w:r>
      <w:r>
        <w:rPr>
          <w:spacing w:val="-3"/>
        </w:rPr>
        <w:t>u</w:t>
      </w:r>
      <w:r>
        <w:rPr>
          <w:spacing w:val="-2"/>
        </w:rPr>
        <w:t>l</w:t>
      </w:r>
      <w:r>
        <w:t>ous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n</w:t>
      </w:r>
      <w:r>
        <w:t>tion</w:t>
      </w:r>
      <w:r>
        <w:rPr>
          <w:spacing w:val="40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pa</w:t>
      </w:r>
      <w:r>
        <w:rPr>
          <w:spacing w:val="-2"/>
        </w:rPr>
        <w:t>i</w:t>
      </w:r>
      <w:r>
        <w:t>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6"/>
        </w:rPr>
        <w:t>s</w:t>
      </w:r>
      <w:r>
        <w:t>- 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een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6"/>
        </w:rPr>
        <w:t xml:space="preserve"> </w:t>
      </w:r>
      <w:r>
        <w:t>produ</w:t>
      </w:r>
      <w:r>
        <w:rPr>
          <w:spacing w:val="-2"/>
        </w:rPr>
        <w:t>c</w:t>
      </w:r>
      <w:r>
        <w:t>ts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3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10"/>
        </w:rPr>
        <w:t xml:space="preserve"> </w:t>
      </w:r>
      <w:r>
        <w:t>foods</w:t>
      </w:r>
      <w:r>
        <w:rPr>
          <w:spacing w:val="11"/>
        </w:rPr>
        <w:t xml:space="preserve"> </w:t>
      </w:r>
      <w:r>
        <w:rPr>
          <w:iCs/>
          <w:spacing w:val="-2"/>
        </w:rPr>
        <w:t>v</w:t>
      </w:r>
      <w:r>
        <w:rPr>
          <w:iCs/>
        </w:rPr>
        <w:t>ia</w:t>
      </w:r>
      <w:r>
        <w:rPr>
          <w:iCs/>
          <w:spacing w:val="9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>fac</w:t>
      </w:r>
      <w:r>
        <w:rPr>
          <w:spacing w:val="-2"/>
        </w:rPr>
        <w:t>e</w:t>
      </w:r>
      <w:r>
        <w:t>s,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u</w:t>
      </w:r>
      <w:r>
        <w:t>ten</w:t>
      </w:r>
      <w:r>
        <w:rPr>
          <w:spacing w:val="-2"/>
        </w:rPr>
        <w:t>si</w:t>
      </w:r>
      <w:r>
        <w:t>ls,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e</w:t>
      </w:r>
      <w:r>
        <w:t>ro</w:t>
      </w:r>
      <w:r>
        <w:rPr>
          <w:spacing w:val="-3"/>
        </w:rPr>
        <w:t>s</w:t>
      </w:r>
      <w:r>
        <w:t>ols (sp</w:t>
      </w:r>
      <w:r>
        <w:rPr>
          <w:spacing w:val="-1"/>
        </w:rPr>
        <w:t>l</w:t>
      </w:r>
      <w:r>
        <w:t>as</w:t>
      </w:r>
      <w:r>
        <w:rPr>
          <w:spacing w:val="-3"/>
        </w:rPr>
        <w:t>h</w:t>
      </w:r>
      <w:r>
        <w:t>in</w:t>
      </w:r>
      <w:r>
        <w:rPr>
          <w:spacing w:val="-3"/>
        </w:rPr>
        <w:t>g</w:t>
      </w:r>
      <w:r>
        <w:t>/d</w:t>
      </w:r>
      <w:r>
        <w:rPr>
          <w:spacing w:val="-2"/>
        </w:rPr>
        <w:t>r</w:t>
      </w:r>
      <w:r>
        <w:t>ip</w:t>
      </w:r>
      <w:r>
        <w:rPr>
          <w:spacing w:val="-3"/>
        </w:rPr>
        <w:t>s</w:t>
      </w:r>
      <w:r>
        <w:t>)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4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hand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>m</w:t>
      </w:r>
      <w:r>
        <w:t>sel</w:t>
      </w:r>
      <w:r>
        <w:rPr>
          <w:spacing w:val="-3"/>
        </w:rPr>
        <w:t>v</w:t>
      </w:r>
      <w:r>
        <w:t>es.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nadequa</w:t>
      </w:r>
      <w:r>
        <w:rPr>
          <w:spacing w:val="1"/>
        </w:rPr>
        <w:t>t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o</w:t>
      </w:r>
      <w:r>
        <w:rPr>
          <w:spacing w:val="-3"/>
        </w:rPr>
        <w:t>k</w:t>
      </w:r>
      <w:r>
        <w:t>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eals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ra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4"/>
        </w:rPr>
        <w:t xml:space="preserve"> </w:t>
      </w:r>
      <w:r>
        <w:t>no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a cause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foo</w:t>
      </w:r>
      <w:r>
        <w:rPr>
          <w:spacing w:val="-3"/>
        </w:rPr>
        <w:t>d</w:t>
      </w:r>
      <w:r>
        <w:t>bor</w:t>
      </w:r>
      <w:r>
        <w:rPr>
          <w:spacing w:val="-3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7"/>
        </w:rPr>
        <w:t xml:space="preserve"> </w:t>
      </w:r>
      <w:r>
        <w:t>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9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0"/>
        </w:rPr>
        <w:t xml:space="preserve"> </w:t>
      </w:r>
      <w:r>
        <w:t>but,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2"/>
        </w:rPr>
        <w:t>i</w:t>
      </w:r>
      <w:r>
        <w:t>la</w:t>
      </w:r>
      <w:r>
        <w:rPr>
          <w:spacing w:val="-2"/>
        </w:rPr>
        <w:t>b</w:t>
      </w:r>
      <w:r>
        <w:t>le</w:t>
      </w:r>
      <w:r>
        <w:rPr>
          <w:spacing w:val="7"/>
        </w:rPr>
        <w:t xml:space="preserve"> </w:t>
      </w:r>
      <w:r>
        <w:t>da</w:t>
      </w:r>
      <w:r>
        <w:rPr>
          <w:spacing w:val="1"/>
        </w:rPr>
        <w:t>t</w:t>
      </w:r>
      <w:r>
        <w:t>a,</w:t>
      </w:r>
      <w:r>
        <w:rPr>
          <w:spacing w:val="7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o</w:t>
      </w:r>
      <w:r>
        <w:t>s</w:t>
      </w:r>
      <w:r>
        <w:rPr>
          <w:spacing w:val="-2"/>
        </w:rPr>
        <w:t>s</w:t>
      </w:r>
      <w:r>
        <w:t>ib</w:t>
      </w:r>
      <w:r>
        <w:rPr>
          <w:spacing w:val="-2"/>
        </w:rPr>
        <w:t>l</w:t>
      </w:r>
      <w:r>
        <w:t xml:space="preserve">e to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 wh</w:t>
      </w:r>
      <w:r>
        <w:rPr>
          <w:spacing w:val="-3"/>
        </w:rPr>
        <w:t>e</w:t>
      </w:r>
      <w:r>
        <w:t>th</w:t>
      </w:r>
      <w:r>
        <w:rPr>
          <w:spacing w:val="-2"/>
        </w:rPr>
        <w:t>e</w:t>
      </w:r>
      <w:r>
        <w:t>r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p</w:t>
      </w:r>
      <w:r>
        <w:rPr>
          <w:spacing w:val="-2"/>
        </w:rPr>
        <w:t>ar</w:t>
      </w:r>
      <w:r>
        <w:t>ti</w:t>
      </w:r>
      <w:r>
        <w:rPr>
          <w:spacing w:val="-2"/>
        </w:rPr>
        <w:t>c</w:t>
      </w:r>
      <w:r>
        <w:t>ul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r</w:t>
      </w:r>
      <w:r>
        <w:t>isk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b</w:t>
      </w:r>
      <w:r>
        <w:t>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 xml:space="preserve">ses </w:t>
      </w:r>
      <w:r>
        <w:rPr>
          <w:spacing w:val="-2"/>
        </w:rPr>
        <w:t>pr</w:t>
      </w:r>
      <w:r>
        <w:t>epa</w:t>
      </w:r>
      <w:r>
        <w:rPr>
          <w:spacing w:val="-2"/>
        </w:rPr>
        <w:t>r</w:t>
      </w:r>
      <w:r>
        <w:t>ing</w:t>
      </w:r>
      <w:r>
        <w:rPr>
          <w:spacing w:val="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to e</w:t>
      </w:r>
      <w:r>
        <w:rPr>
          <w:spacing w:val="-2"/>
        </w:rPr>
        <w:t>x</w:t>
      </w:r>
      <w:r>
        <w:t>pr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.</w:t>
      </w:r>
    </w:p>
    <w:p w14:paraId="7AFC08D1" w14:textId="77777777" w:rsidR="00C318FA" w:rsidRDefault="00C318FA">
      <w:pPr>
        <w:kinsoku w:val="0"/>
        <w:overflowPunct w:val="0"/>
        <w:spacing w:before="11" w:line="240" w:lineRule="exact"/>
      </w:pPr>
    </w:p>
    <w:p w14:paraId="7AFC08D2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Y</w:t>
      </w:r>
      <w:r>
        <w:t>es.</w:t>
      </w:r>
    </w:p>
    <w:p w14:paraId="7AFC08D3" w14:textId="77777777" w:rsidR="00C318FA" w:rsidRDefault="00862389">
      <w:pPr>
        <w:pStyle w:val="BodyText"/>
        <w:kinsoku w:val="0"/>
        <w:overflowPunct w:val="0"/>
        <w:spacing w:before="1"/>
        <w:ind w:right="258"/>
        <w:jc w:val="both"/>
      </w:pPr>
      <w:r>
        <w:rPr>
          <w:spacing w:val="1"/>
        </w:rPr>
        <w:t>T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-4"/>
        </w:rPr>
        <w:t>-</w:t>
      </w:r>
      <w:r>
        <w:t>awa</w:t>
      </w:r>
      <w:r>
        <w:rPr>
          <w:spacing w:val="-3"/>
        </w:rPr>
        <w:t>y</w:t>
      </w:r>
      <w:r>
        <w:t>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ur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9"/>
        </w:rPr>
        <w:t xml:space="preserve"> </w:t>
      </w:r>
      <w:r>
        <w:t>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t>ib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31"/>
        </w:rPr>
        <w:t xml:space="preserve"> </w:t>
      </w:r>
      <w:r>
        <w:t>pro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t>rne</w:t>
      </w:r>
      <w:r>
        <w:rPr>
          <w:spacing w:val="29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31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 xml:space="preserve">ia, </w:t>
      </w:r>
      <w:r>
        <w:rPr>
          <w:spacing w:val="1"/>
        </w:rPr>
        <w:t>t</w:t>
      </w:r>
      <w:r>
        <w:t>hou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oss</w:t>
      </w:r>
      <w:r>
        <w:rPr>
          <w:spacing w:val="-2"/>
        </w:rPr>
        <w:t>i</w:t>
      </w:r>
      <w:r>
        <w:t xml:space="preserve">ble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3"/>
        </w:rPr>
        <w:t>o</w:t>
      </w:r>
      <w:r>
        <w:rPr>
          <w:spacing w:val="-2"/>
        </w:rPr>
        <w:t>r</w:t>
      </w:r>
      <w:r>
        <w:t>tion of the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u</w:t>
      </w:r>
      <w:r>
        <w:t>e</w:t>
      </w:r>
      <w:r>
        <w:rPr>
          <w:spacing w:val="2"/>
        </w:rPr>
        <w:t xml:space="preserve"> </w:t>
      </w:r>
      <w:r>
        <w:t>to ex</w:t>
      </w:r>
      <w:r>
        <w:rPr>
          <w:spacing w:val="-2"/>
        </w:rPr>
        <w:t>p</w:t>
      </w:r>
      <w:r>
        <w:t>ress o</w:t>
      </w:r>
      <w:r>
        <w:rPr>
          <w:spacing w:val="1"/>
        </w:rPr>
        <w:t>r</w:t>
      </w:r>
      <w:r>
        <w:rPr>
          <w:spacing w:val="-3"/>
        </w:rPr>
        <w:t>d</w:t>
      </w:r>
      <w:r>
        <w:t>er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ions. Er</w:t>
      </w:r>
      <w:r>
        <w:rPr>
          <w:spacing w:val="1"/>
        </w:rPr>
        <w:t>r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n,</w:t>
      </w:r>
      <w:r>
        <w:rPr>
          <w:spacing w:val="-3"/>
        </w:rPr>
        <w:t xml:space="preserve"> </w:t>
      </w:r>
      <w:r>
        <w:t>„</w:t>
      </w:r>
      <w:r>
        <w:rPr>
          <w:spacing w:val="-3"/>
        </w:rPr>
        <w:t>y</w:t>
      </w:r>
      <w:r>
        <w:t>es‟</w:t>
      </w:r>
      <w:r>
        <w:rPr>
          <w:spacing w:val="-3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r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spo</w:t>
      </w:r>
      <w:r>
        <w:rPr>
          <w:spacing w:val="-2"/>
        </w:rPr>
        <w:t>n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5"/>
        </w:rPr>
        <w:t xml:space="preserve"> </w:t>
      </w:r>
      <w:r>
        <w:t>qu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on.</w:t>
      </w:r>
    </w:p>
    <w:p w14:paraId="7AFC08D4" w14:textId="77777777" w:rsidR="00C318FA" w:rsidRDefault="00C318FA">
      <w:pPr>
        <w:kinsoku w:val="0"/>
        <w:overflowPunct w:val="0"/>
        <w:spacing w:before="11" w:line="240" w:lineRule="exact"/>
      </w:pPr>
    </w:p>
    <w:p w14:paraId="7AFC08D5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3e. No.</w:t>
      </w:r>
    </w:p>
    <w:p w14:paraId="7AFC08D6" w14:textId="77777777" w:rsidR="00C318FA" w:rsidRDefault="00862389">
      <w:pPr>
        <w:pStyle w:val="BodyText"/>
        <w:kinsoku w:val="0"/>
        <w:overflowPunct w:val="0"/>
        <w:spacing w:before="1"/>
        <w:ind w:right="6901"/>
        <w:jc w:val="both"/>
      </w:pPr>
      <w:r>
        <w:t>Sale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-2"/>
        </w:rPr>
        <w:t xml:space="preserve"> </w:t>
      </w:r>
      <w:r>
        <w:t>pub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.</w:t>
      </w:r>
    </w:p>
    <w:p w14:paraId="7AFC08D7" w14:textId="77777777" w:rsidR="00C318FA" w:rsidRDefault="00C318FA">
      <w:pPr>
        <w:kinsoku w:val="0"/>
        <w:overflowPunct w:val="0"/>
        <w:spacing w:before="13" w:line="240" w:lineRule="exact"/>
      </w:pPr>
    </w:p>
    <w:p w14:paraId="7AFC08D8" w14:textId="77777777" w:rsidR="00C318FA" w:rsidRDefault="00862389">
      <w:pPr>
        <w:pStyle w:val="BodyText"/>
        <w:kinsoku w:val="0"/>
        <w:overflowPunct w:val="0"/>
        <w:ind w:right="8506"/>
        <w:jc w:val="both"/>
      </w:pPr>
      <w:r>
        <w:t>F</w:t>
      </w:r>
      <w:r>
        <w:rPr>
          <w:spacing w:val="-2"/>
        </w:rPr>
        <w:t>B</w:t>
      </w:r>
      <w:r>
        <w:t xml:space="preserve">3f. </w:t>
      </w:r>
      <w:r>
        <w:rPr>
          <w:spacing w:val="-2"/>
        </w:rPr>
        <w:t>N</w:t>
      </w:r>
      <w:r>
        <w:t>o.</w:t>
      </w:r>
    </w:p>
    <w:p w14:paraId="7AFC08D9" w14:textId="77777777" w:rsidR="00C318FA" w:rsidRDefault="00862389">
      <w:pPr>
        <w:pStyle w:val="BodyText"/>
        <w:kinsoku w:val="0"/>
        <w:overflowPunct w:val="0"/>
        <w:spacing w:line="252" w:lineRule="exact"/>
        <w:ind w:right="258"/>
        <w:jc w:val="both"/>
      </w:pPr>
      <w:r>
        <w:rPr>
          <w:spacing w:val="1"/>
        </w:rPr>
        <w:t>T</w:t>
      </w:r>
      <w:r>
        <w:rPr>
          <w:spacing w:val="-3"/>
        </w:rPr>
        <w:t>y</w:t>
      </w:r>
      <w:r>
        <w:t>pic</w:t>
      </w:r>
      <w:r>
        <w:rPr>
          <w:spacing w:val="-2"/>
        </w:rPr>
        <w:t>al</w:t>
      </w:r>
      <w:r>
        <w:t>l</w:t>
      </w:r>
      <w:r>
        <w:rPr>
          <w:spacing w:val="-3"/>
        </w:rPr>
        <w:t>y</w:t>
      </w:r>
      <w:r>
        <w:t xml:space="preserve">,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 xml:space="preserve">ds 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 xml:space="preserve">ost </w:t>
      </w:r>
      <w:r>
        <w:rPr>
          <w:spacing w:val="3"/>
        </w:rPr>
        <w:t xml:space="preserve"> </w:t>
      </w:r>
      <w:r>
        <w:t>co</w:t>
      </w:r>
      <w:r>
        <w:rPr>
          <w:spacing w:val="-4"/>
        </w:rPr>
        <w:t>mm</w:t>
      </w:r>
      <w:r>
        <w:t xml:space="preserve">only </w:t>
      </w:r>
      <w:r>
        <w:rPr>
          <w:spacing w:val="2"/>
        </w:rPr>
        <w:t xml:space="preserve"> </w:t>
      </w:r>
      <w:r>
        <w:t>assoc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ed  </w:t>
      </w:r>
      <w:r>
        <w:rPr>
          <w:spacing w:val="-2"/>
        </w:rPr>
        <w:t>w</w:t>
      </w:r>
      <w:r>
        <w:t xml:space="preserve">ith 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ods 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 xml:space="preserve">ed </w:t>
      </w:r>
      <w:r>
        <w:rPr>
          <w:spacing w:val="3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 xml:space="preserve">ss 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-2"/>
        </w:rPr>
        <w:t>t</w:t>
      </w:r>
      <w:r>
        <w:t xml:space="preserve">or 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t>i.e.</w:t>
      </w:r>
    </w:p>
    <w:p w14:paraId="7AFC08DA" w14:textId="77777777" w:rsidR="00C318FA" w:rsidRDefault="00862389">
      <w:pPr>
        <w:kinsoku w:val="0"/>
        <w:overflowPunct w:val="0"/>
        <w:spacing w:before="1" w:line="254" w:lineRule="exact"/>
        <w:ind w:left="245" w:right="252"/>
        <w:jc w:val="both"/>
        <w:rPr>
          <w:sz w:val="22"/>
          <w:szCs w:val="22"/>
        </w:rPr>
      </w:pP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py</w:t>
      </w:r>
      <w:r>
        <w:rPr>
          <w:iCs/>
          <w:spacing w:val="1"/>
          <w:sz w:val="22"/>
          <w:szCs w:val="22"/>
        </w:rPr>
        <w:t>l</w:t>
      </w:r>
      <w:r>
        <w:rPr>
          <w:iCs/>
          <w:sz w:val="22"/>
          <w:szCs w:val="22"/>
        </w:rPr>
        <w:t>ob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c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r,</w:t>
      </w:r>
      <w:r>
        <w:rPr>
          <w:iCs/>
          <w:spacing w:val="46"/>
          <w:sz w:val="22"/>
          <w:szCs w:val="22"/>
        </w:rPr>
        <w:t xml:space="preserve"> </w:t>
      </w:r>
      <w:r>
        <w:rPr>
          <w:iCs/>
          <w:sz w:val="22"/>
          <w:szCs w:val="22"/>
        </w:rPr>
        <w:t>Sal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ne</w:t>
      </w:r>
      <w:r>
        <w:rPr>
          <w:iCs/>
          <w:spacing w:val="-2"/>
          <w:sz w:val="22"/>
          <w:szCs w:val="22"/>
        </w:rPr>
        <w:t>ll</w:t>
      </w:r>
      <w:r>
        <w:rPr>
          <w:iCs/>
          <w:sz w:val="22"/>
          <w:szCs w:val="22"/>
        </w:rPr>
        <w:t>a</w:t>
      </w:r>
      <w:r>
        <w:rPr>
          <w:iCs/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spp.,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noro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6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l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s</w:t>
      </w:r>
      <w:r>
        <w:rPr>
          <w:iCs/>
          <w:spacing w:val="1"/>
          <w:sz w:val="22"/>
          <w:szCs w:val="22"/>
        </w:rPr>
        <w:t>t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id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um</w:t>
      </w:r>
      <w:r>
        <w:rPr>
          <w:iCs/>
          <w:spacing w:val="44"/>
          <w:sz w:val="22"/>
          <w:szCs w:val="22"/>
        </w:rPr>
        <w:t xml:space="preserve"> </w:t>
      </w:r>
      <w:r>
        <w:rPr>
          <w:iCs/>
          <w:sz w:val="22"/>
          <w:szCs w:val="22"/>
        </w:rPr>
        <w:t>per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r</w:t>
      </w:r>
      <w:r>
        <w:rPr>
          <w:iCs/>
          <w:spacing w:val="1"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n</w:t>
      </w:r>
      <w:r>
        <w:rPr>
          <w:iCs/>
          <w:sz w:val="22"/>
          <w:szCs w:val="22"/>
        </w:rPr>
        <w:t>gens</w:t>
      </w:r>
      <w:r>
        <w:rPr>
          <w:iCs/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Cs/>
          <w:sz w:val="22"/>
          <w:szCs w:val="22"/>
        </w:rPr>
        <w:t>see</w:t>
      </w:r>
      <w:r>
        <w:rPr>
          <w:iCs/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</w:t>
      </w:r>
      <w:r>
        <w:rPr>
          <w:sz w:val="22"/>
          <w:szCs w:val="22"/>
        </w:rPr>
        <w:t>))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 cause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i</w:t>
      </w:r>
      <w:r>
        <w:rPr>
          <w:sz w:val="22"/>
          <w:szCs w:val="22"/>
        </w:rPr>
        <w:t>ll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ess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-2"/>
          <w:sz w:val="22"/>
          <w:szCs w:val="22"/>
        </w:rPr>
        <w:t>erw</w:t>
      </w:r>
      <w:r>
        <w:rPr>
          <w:sz w:val="22"/>
          <w:szCs w:val="22"/>
        </w:rPr>
        <w:t xml:space="preserve">ise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14:paraId="7AFC08DB" w14:textId="77777777" w:rsidR="00575C34" w:rsidRDefault="00575C34">
      <w:pPr>
        <w:kinsoku w:val="0"/>
        <w:overflowPunct w:val="0"/>
        <w:spacing w:before="1" w:line="254" w:lineRule="exact"/>
        <w:ind w:left="245" w:right="252"/>
        <w:jc w:val="both"/>
        <w:rPr>
          <w:sz w:val="22"/>
          <w:szCs w:val="22"/>
        </w:rPr>
      </w:pPr>
    </w:p>
    <w:p w14:paraId="7AFC08DC" w14:textId="77777777" w:rsidR="00C318FA" w:rsidRDefault="00862389" w:rsidP="00B878D3">
      <w:pPr>
        <w:pStyle w:val="Heading2"/>
        <w:numPr>
          <w:ilvl w:val="0"/>
          <w:numId w:val="3"/>
        </w:numPr>
        <w:shd w:val="clear" w:color="auto" w:fill="D9D9D9" w:themeFill="background1" w:themeFillShade="D9"/>
        <w:tabs>
          <w:tab w:val="left" w:pos="576"/>
        </w:tabs>
        <w:kinsoku w:val="0"/>
        <w:overflowPunct w:val="0"/>
        <w:ind w:left="576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press</w:t>
      </w:r>
      <w:r>
        <w:rPr>
          <w:spacing w:val="-2"/>
        </w:rPr>
        <w:t xml:space="preserve"> </w:t>
      </w:r>
      <w:r>
        <w:t>order</w:t>
      </w:r>
    </w:p>
    <w:p w14:paraId="7AFC08DD" w14:textId="77777777" w:rsidR="00C318FA" w:rsidRDefault="00C318FA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14:paraId="7AFC08DE" w14:textId="77777777" w:rsidR="00C318FA" w:rsidRDefault="00862389">
      <w:pPr>
        <w:pStyle w:val="BodyText"/>
        <w:kinsoku w:val="0"/>
        <w:overflowPunct w:val="0"/>
        <w:spacing w:before="72"/>
        <w:ind w:right="8472"/>
        <w:jc w:val="both"/>
      </w:pPr>
      <w:r>
        <w:t>F</w:t>
      </w:r>
      <w:r>
        <w:rPr>
          <w:spacing w:val="-2"/>
        </w:rPr>
        <w:t>B</w:t>
      </w:r>
      <w:r>
        <w:t>3</w:t>
      </w:r>
      <w:r>
        <w:rPr>
          <w:spacing w:val="-3"/>
        </w:rPr>
        <w:t>g</w:t>
      </w:r>
      <w:r>
        <w:t xml:space="preserve">. </w:t>
      </w:r>
      <w:r>
        <w:rPr>
          <w:spacing w:val="-2"/>
        </w:rPr>
        <w:t>N</w:t>
      </w:r>
      <w:r>
        <w:t>o.</w:t>
      </w:r>
    </w:p>
    <w:p w14:paraId="7AFC08DF" w14:textId="77777777" w:rsidR="00C318FA" w:rsidRDefault="00862389">
      <w:pPr>
        <w:pStyle w:val="BodyText"/>
        <w:kinsoku w:val="0"/>
        <w:overflowPunct w:val="0"/>
        <w:spacing w:before="1" w:line="254" w:lineRule="exact"/>
      </w:pP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16"/>
        </w:rPr>
        <w:t xml:space="preserve"> </w:t>
      </w:r>
      <w:r>
        <w:t>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food</w:t>
      </w:r>
      <w:r>
        <w:rPr>
          <w:spacing w:val="16"/>
        </w:rPr>
        <w:t xml:space="preserve"> </w:t>
      </w:r>
      <w:r>
        <w:rPr>
          <w:spacing w:val="-3"/>
        </w:rPr>
        <w:t>u</w:t>
      </w:r>
      <w:r>
        <w:t>pon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>r,</w:t>
      </w:r>
      <w:r>
        <w:rPr>
          <w:spacing w:val="16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ly</w:t>
      </w:r>
      <w:r>
        <w:rPr>
          <w:spacing w:val="14"/>
        </w:rPr>
        <w:t xml:space="preserve"> </w:t>
      </w:r>
      <w:r>
        <w:t>consu</w:t>
      </w:r>
      <w:r>
        <w:rPr>
          <w:spacing w:val="-4"/>
        </w:rPr>
        <w:t>m</w:t>
      </w:r>
      <w:r>
        <w:t>ed.</w:t>
      </w:r>
      <w:r>
        <w:rPr>
          <w:spacing w:val="17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</w:t>
      </w:r>
      <w:r>
        <w:rPr>
          <w:spacing w:val="-3"/>
        </w:rPr>
        <w:t>n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-3"/>
        </w:rPr>
        <w:t>v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36"/>
        </w:rPr>
        <w:t xml:space="preserve"> </w:t>
      </w:r>
      <w:r>
        <w:rPr>
          <w:spacing w:val="-3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s</w:t>
      </w:r>
      <w:r>
        <w:rPr>
          <w:spacing w:val="-4"/>
        </w:rPr>
        <w:t>m</w:t>
      </w:r>
      <w:r>
        <w:t>s,</w:t>
      </w:r>
      <w:r>
        <w:rPr>
          <w:spacing w:val="38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t,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35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36"/>
        </w:rPr>
        <w:t xml:space="preserve"> </w:t>
      </w:r>
      <w:r>
        <w:t>su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ca</w:t>
      </w:r>
      <w:r>
        <w:rPr>
          <w:spacing w:val="-3"/>
        </w:rPr>
        <w:t>us</w:t>
      </w:r>
      <w:r>
        <w:t>e</w:t>
      </w:r>
    </w:p>
    <w:p w14:paraId="7AFC08E0" w14:textId="77777777" w:rsidR="00C318FA" w:rsidRDefault="00862389">
      <w:pPr>
        <w:pStyle w:val="BodyText"/>
        <w:kinsoku w:val="0"/>
        <w:overflowPunct w:val="0"/>
        <w:spacing w:line="249" w:lineRule="exact"/>
        <w:ind w:right="260"/>
        <w:jc w:val="both"/>
      </w:pPr>
      <w:r>
        <w:t>dis</w:t>
      </w:r>
      <w:r>
        <w:rPr>
          <w:spacing w:val="-2"/>
        </w:rPr>
        <w:t>e</w:t>
      </w:r>
      <w:r>
        <w:t>ase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consu</w:t>
      </w:r>
      <w:r>
        <w:rPr>
          <w:spacing w:val="-4"/>
        </w:rPr>
        <w:t>m</w:t>
      </w:r>
      <w:r>
        <w:t>ption.</w:t>
      </w:r>
      <w:r>
        <w:rPr>
          <w:spacing w:val="3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cu</w:t>
      </w:r>
      <w:r>
        <w:rPr>
          <w:spacing w:val="-2"/>
        </w:rPr>
        <w:t>la</w:t>
      </w:r>
      <w:r>
        <w:t>rly</w:t>
      </w:r>
      <w:r>
        <w:rPr>
          <w:spacing w:val="31"/>
        </w:rPr>
        <w:t xml:space="preserve"> </w:t>
      </w:r>
      <w:r>
        <w:t>true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4"/>
        </w:rPr>
        <w:t xml:space="preserve"> </w:t>
      </w:r>
      <w:r>
        <w:t>in</w:t>
      </w:r>
      <w:r>
        <w:rPr>
          <w:spacing w:val="-3"/>
        </w:rPr>
        <w:t>g</w:t>
      </w:r>
      <w:r>
        <w:t>re</w:t>
      </w:r>
      <w:r>
        <w:rPr>
          <w:spacing w:val="-2"/>
        </w:rPr>
        <w:t>d</w:t>
      </w:r>
      <w:r>
        <w:t>i</w:t>
      </w:r>
      <w:r>
        <w:rPr>
          <w:spacing w:val="-2"/>
        </w:rPr>
        <w:t>e</w:t>
      </w:r>
      <w:r>
        <w:t>nts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34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</w:p>
    <w:p w14:paraId="7AFC08E1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71"/>
      </w:pPr>
      <w:r>
        <w:t>produ</w:t>
      </w:r>
      <w:r>
        <w:rPr>
          <w:spacing w:val="-2"/>
        </w:rPr>
        <w:t>c</w:t>
      </w:r>
      <w:r>
        <w:t>t</w:t>
      </w:r>
      <w:r>
        <w:rPr>
          <w:spacing w:val="24"/>
        </w:rPr>
        <w:t xml:space="preserve"> </w:t>
      </w:r>
      <w:proofErr w:type="gramStart"/>
      <w:r>
        <w:t>a</w:t>
      </w:r>
      <w:r>
        <w:rPr>
          <w:spacing w:val="-2"/>
        </w:rPr>
        <w:t>r</w:t>
      </w:r>
      <w:r>
        <w:t>e</w:t>
      </w:r>
      <w:proofErr w:type="gramEnd"/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ed,</w:t>
      </w:r>
      <w:r>
        <w:rPr>
          <w:spacing w:val="24"/>
        </w:rPr>
        <w:t xml:space="preserve"> </w:t>
      </w:r>
      <w:r>
        <w:t>be</w:t>
      </w:r>
      <w:r>
        <w:rPr>
          <w:spacing w:val="-2"/>
        </w:rPr>
        <w:t>c</w:t>
      </w:r>
      <w:r>
        <w:t>a</w:t>
      </w:r>
      <w:r>
        <w:rPr>
          <w:spacing w:val="-2"/>
        </w:rPr>
        <w:t>u</w:t>
      </w:r>
      <w:r>
        <w:t>se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24"/>
        </w:rPr>
        <w:t xml:space="preserve"> </w:t>
      </w:r>
      <w:r>
        <w:t>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edu</w:t>
      </w:r>
      <w:r>
        <w:rPr>
          <w:spacing w:val="-2"/>
        </w:rPr>
        <w:t>c</w:t>
      </w:r>
      <w:r>
        <w:t>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</w:t>
      </w:r>
      <w:r>
        <w:rPr>
          <w:spacing w:val="3"/>
        </w:rPr>
        <w:t>e</w:t>
      </w:r>
      <w:r>
        <w:t>at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2"/>
        </w:rPr>
        <w:t>a</w:t>
      </w:r>
      <w: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4"/>
        </w:rPr>
        <w:t xml:space="preserve"> </w:t>
      </w:r>
      <w:r>
        <w:t xml:space="preserve">foods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t>low</w:t>
      </w:r>
      <w:r>
        <w:rPr>
          <w:spacing w:val="37"/>
        </w:rPr>
        <w:t xml:space="preserve"> </w:t>
      </w:r>
      <w:r>
        <w:t>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nt,</w:t>
      </w:r>
      <w:r>
        <w:rPr>
          <w:spacing w:val="35"/>
        </w:rPr>
        <w:t xml:space="preserve"> </w:t>
      </w:r>
      <w:r>
        <w:t>th</w:t>
      </w:r>
      <w:r>
        <w:rPr>
          <w:spacing w:val="-2"/>
        </w:rPr>
        <w:t>e</w:t>
      </w:r>
      <w:r>
        <w:t>re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8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d</w:t>
      </w:r>
      <w:r>
        <w:t>equa</w:t>
      </w:r>
      <w:r>
        <w:rPr>
          <w:spacing w:val="-2"/>
        </w:rPr>
        <w:t>t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38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wee</w:t>
      </w:r>
      <w:r>
        <w:t>n</w:t>
      </w:r>
    </w:p>
    <w:p w14:paraId="7AFC08E2" w14:textId="77777777" w:rsidR="00C318FA" w:rsidRDefault="00862389">
      <w:pPr>
        <w:pStyle w:val="BodyText"/>
        <w:kinsoku w:val="0"/>
        <w:overflowPunct w:val="0"/>
        <w:spacing w:line="249" w:lineRule="exact"/>
        <w:ind w:right="5303"/>
        <w:jc w:val="both"/>
      </w:pPr>
      <w:r>
        <w:lastRenderedPageBreak/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and con</w:t>
      </w:r>
      <w:r>
        <w:rPr>
          <w:spacing w:val="-3"/>
        </w:rPr>
        <w:t>s</w:t>
      </w:r>
      <w:r>
        <w:t>u</w:t>
      </w:r>
      <w:r>
        <w:rPr>
          <w:spacing w:val="-4"/>
        </w:rPr>
        <w:t>m</w:t>
      </w:r>
      <w:r>
        <w:t xml:space="preserve">ption </w:t>
      </w:r>
      <w:r>
        <w:rPr>
          <w:spacing w:val="-2"/>
        </w:rPr>
        <w:t>f</w:t>
      </w:r>
      <w:r>
        <w:t xml:space="preserve">or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-3"/>
        </w:rPr>
        <w:t xml:space="preserve"> </w:t>
      </w:r>
      <w:r>
        <w:t>to o</w:t>
      </w:r>
      <w:r>
        <w:rPr>
          <w:spacing w:val="-2"/>
        </w:rPr>
        <w:t>c</w:t>
      </w:r>
      <w:r>
        <w:t>cu</w:t>
      </w:r>
      <w:r>
        <w:rPr>
          <w:spacing w:val="1"/>
        </w:rPr>
        <w:t>r</w:t>
      </w:r>
      <w:r>
        <w:t>.</w:t>
      </w:r>
    </w:p>
    <w:p w14:paraId="7AFC08E3" w14:textId="77777777" w:rsidR="00C318FA" w:rsidRDefault="00C318FA">
      <w:pPr>
        <w:kinsoku w:val="0"/>
        <w:overflowPunct w:val="0"/>
        <w:spacing w:before="13" w:line="240" w:lineRule="exact"/>
      </w:pPr>
    </w:p>
    <w:p w14:paraId="7AFC08E4" w14:textId="77777777" w:rsidR="00C318FA" w:rsidRDefault="00862389">
      <w:pPr>
        <w:pStyle w:val="BodyText"/>
        <w:kinsoku w:val="0"/>
        <w:overflowPunct w:val="0"/>
        <w:ind w:right="8470"/>
        <w:jc w:val="both"/>
      </w:pPr>
      <w:r>
        <w:t>F</w:t>
      </w:r>
      <w:r>
        <w:rPr>
          <w:spacing w:val="-2"/>
        </w:rPr>
        <w:t>B</w:t>
      </w:r>
      <w:r>
        <w:t xml:space="preserve">3h. </w:t>
      </w:r>
      <w:r>
        <w:rPr>
          <w:spacing w:val="-2"/>
        </w:rPr>
        <w:t>N</w:t>
      </w:r>
      <w:r>
        <w:t>o.</w:t>
      </w:r>
    </w:p>
    <w:p w14:paraId="7AFC08E5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2"/>
      </w:pP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eals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4"/>
        </w:rPr>
        <w:t xml:space="preserve"> </w:t>
      </w:r>
      <w:r>
        <w:t>pre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-3"/>
        </w:rPr>
        <w:t>u</w:t>
      </w:r>
      <w:r>
        <w:t>al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rde</w:t>
      </w:r>
      <w:r>
        <w:rPr>
          <w:spacing w:val="-2"/>
        </w:rPr>
        <w:t>r</w:t>
      </w:r>
      <w:r>
        <w:t>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coo</w:t>
      </w:r>
      <w:r>
        <w:rPr>
          <w:spacing w:val="-2"/>
        </w:rPr>
        <w:t>k</w:t>
      </w:r>
      <w:r>
        <w:t>ed</w:t>
      </w:r>
      <w:r>
        <w:rPr>
          <w:spacing w:val="14"/>
        </w:rPr>
        <w:t xml:space="preserve"> </w:t>
      </w:r>
      <w:r>
        <w:t>pri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nsu</w:t>
      </w:r>
      <w:r>
        <w:rPr>
          <w:spacing w:val="-4"/>
        </w:rPr>
        <w:t>m</w:t>
      </w:r>
      <w:r>
        <w:t>ption,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b</w:t>
      </w:r>
      <w:r>
        <w:t>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t>ld</w:t>
      </w:r>
      <w:r>
        <w:rPr>
          <w:spacing w:val="14"/>
        </w:rPr>
        <w:t xml:space="preserve"> </w:t>
      </w:r>
      <w:r>
        <w:t>n</w:t>
      </w:r>
      <w:r>
        <w:rPr>
          <w:spacing w:val="-3"/>
        </w:rPr>
        <w:t>o</w:t>
      </w:r>
      <w:r>
        <w:t>t ser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in</w:t>
      </w:r>
      <w:r>
        <w:rPr>
          <w:spacing w:val="-3"/>
        </w:rPr>
        <w:t>g</w:t>
      </w:r>
      <w:r>
        <w:t>s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4"/>
        </w:rPr>
        <w:t>m</w:t>
      </w:r>
      <w:r>
        <w:t>ultaneou</w:t>
      </w:r>
      <w:r>
        <w:rPr>
          <w:spacing w:val="-3"/>
        </w:rPr>
        <w:t>s</w:t>
      </w:r>
      <w:r>
        <w:t>ly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ose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3"/>
        </w:rPr>
        <w:t>u</w:t>
      </w:r>
      <w:r>
        <w:t>nacc</w:t>
      </w:r>
      <w:r>
        <w:rPr>
          <w:spacing w:val="-2"/>
        </w:rPr>
        <w:t>e</w:t>
      </w:r>
      <w:r>
        <w:t>pt</w:t>
      </w:r>
      <w:r>
        <w:rPr>
          <w:spacing w:val="-2"/>
        </w:rPr>
        <w:t>a</w:t>
      </w:r>
      <w:r>
        <w:t>ble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12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</w:t>
      </w:r>
      <w:r>
        <w:rPr>
          <w:spacing w:val="1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P</w:t>
      </w:r>
      <w:r>
        <w:t>F</w:t>
      </w:r>
    </w:p>
    <w:p w14:paraId="7AFC08E6" w14:textId="77777777" w:rsidR="00C318FA" w:rsidRDefault="00862389">
      <w:pPr>
        <w:pStyle w:val="BodyText"/>
        <w:kinsoku w:val="0"/>
        <w:overflowPunct w:val="0"/>
        <w:spacing w:line="249" w:lineRule="exact"/>
        <w:ind w:right="6772"/>
        <w:jc w:val="both"/>
      </w:pPr>
      <w:r>
        <w:t>unle</w:t>
      </w:r>
      <w:r>
        <w:rPr>
          <w:spacing w:val="-2"/>
        </w:rPr>
        <w:t>s</w:t>
      </w:r>
      <w:r>
        <w:t>s so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re</w:t>
      </w:r>
      <w:r>
        <w:rPr>
          <w:spacing w:val="-2"/>
        </w:rPr>
        <w:t>d</w:t>
      </w:r>
      <w:r>
        <w:t>ie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d:</w:t>
      </w:r>
    </w:p>
    <w:p w14:paraId="7AFC08E7" w14:textId="77777777" w:rsidR="00C318FA" w:rsidRDefault="00862389">
      <w:pPr>
        <w:pStyle w:val="BodyText"/>
        <w:numPr>
          <w:ilvl w:val="1"/>
          <w:numId w:val="3"/>
        </w:numPr>
        <w:tabs>
          <w:tab w:val="left" w:pos="845"/>
        </w:tabs>
        <w:kinsoku w:val="0"/>
        <w:overflowPunct w:val="0"/>
        <w:ind w:left="989" w:hanging="428"/>
      </w:pP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p</w:t>
      </w:r>
      <w:r>
        <w:t>rep</w:t>
      </w:r>
      <w:r>
        <w:rPr>
          <w:spacing w:val="-2"/>
        </w:rPr>
        <w:t>a</w:t>
      </w:r>
      <w:r>
        <w:t>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v</w:t>
      </w:r>
      <w:r>
        <w:t>ance,</w:t>
      </w:r>
      <w:r>
        <w:rPr>
          <w:spacing w:val="-2"/>
        </w:rPr>
        <w:t xml:space="preserve"> </w:t>
      </w:r>
      <w:r>
        <w:t>and</w:t>
      </w:r>
    </w:p>
    <w:p w14:paraId="7AFC08E8" w14:textId="77777777" w:rsidR="00C318FA" w:rsidRDefault="00C318F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AFC08E9" w14:textId="77777777" w:rsidR="00C318FA" w:rsidRDefault="00862389">
      <w:pPr>
        <w:pStyle w:val="BodyText"/>
        <w:numPr>
          <w:ilvl w:val="1"/>
          <w:numId w:val="3"/>
        </w:numPr>
        <w:tabs>
          <w:tab w:val="left" w:pos="845"/>
        </w:tabs>
        <w:kinsoku w:val="0"/>
        <w:overflowPunct w:val="0"/>
        <w:ind w:left="989" w:right="254" w:hanging="428"/>
      </w:pP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3"/>
        </w:rPr>
        <w:t>w</w:t>
      </w:r>
      <w:r>
        <w:rPr>
          <w:spacing w:val="-4"/>
        </w:rPr>
        <w:t>-</w:t>
      </w:r>
      <w:r>
        <w:t>dose</w:t>
      </w:r>
      <w:r>
        <w:rPr>
          <w:spacing w:val="3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h</w:t>
      </w:r>
      <w:r>
        <w:rPr>
          <w:spacing w:val="-2"/>
        </w:rPr>
        <w:t>a</w:t>
      </w:r>
      <w:r>
        <w:t>d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4"/>
        </w:rPr>
        <w:t>-</w:t>
      </w:r>
      <w:r>
        <w:t>abused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o</w:t>
      </w:r>
      <w:r>
        <w:rPr>
          <w:spacing w:val="-2"/>
        </w:rPr>
        <w:t>w</w:t>
      </w:r>
      <w:r>
        <w:t>ing</w:t>
      </w:r>
      <w:r>
        <w:rPr>
          <w:spacing w:val="-1"/>
        </w:rPr>
        <w:t xml:space="preserve"> </w:t>
      </w:r>
      <w:r>
        <w:t>ex</w:t>
      </w:r>
      <w:r>
        <w:rPr>
          <w:spacing w:val="1"/>
        </w:rPr>
        <w:t>t</w:t>
      </w:r>
      <w:r>
        <w:t>en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 of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ens,</w:t>
      </w:r>
      <w:r>
        <w:rPr>
          <w:spacing w:val="-3"/>
        </w:rPr>
        <w:t xml:space="preserve"> </w:t>
      </w:r>
      <w:r>
        <w:t>and</w:t>
      </w:r>
    </w:p>
    <w:p w14:paraId="7AFC08EA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8EB" w14:textId="77777777" w:rsidR="00C318FA" w:rsidRDefault="00862389">
      <w:pPr>
        <w:pStyle w:val="BodyText"/>
        <w:numPr>
          <w:ilvl w:val="1"/>
          <w:numId w:val="3"/>
        </w:numPr>
        <w:tabs>
          <w:tab w:val="left" w:pos="845"/>
        </w:tabs>
        <w:kinsoku w:val="0"/>
        <w:overflowPunct w:val="0"/>
        <w:ind w:left="845"/>
      </w:pPr>
      <w:r>
        <w:t>did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e</w:t>
      </w:r>
      <w:r>
        <w:t>i</w:t>
      </w:r>
      <w:r>
        <w:rPr>
          <w:spacing w:val="-3"/>
        </w:rPr>
        <w:t>v</w:t>
      </w:r>
      <w:r>
        <w:t xml:space="preserve">e a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b</w:t>
      </w:r>
      <w:r>
        <w:t>ic</w:t>
      </w:r>
      <w:r>
        <w:rPr>
          <w:spacing w:val="-2"/>
        </w:rPr>
        <w:t>i</w:t>
      </w:r>
      <w:r>
        <w:t>dal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eat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eal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ss.</w:t>
      </w:r>
    </w:p>
    <w:p w14:paraId="7AFC08EC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8ED" w14:textId="77777777" w:rsidR="00C318FA" w:rsidRDefault="00862389">
      <w:pPr>
        <w:pStyle w:val="BodyText"/>
        <w:kinsoku w:val="0"/>
        <w:overflowPunct w:val="0"/>
        <w:ind w:right="257"/>
        <w:jc w:val="both"/>
      </w:pPr>
      <w:r>
        <w:rPr>
          <w:spacing w:val="-4"/>
        </w:rPr>
        <w:t>I</w:t>
      </w:r>
      <w:r>
        <w:t>n</w:t>
      </w:r>
      <w:r>
        <w:rPr>
          <w:spacing w:val="45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a</w:t>
      </w:r>
      <w:r>
        <w:t>se,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</w:t>
      </w:r>
      <w:r>
        <w:rPr>
          <w:spacing w:val="-3"/>
        </w:rPr>
        <w:t>u</w:t>
      </w:r>
      <w:r>
        <w:t>cce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2"/>
        </w:rPr>
        <w:t>c</w:t>
      </w:r>
      <w:r>
        <w:t>us</w:t>
      </w:r>
      <w:r>
        <w:rPr>
          <w:spacing w:val="-1"/>
        </w:rPr>
        <w:t>t</w:t>
      </w:r>
      <w:r>
        <w:t>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ff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</w:t>
      </w:r>
      <w:r>
        <w:rPr>
          <w:spacing w:val="-4"/>
        </w:rPr>
        <w:t>mm</w:t>
      </w:r>
      <w:r>
        <w:t>on</w:t>
      </w:r>
      <w:r>
        <w:rPr>
          <w:spacing w:val="45"/>
        </w:rPr>
        <w:t xml:space="preserve"> </w:t>
      </w:r>
      <w:r>
        <w:t>sou</w:t>
      </w:r>
      <w:r>
        <w:rPr>
          <w:spacing w:val="1"/>
        </w:rPr>
        <w:t>r</w:t>
      </w:r>
      <w:r>
        <w:t>ce</w:t>
      </w:r>
      <w:r>
        <w:rPr>
          <w:spacing w:val="4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on.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tion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as</w:t>
      </w:r>
      <w:r>
        <w:rPr>
          <w:spacing w:val="-3"/>
        </w:rPr>
        <w:t>s</w:t>
      </w:r>
      <w:r>
        <w:t>u</w:t>
      </w:r>
      <w:r>
        <w:rPr>
          <w:spacing w:val="-4"/>
        </w:rPr>
        <w:t>m</w:t>
      </w:r>
      <w:r>
        <w:t>ed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eal</w:t>
      </w:r>
      <w:r>
        <w:rPr>
          <w:spacing w:val="27"/>
        </w:rPr>
        <w:t xml:space="preserve"> </w:t>
      </w:r>
      <w:r>
        <w:t>co</w:t>
      </w:r>
      <w:r>
        <w:rPr>
          <w:spacing w:val="-4"/>
        </w:rPr>
        <w:t>m</w:t>
      </w:r>
      <w:r>
        <w:t>ponen</w:t>
      </w:r>
      <w:r>
        <w:rPr>
          <w:spacing w:val="1"/>
        </w:rPr>
        <w:t>t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3"/>
        </w:rPr>
        <w:t>k</w:t>
      </w:r>
      <w:r>
        <w:t>ed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r</w:t>
      </w:r>
      <w:r>
        <w:t>ep</w:t>
      </w:r>
      <w:r>
        <w:rPr>
          <w:spacing w:val="-2"/>
        </w:rPr>
        <w:t>a</w:t>
      </w:r>
      <w:r>
        <w:t>red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t>res</w:t>
      </w:r>
      <w:r>
        <w:rPr>
          <w:spacing w:val="-3"/>
        </w:rPr>
        <w:t>h</w:t>
      </w:r>
      <w:r>
        <w:t xml:space="preserve">, </w:t>
      </w:r>
      <w:r>
        <w:rPr>
          <w:spacing w:val="-2"/>
        </w:rPr>
        <w:t>w</w:t>
      </w:r>
      <w:r>
        <w:t>ith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le o</w:t>
      </w:r>
      <w:r>
        <w:rPr>
          <w:spacing w:val="-2"/>
        </w:rPr>
        <w:t>p</w:t>
      </w:r>
      <w:r>
        <w:t>po</w:t>
      </w:r>
      <w:r>
        <w:rPr>
          <w:spacing w:val="-2"/>
        </w:rPr>
        <w:t>r</w:t>
      </w:r>
      <w:r>
        <w:t>tu</w:t>
      </w:r>
      <w:r>
        <w:rPr>
          <w:spacing w:val="-3"/>
        </w:rPr>
        <w:t>n</w:t>
      </w:r>
      <w:r>
        <w:t>ity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c</w:t>
      </w:r>
      <w:r>
        <w:t>onta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t>ns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rPr>
          <w:spacing w:val="3"/>
        </w:rPr>
        <w:t>o</w:t>
      </w:r>
      <w:r>
        <w:t>bi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th.</w:t>
      </w:r>
      <w:r>
        <w:rPr>
          <w:spacing w:val="-2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</w:rPr>
        <w:t>-2</w:t>
      </w:r>
    </w:p>
    <w:p w14:paraId="7AFC08EE" w14:textId="77777777" w:rsidR="00C318FA" w:rsidRDefault="00C318F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AFC08EF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F0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8F1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rPr>
          <w:b w:val="0"/>
          <w:bCs w:val="0"/>
        </w:rPr>
      </w:pPr>
      <w:r>
        <w:t>31. 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press</w:t>
      </w:r>
      <w:r>
        <w:rPr>
          <w:spacing w:val="-2"/>
        </w:rPr>
        <w:t xml:space="preserve"> </w:t>
      </w:r>
      <w:r>
        <w:t>order</w:t>
      </w:r>
    </w:p>
    <w:p w14:paraId="7AFC08F2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8F3" w14:textId="77777777" w:rsidR="00C318FA" w:rsidRDefault="00862389">
      <w:pPr>
        <w:pStyle w:val="Heading3"/>
        <w:kinsoku w:val="0"/>
        <w:overflowPunct w:val="0"/>
        <w:spacing w:before="0"/>
        <w:ind w:left="278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8F4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8F5" w14:textId="77777777" w:rsidR="00C318FA" w:rsidRDefault="00862389">
      <w:pPr>
        <w:pStyle w:val="BodyText"/>
        <w:kinsoku w:val="0"/>
        <w:overflowPunct w:val="0"/>
        <w:ind w:left="605" w:right="253" w:hanging="360"/>
        <w:jc w:val="both"/>
      </w:pPr>
      <w:r>
        <w:t>1.</w:t>
      </w:r>
      <w:r>
        <w:rPr>
          <w:spacing w:val="29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S</w:t>
      </w:r>
      <w:r>
        <w:rPr>
          <w:spacing w:val="-3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n</w:t>
      </w:r>
      <w:r>
        <w:t>d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ison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(2002).</w:t>
      </w:r>
      <w:r>
        <w:rPr>
          <w:spacing w:val="30"/>
        </w:rPr>
        <w:t xml:space="preserve"> </w:t>
      </w:r>
      <w:r>
        <w:rPr>
          <w:iCs/>
          <w:spacing w:val="-1"/>
        </w:rPr>
        <w:t>N</w:t>
      </w:r>
      <w:r>
        <w:rPr>
          <w:iCs/>
          <w:spacing w:val="-3"/>
        </w:rPr>
        <w:t>a</w:t>
      </w:r>
      <w:r>
        <w:rPr>
          <w:iCs/>
        </w:rPr>
        <w:t>t</w:t>
      </w:r>
      <w:r>
        <w:rPr>
          <w:iCs/>
          <w:spacing w:val="-2"/>
        </w:rPr>
        <w:t>i</w:t>
      </w:r>
      <w:r>
        <w:rPr>
          <w:iCs/>
        </w:rPr>
        <w:t>onal</w:t>
      </w:r>
      <w:r>
        <w:rPr>
          <w:iCs/>
          <w:spacing w:val="25"/>
        </w:rPr>
        <w:t xml:space="preserve"> </w:t>
      </w:r>
      <w:r>
        <w:rPr>
          <w:iCs/>
        </w:rPr>
        <w:t>Ri</w:t>
      </w:r>
      <w:r>
        <w:rPr>
          <w:iCs/>
          <w:spacing w:val="-2"/>
        </w:rPr>
        <w:t>s</w:t>
      </w:r>
      <w:r>
        <w:rPr>
          <w:iCs/>
        </w:rPr>
        <w:t>k</w:t>
      </w:r>
      <w:r>
        <w:rPr>
          <w:iCs/>
          <w:spacing w:val="26"/>
        </w:rPr>
        <w:t xml:space="preserve"> </w:t>
      </w:r>
      <w:r>
        <w:rPr>
          <w:iCs/>
          <w:spacing w:val="-3"/>
        </w:rPr>
        <w:t>V</w:t>
      </w:r>
      <w:r>
        <w:rPr>
          <w:iCs/>
        </w:rPr>
        <w:t>ali</w:t>
      </w:r>
      <w:r>
        <w:rPr>
          <w:iCs/>
          <w:spacing w:val="-3"/>
        </w:rPr>
        <w:t>d</w:t>
      </w:r>
      <w:r>
        <w:rPr>
          <w:iCs/>
        </w:rPr>
        <w:t>a</w:t>
      </w:r>
      <w:r>
        <w:rPr>
          <w:iCs/>
          <w:spacing w:val="-2"/>
        </w:rPr>
        <w:t>t</w:t>
      </w:r>
      <w:r>
        <w:rPr>
          <w:iCs/>
        </w:rPr>
        <w:t>ion</w:t>
      </w:r>
      <w:r>
        <w:rPr>
          <w:iCs/>
          <w:spacing w:val="26"/>
        </w:rPr>
        <w:t xml:space="preserve"> </w:t>
      </w:r>
      <w:r>
        <w:rPr>
          <w:iCs/>
        </w:rPr>
        <w:t>P</w:t>
      </w:r>
      <w:r>
        <w:rPr>
          <w:iCs/>
          <w:spacing w:val="-3"/>
        </w:rPr>
        <w:t>r</w:t>
      </w:r>
      <w:r>
        <w:rPr>
          <w:iCs/>
        </w:rPr>
        <w:t>oj</w:t>
      </w:r>
      <w:r>
        <w:rPr>
          <w:iCs/>
          <w:spacing w:val="-2"/>
        </w:rPr>
        <w:t>e</w:t>
      </w:r>
      <w:r>
        <w:rPr>
          <w:iCs/>
        </w:rPr>
        <w:t>c</w:t>
      </w:r>
      <w:r>
        <w:rPr>
          <w:iCs/>
          <w:spacing w:val="-2"/>
        </w:rPr>
        <w:t>t</w:t>
      </w:r>
      <w:r>
        <w:rPr>
          <w:iCs/>
        </w:rPr>
        <w:t>: Final</w:t>
      </w:r>
      <w:r>
        <w:rPr>
          <w:iCs/>
          <w:spacing w:val="15"/>
        </w:rPr>
        <w:t xml:space="preserve"> </w:t>
      </w:r>
      <w:r>
        <w:rPr>
          <w:iCs/>
          <w:spacing w:val="-3"/>
        </w:rPr>
        <w:t>R</w:t>
      </w:r>
      <w:r>
        <w:rPr>
          <w:iCs/>
        </w:rPr>
        <w:t>epo</w:t>
      </w:r>
      <w:r>
        <w:rPr>
          <w:iCs/>
          <w:spacing w:val="-2"/>
        </w:rPr>
        <w:t>r</w:t>
      </w:r>
      <w:r>
        <w:rPr>
          <w:iCs/>
        </w:rPr>
        <w:t>t.</w:t>
      </w:r>
      <w:r>
        <w:rPr>
          <w:iCs/>
          <w:spacing w:val="15"/>
        </w:rPr>
        <w:t xml:space="preserve"> </w:t>
      </w:r>
      <w:r>
        <w:rPr>
          <w:spacing w:val="-2"/>
        </w:rPr>
        <w:t>N</w:t>
      </w:r>
      <w:r>
        <w:t>SW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t>a</w:t>
      </w:r>
      <w:r>
        <w:rPr>
          <w:spacing w:val="-2"/>
        </w:rPr>
        <w:t>rt</w:t>
      </w:r>
      <w:r>
        <w:rPr>
          <w:spacing w:val="-4"/>
        </w:rPr>
        <w:t>m</w:t>
      </w:r>
      <w:r>
        <w:t>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l</w:t>
      </w:r>
      <w:r>
        <w:t>th,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y</w:t>
      </w:r>
      <w:r>
        <w:t>dney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on</w:t>
      </w:r>
      <w:r>
        <w:rPr>
          <w:spacing w:val="-2"/>
        </w:rPr>
        <w:t>w</w:t>
      </w:r>
      <w:r>
        <w:t>ealth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l</w:t>
      </w:r>
      <w:r>
        <w:t>th and A</w:t>
      </w:r>
      <w:r>
        <w:rPr>
          <w:spacing w:val="-4"/>
        </w:rPr>
        <w:t>g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C</w:t>
      </w:r>
      <w:r>
        <w:t>anbe</w:t>
      </w:r>
      <w:r>
        <w:rPr>
          <w:spacing w:val="-2"/>
        </w:rPr>
        <w:t>r</w:t>
      </w:r>
      <w:r>
        <w:t xml:space="preserve">ra. </w:t>
      </w:r>
      <w:r>
        <w:rPr>
          <w:spacing w:val="-2"/>
        </w:rPr>
        <w:t>1</w:t>
      </w:r>
      <w:r>
        <w:t>24</w:t>
      </w:r>
      <w:r>
        <w:rPr>
          <w:spacing w:val="-3"/>
        </w:rPr>
        <w:t xml:space="preserve"> </w:t>
      </w:r>
      <w:r>
        <w:t xml:space="preserve">pp + 7 </w:t>
      </w:r>
      <w:r>
        <w:rPr>
          <w:spacing w:val="-1"/>
        </w:rPr>
        <w:t>A</w:t>
      </w:r>
      <w:r>
        <w:t>pp</w:t>
      </w:r>
      <w:r>
        <w:rPr>
          <w:spacing w:val="-2"/>
        </w:rPr>
        <w:t>e</w:t>
      </w:r>
      <w:r>
        <w:t>nd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t>(132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p</w:t>
      </w:r>
      <w:r>
        <w:t>).</w:t>
      </w:r>
    </w:p>
    <w:p w14:paraId="7AFC08F6" w14:textId="77777777" w:rsidR="00C318FA" w:rsidRDefault="00C318FA">
      <w:pPr>
        <w:pStyle w:val="BodyText"/>
        <w:kinsoku w:val="0"/>
        <w:overflowPunct w:val="0"/>
        <w:ind w:left="605" w:right="253" w:hanging="360"/>
        <w:jc w:val="both"/>
        <w:sectPr w:rsidR="00C318FA">
          <w:footerReference w:type="even" r:id="rId31"/>
          <w:footerReference w:type="default" r:id="rId32"/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8F7" w14:textId="77777777" w:rsidR="00C318FA" w:rsidRDefault="00862389">
      <w:pPr>
        <w:pStyle w:val="Heading1"/>
        <w:kinsoku w:val="0"/>
        <w:overflowPunct w:val="0"/>
        <w:spacing w:before="69"/>
        <w:ind w:right="16"/>
        <w:rPr>
          <w:i/>
          <w:iCs w:val="0"/>
        </w:rPr>
      </w:pPr>
      <w:r>
        <w:lastRenderedPageBreak/>
        <w:t>This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lib</w:t>
      </w:r>
      <w:r>
        <w:rPr>
          <w:spacing w:val="-1"/>
        </w:rPr>
        <w:t>e</w:t>
      </w:r>
      <w:r>
        <w:t>rately</w:t>
      </w:r>
      <w:r>
        <w:rPr>
          <w:spacing w:val="-7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blan</w:t>
      </w:r>
      <w:r>
        <w:rPr>
          <w:spacing w:val="-1"/>
        </w:rPr>
        <w:t>k</w:t>
      </w:r>
      <w:r>
        <w:t>.</w:t>
      </w:r>
    </w:p>
    <w:p w14:paraId="7AFC08F8" w14:textId="77777777" w:rsidR="00C318FA" w:rsidRDefault="00C318FA">
      <w:pPr>
        <w:pStyle w:val="Heading1"/>
        <w:kinsoku w:val="0"/>
        <w:overflowPunct w:val="0"/>
        <w:spacing w:before="69"/>
        <w:ind w:right="16"/>
        <w:rPr>
          <w:i/>
          <w:iCs w:val="0"/>
        </w:rPr>
        <w:sectPr w:rsidR="00C318FA"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8F9" w14:textId="77777777" w:rsidR="00C318FA" w:rsidRDefault="00862389">
      <w:pPr>
        <w:pStyle w:val="Heading2"/>
        <w:tabs>
          <w:tab w:val="left" w:pos="703"/>
        </w:tabs>
        <w:kinsoku w:val="0"/>
        <w:overflowPunct w:val="0"/>
        <w:spacing w:before="77" w:line="252" w:lineRule="exact"/>
        <w:ind w:left="703" w:right="226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1"/>
        </w:rPr>
        <w:lastRenderedPageBreak/>
        <w:t>32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Foo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Read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-t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-e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e.g. ta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-h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</w:rPr>
        <w:t>ld rea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>-t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-e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ura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-pre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</w:rPr>
        <w:t>-t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ea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d</w:t>
      </w:r>
    </w:p>
    <w:p w14:paraId="7AFC08FA" w14:textId="77777777" w:rsidR="00C318FA" w:rsidRDefault="00C318F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AFC08FB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8FC" w14:textId="77777777" w:rsidR="00C318FA" w:rsidRDefault="00862389">
      <w:pPr>
        <w:pStyle w:val="BodyText"/>
        <w:kinsoku w:val="0"/>
        <w:overflowPunct w:val="0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1:</w:t>
      </w:r>
    </w:p>
    <w:tbl>
      <w:tblPr>
        <w:tblStyle w:val="TableGrid"/>
        <w:tblW w:w="0" w:type="auto"/>
        <w:tblInd w:w="270" w:type="dxa"/>
        <w:tblLayout w:type="fixed"/>
        <w:tblLook w:val="0020" w:firstRow="1" w:lastRow="0" w:firstColumn="0" w:lastColumn="0" w:noHBand="0" w:noVBand="0"/>
        <w:tblDescription w:val="&quot;&quot;"/>
      </w:tblPr>
      <w:tblGrid>
        <w:gridCol w:w="4539"/>
        <w:gridCol w:w="3945"/>
        <w:gridCol w:w="873"/>
      </w:tblGrid>
      <w:tr w:rsidR="00C318FA" w14:paraId="7AFC0900" w14:textId="77777777" w:rsidTr="00A10067">
        <w:trPr>
          <w:trHeight w:hRule="exact" w:val="264"/>
          <w:tblHeader/>
        </w:trPr>
        <w:tc>
          <w:tcPr>
            <w:tcW w:w="4539" w:type="dxa"/>
            <w:shd w:val="clear" w:color="auto" w:fill="D9D9D9" w:themeFill="background1" w:themeFillShade="D9"/>
          </w:tcPr>
          <w:p w14:paraId="7AFC08FD" w14:textId="77777777" w:rsidR="00C318FA" w:rsidRDefault="00862389" w:rsidP="00BF747B">
            <w:pPr>
              <w:pStyle w:val="TableParagraph"/>
              <w:kinsoku w:val="0"/>
              <w:overflowPunct w:val="0"/>
              <w:spacing w:line="251" w:lineRule="exact"/>
              <w:ind w:left="142" w:hanging="40"/>
            </w:pPr>
            <w:r>
              <w:rPr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ood </w:t>
            </w:r>
            <w:r>
              <w:rPr>
                <w:b/>
                <w:bCs/>
                <w:spacing w:val="-4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7AFC08FE" w14:textId="77777777" w:rsidR="00C318FA" w:rsidRDefault="00862389" w:rsidP="00BF747B">
            <w:pPr>
              <w:pStyle w:val="TableParagraph"/>
              <w:kinsoku w:val="0"/>
              <w:overflowPunct w:val="0"/>
              <w:spacing w:line="251" w:lineRule="exact"/>
              <w:ind w:left="142" w:hanging="40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harac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res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7AFC08FF" w14:textId="77777777" w:rsidR="00C318FA" w:rsidRDefault="00862389" w:rsidP="00BF747B">
            <w:pPr>
              <w:pStyle w:val="TableParagraph"/>
              <w:kinsoku w:val="0"/>
              <w:overflowPunct w:val="0"/>
              <w:spacing w:line="251" w:lineRule="exact"/>
              <w:ind w:left="142" w:hanging="40"/>
            </w:pPr>
            <w:r>
              <w:rPr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evel</w:t>
            </w:r>
          </w:p>
        </w:tc>
      </w:tr>
      <w:tr w:rsidR="00C318FA" w14:paraId="7AFC0904" w14:textId="77777777" w:rsidTr="00A10067">
        <w:trPr>
          <w:trHeight w:hRule="exact" w:val="1394"/>
        </w:trPr>
        <w:tc>
          <w:tcPr>
            <w:tcW w:w="4539" w:type="dxa"/>
          </w:tcPr>
          <w:p w14:paraId="7AFC0901" w14:textId="77777777" w:rsidR="00C318FA" w:rsidRPr="00BF747B" w:rsidRDefault="00862389" w:rsidP="00BF747B">
            <w:pPr>
              <w:pStyle w:val="TableParagraph"/>
              <w:kinsoku w:val="0"/>
              <w:overflowPunct w:val="0"/>
              <w:spacing w:before="1" w:line="252" w:lineRule="exact"/>
              <w:ind w:left="142" w:right="523" w:hanging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 Food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er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ic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ead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>
              <w:rPr>
                <w:b/>
                <w:bCs/>
                <w:spacing w:val="1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o-e</w:t>
            </w:r>
            <w:r>
              <w:rPr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 prepared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 a</w:t>
            </w:r>
            <w:r>
              <w:rPr>
                <w:b/>
                <w:bCs/>
                <w:spacing w:val="-4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vance,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e.g.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take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ays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that</w:t>
            </w:r>
            <w:r w:rsidR="00BF747B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hot-h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ld 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eady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eat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</w:t>
            </w:r>
            <w:r>
              <w:rPr>
                <w:b/>
                <w:bCs/>
                <w:spacing w:val="-3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d, re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taura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that pre-p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epa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 rea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to-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food</w:t>
            </w:r>
          </w:p>
        </w:tc>
        <w:tc>
          <w:tcPr>
            <w:tcW w:w="3945" w:type="dxa"/>
            <w:vAlign w:val="center"/>
          </w:tcPr>
          <w:p w14:paraId="7AFC0902" w14:textId="77777777" w:rsidR="00C318FA" w:rsidRDefault="00862389" w:rsidP="00BF747B">
            <w:pPr>
              <w:pStyle w:val="TableParagraph"/>
              <w:kinsoku w:val="0"/>
              <w:overflowPunct w:val="0"/>
              <w:ind w:left="11" w:right="508"/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 ris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pro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), 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delay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(hot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ld hol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73" w:type="dxa"/>
            <w:vAlign w:val="center"/>
          </w:tcPr>
          <w:p w14:paraId="7AFC0903" w14:textId="77777777" w:rsidR="00C318FA" w:rsidRDefault="00862389" w:rsidP="00BF747B">
            <w:pPr>
              <w:pStyle w:val="TableParagraph"/>
              <w:kinsoku w:val="0"/>
              <w:overflowPunct w:val="0"/>
              <w:ind w:left="35" w:hanging="35"/>
            </w:pPr>
            <w:r>
              <w:rPr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AFC0905" w14:textId="77777777" w:rsidR="00C318FA" w:rsidRDefault="00C318FA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AFC0906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2:</w:t>
      </w:r>
    </w:p>
    <w:p w14:paraId="7AFC0907" w14:textId="77777777" w:rsidR="00BF747B" w:rsidRDefault="00BF747B" w:rsidP="00BF747B">
      <w:pPr>
        <w:pStyle w:val="BodyText"/>
        <w:shd w:val="clear" w:color="auto" w:fill="D9D9D9" w:themeFill="background1" w:themeFillShade="D9"/>
        <w:kinsoku w:val="0"/>
        <w:overflowPunct w:val="0"/>
        <w:spacing w:before="72"/>
        <w:ind w:left="137"/>
      </w:pPr>
      <w:r>
        <w:rPr>
          <w:b/>
          <w:bCs/>
        </w:rPr>
        <w:t>32. Food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s</w:t>
      </w:r>
      <w:r>
        <w:rPr>
          <w:b/>
          <w:bCs/>
        </w:rPr>
        <w:t>er</w:t>
      </w:r>
      <w:r>
        <w:rPr>
          <w:b/>
          <w:bCs/>
          <w:spacing w:val="-3"/>
        </w:rPr>
        <w:t>v</w:t>
      </w:r>
      <w:r>
        <w:rPr>
          <w:b/>
          <w:bCs/>
        </w:rPr>
        <w:t>ic</w:t>
      </w:r>
      <w:r>
        <w:rPr>
          <w:b/>
          <w:bCs/>
          <w:spacing w:val="-2"/>
        </w:rPr>
        <w:t>e</w:t>
      </w:r>
      <w:r>
        <w:rPr>
          <w:b/>
          <w:bCs/>
        </w:rPr>
        <w:t xml:space="preserve">: </w:t>
      </w:r>
      <w:r>
        <w:rPr>
          <w:b/>
          <w:bCs/>
          <w:spacing w:val="-2"/>
        </w:rPr>
        <w:t>R</w:t>
      </w:r>
      <w:r>
        <w:rPr>
          <w:b/>
          <w:bCs/>
        </w:rPr>
        <w:t>ead</w:t>
      </w:r>
      <w:r>
        <w:rPr>
          <w:b/>
          <w:bCs/>
          <w:spacing w:val="-2"/>
        </w:rPr>
        <w:t>y</w:t>
      </w:r>
      <w:r>
        <w:rPr>
          <w:b/>
          <w:bCs/>
          <w:spacing w:val="1"/>
        </w:rPr>
        <w:t>-</w:t>
      </w:r>
      <w:r>
        <w:rPr>
          <w:b/>
          <w:bCs/>
          <w:spacing w:val="-2"/>
        </w:rPr>
        <w:t>t</w:t>
      </w:r>
      <w:r>
        <w:rPr>
          <w:b/>
          <w:bCs/>
        </w:rPr>
        <w:t>o-e</w:t>
      </w:r>
      <w:r>
        <w:rPr>
          <w:b/>
          <w:bCs/>
          <w:spacing w:val="-2"/>
        </w:rPr>
        <w:t>a</w:t>
      </w:r>
      <w:r>
        <w:rPr>
          <w:b/>
          <w:bCs/>
        </w:rPr>
        <w:t>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3"/>
        </w:rPr>
        <w:t>f</w:t>
      </w:r>
      <w:r>
        <w:rPr>
          <w:b/>
          <w:bCs/>
        </w:rPr>
        <w:t>ood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prep</w:t>
      </w:r>
      <w:r>
        <w:rPr>
          <w:b/>
          <w:bCs/>
          <w:spacing w:val="-3"/>
        </w:rPr>
        <w:t>a</w:t>
      </w:r>
      <w:r>
        <w:rPr>
          <w:b/>
          <w:bCs/>
        </w:rPr>
        <w:t>red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adva</w:t>
      </w:r>
      <w:r>
        <w:rPr>
          <w:b/>
          <w:bCs/>
          <w:spacing w:val="-1"/>
        </w:rPr>
        <w:t>n</w:t>
      </w:r>
      <w:r>
        <w:rPr>
          <w:b/>
          <w:bCs/>
        </w:rPr>
        <w:t>ce</w:t>
      </w:r>
    </w:p>
    <w:p w14:paraId="7AFC0908" w14:textId="77777777" w:rsidR="00C318FA" w:rsidRDefault="00C318FA">
      <w:pPr>
        <w:kinsoku w:val="0"/>
        <w:overflowPunct w:val="0"/>
        <w:spacing w:before="6" w:line="10" w:lineRule="exact"/>
        <w:rPr>
          <w:sz w:val="2"/>
          <w:szCs w:val="2"/>
        </w:rPr>
      </w:pPr>
    </w:p>
    <w:tbl>
      <w:tblPr>
        <w:tblStyle w:val="TableGrid"/>
        <w:tblW w:w="0" w:type="auto"/>
        <w:tblInd w:w="270" w:type="dxa"/>
        <w:tblLayout w:type="fixed"/>
        <w:tblLook w:val="0020" w:firstRow="1" w:lastRow="0" w:firstColumn="0" w:lastColumn="0" w:noHBand="0" w:noVBand="0"/>
        <w:tblDescription w:val="this table contains a formula for risk assessment of ready to eat foods prepared in advance. "/>
      </w:tblPr>
      <w:tblGrid>
        <w:gridCol w:w="3119"/>
        <w:gridCol w:w="2155"/>
        <w:gridCol w:w="4082"/>
      </w:tblGrid>
      <w:tr w:rsidR="00BF747B" w14:paraId="7AFC090C" w14:textId="77777777" w:rsidTr="00A10067">
        <w:trPr>
          <w:trHeight w:hRule="exact" w:val="262"/>
          <w:tblHeader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AFC0909" w14:textId="77777777" w:rsidR="00BF747B" w:rsidRDefault="00BF747B" w:rsidP="00BF747B">
            <w:pPr>
              <w:pStyle w:val="TableParagraph"/>
              <w:kinsoku w:val="0"/>
              <w:overflowPunct w:val="0"/>
              <w:spacing w:line="250" w:lineRule="exact"/>
              <w:ind w:left="1339" w:right="1337"/>
            </w:pPr>
            <w:r>
              <w:rPr>
                <w:b/>
                <w:bCs/>
                <w:sz w:val="22"/>
                <w:szCs w:val="22"/>
              </w:rPr>
              <w:t>FB1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FC090A" w14:textId="77777777" w:rsidR="00BF747B" w:rsidRDefault="00BF747B" w:rsidP="00BF747B">
            <w:pPr>
              <w:pStyle w:val="TableParagraph"/>
              <w:kinsoku w:val="0"/>
              <w:overflowPunct w:val="0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FB2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7AFC090B" w14:textId="77777777" w:rsidR="00BF747B" w:rsidRDefault="00BF747B" w:rsidP="00BF747B">
            <w:pPr>
              <w:pStyle w:val="TableParagraph"/>
              <w:kinsoku w:val="0"/>
              <w:overflowPunct w:val="0"/>
              <w:spacing w:line="250" w:lineRule="exact"/>
              <w:ind w:left="1337" w:right="1339"/>
            </w:pPr>
            <w:r>
              <w:rPr>
                <w:b/>
                <w:bCs/>
                <w:sz w:val="22"/>
                <w:szCs w:val="22"/>
              </w:rPr>
              <w:t>FB3</w:t>
            </w:r>
          </w:p>
        </w:tc>
      </w:tr>
      <w:tr w:rsidR="00BF747B" w14:paraId="7AFC0911" w14:textId="77777777" w:rsidTr="00A10067">
        <w:trPr>
          <w:trHeight w:hRule="exact" w:val="533"/>
        </w:trPr>
        <w:tc>
          <w:tcPr>
            <w:tcW w:w="3119" w:type="dxa"/>
            <w:vAlign w:val="center"/>
          </w:tcPr>
          <w:p w14:paraId="7AFC090D" w14:textId="77777777" w:rsidR="00BF747B" w:rsidRDefault="00BF747B" w:rsidP="00BF747B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vAlign w:val="center"/>
          </w:tcPr>
          <w:p w14:paraId="7AFC090E" w14:textId="77777777" w:rsidR="00BF747B" w:rsidRDefault="00BF747B" w:rsidP="00BF747B"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82" w:type="dxa"/>
            <w:vAlign w:val="center"/>
          </w:tcPr>
          <w:p w14:paraId="7AFC090F" w14:textId="77777777" w:rsidR="00BF747B" w:rsidRDefault="00BF747B" w:rsidP="00BF747B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</w:t>
            </w:r>
          </w:p>
          <w:p w14:paraId="7AFC0910" w14:textId="77777777" w:rsidR="00BF747B" w:rsidRDefault="00BF747B" w:rsidP="00BF747B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f (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), 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ascii="Symbol" w:hAnsi="Symbol" w:cs="Symbol"/>
                <w:sz w:val="22"/>
                <w:szCs w:val="22"/>
              </w:rPr>
              <w:t>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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-1</w:t>
            </w:r>
          </w:p>
        </w:tc>
      </w:tr>
    </w:tbl>
    <w:p w14:paraId="7AFC0912" w14:textId="77777777" w:rsidR="00C318FA" w:rsidRDefault="00C318FA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14:paraId="7AFC0913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3:</w:t>
      </w:r>
    </w:p>
    <w:p w14:paraId="7AFC0914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ind w:right="1"/>
        <w:jc w:val="both"/>
        <w:rPr>
          <w:b w:val="0"/>
          <w:bCs w:val="0"/>
        </w:rPr>
      </w:pPr>
      <w:r>
        <w:t>32. 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 xml:space="preserve">: </w:t>
      </w:r>
      <w:r>
        <w:rPr>
          <w:spacing w:val="-2"/>
        </w:rPr>
        <w:t>R</w:t>
      </w:r>
      <w:r>
        <w:t>ead</w:t>
      </w:r>
      <w:r>
        <w:rPr>
          <w:spacing w:val="-2"/>
        </w:rPr>
        <w:t>y</w:t>
      </w:r>
      <w:r>
        <w:rPr>
          <w:spacing w:val="1"/>
        </w:rPr>
        <w:t>-</w:t>
      </w:r>
      <w:r>
        <w:rPr>
          <w:spacing w:val="-2"/>
        </w:rPr>
        <w:t>t</w:t>
      </w:r>
      <w:r>
        <w:t>o-e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</w:t>
      </w:r>
      <w:r>
        <w:rPr>
          <w:spacing w:val="-3"/>
        </w:rPr>
        <w:t>a</w:t>
      </w:r>
      <w:r>
        <w:t>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</w:t>
      </w:r>
      <w:r>
        <w:rPr>
          <w:spacing w:val="-1"/>
        </w:rPr>
        <w:t>n</w:t>
      </w:r>
      <w:r>
        <w:t>ce</w:t>
      </w:r>
    </w:p>
    <w:p w14:paraId="7AFC0915" w14:textId="77777777" w:rsidR="00C318FA" w:rsidRDefault="00C318F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7AFC0916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isc</w:t>
      </w:r>
      <w:r>
        <w:rPr>
          <w:spacing w:val="-3"/>
        </w:rPr>
        <w:t>u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Exa</w:t>
      </w:r>
      <w:r>
        <w:rPr>
          <w:spacing w:val="-4"/>
        </w:rPr>
        <w:t>m</w:t>
      </w:r>
      <w:r>
        <w:t>ple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11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rPr>
          <w:spacing w:val="8"/>
        </w:rPr>
        <w:t>n</w:t>
      </w:r>
      <w:r>
        <w:rPr>
          <w:spacing w:val="-4"/>
        </w:rPr>
        <w:t>-</w:t>
      </w:r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e cat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equ</w:t>
      </w:r>
      <w:r>
        <w:rPr>
          <w:spacing w:val="-2"/>
        </w:rPr>
        <w:t>a</w:t>
      </w:r>
      <w:r>
        <w:t>lly</w:t>
      </w:r>
      <w:r>
        <w:rPr>
          <w:spacing w:val="28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ant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9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ct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rea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fe</w:t>
      </w:r>
      <w:r>
        <w:rPr>
          <w:spacing w:val="-2"/>
        </w:rPr>
        <w:t>rr</w:t>
      </w:r>
      <w:r>
        <w:t>ed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2"/>
        </w:rPr>
        <w:t xml:space="preserve"> </w:t>
      </w:r>
      <w:r>
        <w:t>Exa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3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 xml:space="preserve">ion </w:t>
      </w:r>
      <w:r>
        <w:rPr>
          <w:spacing w:val="-2"/>
        </w:rPr>
        <w:t>f</w:t>
      </w:r>
      <w:r>
        <w:t xml:space="preserve">or </w:t>
      </w:r>
      <w:r>
        <w:rPr>
          <w:spacing w:val="-2"/>
        </w:rPr>
        <w:t>a</w:t>
      </w:r>
      <w:r>
        <w:t>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t</w:t>
      </w:r>
      <w:r>
        <w:rPr>
          <w:spacing w:val="-2"/>
        </w:rPr>
        <w:t>a</w:t>
      </w:r>
      <w:r>
        <w:t>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ion.</w:t>
      </w:r>
    </w:p>
    <w:p w14:paraId="7AFC0917" w14:textId="77777777" w:rsidR="00C318FA" w:rsidRDefault="00C318FA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7AFC0918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19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1</w:t>
      </w:r>
    </w:p>
    <w:p w14:paraId="7AFC091A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91B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1a. Yes.</w:t>
      </w:r>
    </w:p>
    <w:p w14:paraId="7AFC091C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9"/>
        <w:jc w:val="both"/>
      </w:pP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>ses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foo</w:t>
      </w:r>
      <w:r>
        <w:rPr>
          <w:spacing w:val="-3"/>
        </w:rPr>
        <w:t>d</w:t>
      </w:r>
      <w:r>
        <w:t>s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4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14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dous.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t>se</w:t>
      </w:r>
      <w:r>
        <w:rPr>
          <w:spacing w:val="17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14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ppo</w:t>
      </w:r>
      <w:r>
        <w:rPr>
          <w:spacing w:val="-2"/>
        </w:rPr>
        <w:t>r</w:t>
      </w:r>
      <w:r>
        <w:t>t</w:t>
      </w:r>
      <w:r>
        <w:rPr>
          <w:spacing w:val="8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to</w:t>
      </w:r>
      <w:r>
        <w:rPr>
          <w:spacing w:val="-3"/>
        </w:rPr>
        <w:t>x</w:t>
      </w:r>
      <w:r>
        <w:t>in</w:t>
      </w:r>
      <w:r>
        <w:rPr>
          <w:spacing w:val="-3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lthou</w:t>
      </w:r>
      <w:r>
        <w:rPr>
          <w:spacing w:val="-5"/>
        </w:rPr>
        <w:t>g</w:t>
      </w:r>
      <w:r>
        <w:t>h</w:t>
      </w:r>
      <w:r>
        <w:rPr>
          <w:spacing w:val="9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9"/>
        </w:rPr>
        <w:t xml:space="preserve"> </w:t>
      </w:r>
      <w:r>
        <w:t>foods</w:t>
      </w:r>
      <w:r>
        <w:rPr>
          <w:spacing w:val="10"/>
        </w:rPr>
        <w:t xml:space="preserve"> </w:t>
      </w:r>
      <w:r>
        <w:t>hand</w:t>
      </w:r>
      <w:r>
        <w:rPr>
          <w:spacing w:val="1"/>
        </w:rPr>
        <w:t>l</w:t>
      </w:r>
      <w:r>
        <w:rPr>
          <w:spacing w:val="-2"/>
        </w:rPr>
        <w:t>e</w:t>
      </w:r>
      <w:r>
        <w:t>d</w:t>
      </w:r>
    </w:p>
    <w:p w14:paraId="7AFC091D" w14:textId="77777777" w:rsidR="00C318FA" w:rsidRDefault="00862389">
      <w:pPr>
        <w:pStyle w:val="BodyText"/>
        <w:kinsoku w:val="0"/>
        <w:overflowPunct w:val="0"/>
        <w:spacing w:line="249" w:lineRule="exact"/>
        <w:ind w:right="254"/>
        <w:jc w:val="both"/>
      </w:pPr>
      <w:r>
        <w:t>and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ed</w:t>
      </w:r>
      <w:r>
        <w:rPr>
          <w:spacing w:val="48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48"/>
        </w:rPr>
        <w:t xml:space="preserve"> </w:t>
      </w:r>
      <w:r>
        <w:t>se</w:t>
      </w:r>
      <w:r>
        <w:rPr>
          <w:spacing w:val="-2"/>
        </w:rPr>
        <w:t>c</w:t>
      </w:r>
      <w:r>
        <w:t>tor</w:t>
      </w:r>
      <w:r>
        <w:rPr>
          <w:spacing w:val="48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45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req</w:t>
      </w:r>
      <w:r>
        <w:rPr>
          <w:spacing w:val="-2"/>
        </w:rPr>
        <w:t>u</w:t>
      </w:r>
      <w:r>
        <w:t>ire</w:t>
      </w:r>
      <w:r>
        <w:rPr>
          <w:spacing w:val="45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proofErr w:type="gramStart"/>
      <w:r>
        <w:rPr>
          <w:spacing w:val="-3"/>
        </w:rPr>
        <w:t>h</w:t>
      </w:r>
      <w:r>
        <w:t>o</w:t>
      </w:r>
      <w:r>
        <w:rPr>
          <w:spacing w:val="7"/>
        </w:rPr>
        <w:t>t</w:t>
      </w:r>
      <w:r>
        <w:rPr>
          <w:spacing w:val="-4"/>
        </w:rPr>
        <w:t>-</w:t>
      </w:r>
      <w:r>
        <w:t>holdi</w:t>
      </w:r>
      <w:r>
        <w:rPr>
          <w:spacing w:val="-3"/>
        </w:rPr>
        <w:t>ng</w:t>
      </w:r>
      <w:proofErr w:type="gramEnd"/>
      <w:r>
        <w:t>,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</w:p>
    <w:p w14:paraId="7AFC091E" w14:textId="77777777" w:rsidR="00C318FA" w:rsidRDefault="00862389">
      <w:pPr>
        <w:pStyle w:val="BodyText"/>
        <w:kinsoku w:val="0"/>
        <w:overflowPunct w:val="0"/>
        <w:spacing w:before="1"/>
        <w:ind w:right="254"/>
        <w:jc w:val="both"/>
      </w:pPr>
      <w:r>
        <w:t>app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ro</w:t>
      </w:r>
      <w:r>
        <w:t>f</w:t>
      </w:r>
      <w:r>
        <w:rPr>
          <w:spacing w:val="-2"/>
        </w:rPr>
        <w:t>i</w:t>
      </w:r>
      <w:r>
        <w:t>ling</w:t>
      </w:r>
      <w:r>
        <w:rPr>
          <w:spacing w:val="16"/>
        </w:rPr>
        <w:t xml:space="preserve"> </w:t>
      </w:r>
      <w:r>
        <w:t>F</w:t>
      </w:r>
      <w:r>
        <w:rPr>
          <w:spacing w:val="-3"/>
        </w:rPr>
        <w:t>r</w:t>
      </w:r>
      <w:r>
        <w:t>a</w:t>
      </w:r>
      <w:r>
        <w:rPr>
          <w:spacing w:val="-4"/>
        </w:rPr>
        <w:t>m</w:t>
      </w:r>
      <w:r>
        <w:t>ework</w:t>
      </w:r>
      <w:r>
        <w:rPr>
          <w:spacing w:val="16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</w:t>
      </w:r>
      <w:r>
        <w:rPr>
          <w:spacing w:val="19"/>
        </w:rPr>
        <w:t xml:space="preserve"> </w:t>
      </w:r>
      <w:r>
        <w:rPr>
          <w:spacing w:val="-2"/>
        </w:rPr>
        <w:t>re</w:t>
      </w:r>
      <w:r>
        <w:t>qui</w:t>
      </w:r>
      <w:r>
        <w:rPr>
          <w:spacing w:val="-2"/>
        </w:rPr>
        <w:t>r</w:t>
      </w:r>
      <w:r>
        <w:t>e</w:t>
      </w:r>
      <w:r>
        <w:rPr>
          <w:spacing w:val="21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cl</w:t>
      </w:r>
      <w:r>
        <w:t>ass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17"/>
        </w:rPr>
        <w:t xml:space="preserve"> </w:t>
      </w:r>
      <w:r>
        <w:t>ac</w:t>
      </w:r>
      <w:r>
        <w:rPr>
          <w:spacing w:val="-2"/>
        </w:rPr>
        <w:t>c</w:t>
      </w:r>
      <w:r>
        <w:t>or</w:t>
      </w:r>
      <w:r>
        <w:rPr>
          <w:spacing w:val="-3"/>
        </w:rPr>
        <w:t>d</w:t>
      </w:r>
      <w:r>
        <w:t>ing</w:t>
      </w:r>
      <w:r>
        <w:rPr>
          <w:spacing w:val="16"/>
        </w:rPr>
        <w:t xml:space="preserve"> </w:t>
      </w:r>
      <w:r>
        <w:t>to th</w:t>
      </w:r>
      <w:r>
        <w:rPr>
          <w:spacing w:val="-2"/>
        </w:rPr>
        <w:t>e</w:t>
      </w:r>
      <w:r>
        <w:t>ir</w:t>
      </w:r>
      <w:r>
        <w:rPr>
          <w:spacing w:val="19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>hest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isk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.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exp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lea</w:t>
      </w:r>
      <w:r>
        <w:rPr>
          <w:spacing w:val="-3"/>
        </w:rPr>
        <w:t>s</w:t>
      </w:r>
      <w:r>
        <w:t>t</w:t>
      </w:r>
      <w:r>
        <w:rPr>
          <w:spacing w:val="17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re</w:t>
      </w:r>
      <w:r>
        <w:t>s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0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t>to</w:t>
      </w:r>
      <w:r>
        <w:rPr>
          <w:spacing w:val="-3"/>
        </w:rPr>
        <w:t>x</w:t>
      </w:r>
      <w:r>
        <w:t>in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ion,</w:t>
      </w:r>
      <w:r>
        <w:rPr>
          <w:spacing w:val="7"/>
        </w:rPr>
        <w:t xml:space="preserve"> </w:t>
      </w:r>
      <w:r>
        <w:t>i.e.,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 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dous</w:t>
      </w:r>
      <w:r>
        <w:rPr>
          <w:spacing w:val="-2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</w:p>
    <w:p w14:paraId="7AFC091F" w14:textId="77777777" w:rsidR="00C318FA" w:rsidRDefault="00C318FA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7AFC0920" w14:textId="77777777" w:rsidR="00C318FA" w:rsidRDefault="00862389">
      <w:pPr>
        <w:pStyle w:val="Heading3"/>
        <w:kinsoku w:val="0"/>
        <w:overflowPunct w:val="0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2</w:t>
      </w:r>
    </w:p>
    <w:p w14:paraId="7AFC0921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922" w14:textId="77777777" w:rsidR="00C318FA" w:rsidRDefault="00862389">
      <w:pPr>
        <w:pStyle w:val="BodyText"/>
        <w:kinsoku w:val="0"/>
        <w:overflowPunct w:val="0"/>
      </w:pPr>
      <w:r>
        <w:t>F</w:t>
      </w:r>
      <w:r>
        <w:rPr>
          <w:spacing w:val="-2"/>
        </w:rPr>
        <w:t>B</w:t>
      </w:r>
      <w:r>
        <w:t>2a. Yes.</w:t>
      </w:r>
    </w:p>
    <w:p w14:paraId="7AFC0923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8"/>
      </w:pPr>
      <w:r>
        <w:rPr>
          <w:spacing w:val="-1"/>
        </w:rPr>
        <w:t>B</w:t>
      </w:r>
      <w:r>
        <w:t xml:space="preserve">y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c</w:t>
      </w:r>
      <w:r>
        <w:t>ri</w:t>
      </w:r>
      <w:r>
        <w:rPr>
          <w:spacing w:val="-3"/>
        </w:rPr>
        <w:t>p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 xml:space="preserve">en,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 xml:space="preserve">ood </w:t>
      </w:r>
      <w:r>
        <w:rPr>
          <w:spacing w:val="9"/>
        </w:rPr>
        <w:t xml:space="preserve"> </w:t>
      </w:r>
      <w:r>
        <w:t>bu</w:t>
      </w:r>
      <w:r>
        <w:rPr>
          <w:spacing w:val="-3"/>
        </w:rPr>
        <w:t>s</w:t>
      </w:r>
      <w:r>
        <w:t>ine</w:t>
      </w:r>
      <w:r>
        <w:rPr>
          <w:spacing w:val="-2"/>
        </w:rPr>
        <w:t>s</w:t>
      </w:r>
      <w:r>
        <w:t xml:space="preserve">s </w:t>
      </w:r>
      <w:r>
        <w:rPr>
          <w:spacing w:val="12"/>
        </w:rPr>
        <w:t xml:space="preserve"> </w:t>
      </w:r>
      <w:r>
        <w:rPr>
          <w:spacing w:val="-3"/>
        </w:rPr>
        <w:t>h</w:t>
      </w:r>
      <w:r>
        <w:t>and</w:t>
      </w:r>
      <w:r>
        <w:rPr>
          <w:spacing w:val="-2"/>
        </w:rPr>
        <w:t>l</w:t>
      </w:r>
      <w:r>
        <w:t xml:space="preserve">es </w:t>
      </w:r>
      <w:r>
        <w:rPr>
          <w:spacing w:val="12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3"/>
        </w:rPr>
        <w:t>g</w:t>
      </w:r>
      <w:r>
        <w:t xml:space="preserve">h 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 xml:space="preserve">isk </w:t>
      </w:r>
      <w:r>
        <w:rPr>
          <w:spacing w:val="10"/>
        </w:rPr>
        <w:t xml:space="preserve"> </w:t>
      </w:r>
      <w:r>
        <w:t>foo</w:t>
      </w:r>
      <w:r>
        <w:rPr>
          <w:spacing w:val="-3"/>
        </w:rPr>
        <w:t>d</w:t>
      </w:r>
      <w:r>
        <w:t xml:space="preserve">s. </w:t>
      </w:r>
      <w:r>
        <w:rPr>
          <w:spacing w:val="10"/>
        </w:rPr>
        <w:t xml:space="preserve"> </w:t>
      </w:r>
      <w:proofErr w:type="gramStart"/>
      <w:r>
        <w:t>The</w:t>
      </w:r>
      <w:r>
        <w:rPr>
          <w:spacing w:val="-2"/>
        </w:rPr>
        <w:t>s</w:t>
      </w:r>
      <w:r>
        <w:t xml:space="preserve">e 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ods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 xml:space="preserve">ay </w:t>
      </w:r>
      <w:r>
        <w:rPr>
          <w:spacing w:val="10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ai</w:t>
      </w:r>
      <w:r>
        <w:t>n 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 xml:space="preserve">c  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4"/>
        </w:rPr>
        <w:t>m</w:t>
      </w:r>
      <w:r>
        <w:t xml:space="preserve">s  </w:t>
      </w:r>
      <w:r>
        <w:rPr>
          <w:spacing w:val="8"/>
        </w:rPr>
        <w:t xml:space="preserve"> </w:t>
      </w:r>
      <w:r>
        <w:t xml:space="preserve">and  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 xml:space="preserve">l  </w:t>
      </w:r>
      <w:r>
        <w:rPr>
          <w:spacing w:val="8"/>
        </w:rPr>
        <w:t xml:space="preserve"> </w:t>
      </w:r>
      <w:r>
        <w:t>su</w:t>
      </w:r>
      <w:r>
        <w:rPr>
          <w:spacing w:val="-3"/>
        </w:rPr>
        <w:t>p</w:t>
      </w:r>
      <w:r>
        <w:t>po</w:t>
      </w:r>
      <w:r>
        <w:rPr>
          <w:spacing w:val="-2"/>
        </w:rPr>
        <w:t>r</w:t>
      </w:r>
      <w:r>
        <w:t xml:space="preserve">t  </w:t>
      </w:r>
      <w:r>
        <w:rPr>
          <w:spacing w:val="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ion  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 xml:space="preserve">f  </w:t>
      </w:r>
      <w:r>
        <w:rPr>
          <w:spacing w:val="5"/>
        </w:rPr>
        <w:t xml:space="preserve"> </w:t>
      </w:r>
      <w:r>
        <w:t>tox</w:t>
      </w:r>
      <w:r>
        <w:rPr>
          <w:spacing w:val="-2"/>
        </w:rPr>
        <w:t>i</w:t>
      </w:r>
      <w:r>
        <w:t xml:space="preserve">ns  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 xml:space="preserve">r  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 xml:space="preserve">th  </w:t>
      </w:r>
      <w:r>
        <w:rPr>
          <w:spacing w:val="5"/>
        </w:rPr>
        <w:t xml:space="preserve"> </w:t>
      </w:r>
      <w:r>
        <w:t xml:space="preserve">of  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en</w:t>
      </w:r>
      <w:r>
        <w:rPr>
          <w:spacing w:val="-2"/>
        </w:rPr>
        <w:t>i</w:t>
      </w:r>
      <w:r>
        <w:t>c</w:t>
      </w:r>
    </w:p>
    <w:p w14:paraId="7AFC0924" w14:textId="77777777" w:rsidR="00C318FA" w:rsidRDefault="00862389">
      <w:pPr>
        <w:pStyle w:val="BodyText"/>
        <w:kinsoku w:val="0"/>
        <w:overflowPunct w:val="0"/>
        <w:spacing w:before="2" w:line="252" w:lineRule="exact"/>
      </w:pP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s.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raw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1"/>
        </w:rPr>
        <w:t xml:space="preserve"> </w:t>
      </w:r>
      <w:r>
        <w:t>poul</w:t>
      </w:r>
      <w:r>
        <w:rPr>
          <w:spacing w:val="-2"/>
        </w:rPr>
        <w:t>t</w:t>
      </w:r>
      <w:r>
        <w:t>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fish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fo</w:t>
      </w:r>
      <w:r>
        <w:rPr>
          <w:spacing w:val="-3"/>
        </w:rPr>
        <w:t>o</w:t>
      </w:r>
      <w:r>
        <w:t>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 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any</w:t>
      </w:r>
      <w:r>
        <w:rPr>
          <w:spacing w:val="14"/>
        </w:rPr>
        <w:t xml:space="preserve"> </w:t>
      </w:r>
      <w:r>
        <w:t>ea</w:t>
      </w:r>
      <w:r>
        <w:rPr>
          <w:spacing w:val="-2"/>
        </w:rPr>
        <w:t>t</w:t>
      </w:r>
      <w:r>
        <w:t>ing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st</w:t>
      </w:r>
      <w:r>
        <w:t>ab</w:t>
      </w:r>
      <w:r>
        <w:rPr>
          <w:spacing w:val="-2"/>
        </w:rPr>
        <w:t>l</w:t>
      </w:r>
      <w:r>
        <w:t>ish</w:t>
      </w:r>
      <w:r>
        <w:rPr>
          <w:spacing w:val="-4"/>
        </w:rPr>
        <w:t>m</w:t>
      </w:r>
      <w:r>
        <w:t>ent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k</w:t>
      </w:r>
      <w:r>
        <w:rPr>
          <w:spacing w:val="4"/>
        </w:rPr>
        <w:t>e</w:t>
      </w:r>
      <w:r>
        <w:rPr>
          <w:spacing w:val="-4"/>
        </w:rPr>
        <w:t>-</w:t>
      </w:r>
      <w:r>
        <w:t>aw</w:t>
      </w:r>
      <w:r>
        <w:rPr>
          <w:spacing w:val="2"/>
        </w:rPr>
        <w:t>a</w:t>
      </w:r>
      <w:r>
        <w:t>y</w:t>
      </w:r>
      <w:r>
        <w:rPr>
          <w:spacing w:val="14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>es</w:t>
      </w:r>
      <w:r>
        <w:rPr>
          <w:spacing w:val="17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15"/>
        </w:rPr>
        <w:t xml:space="preserve"> </w:t>
      </w:r>
      <w:r>
        <w:t>t</w:t>
      </w:r>
      <w:r>
        <w:rPr>
          <w:spacing w:val="-3"/>
        </w:rPr>
        <w:t>y</w:t>
      </w:r>
      <w:r>
        <w:t>pes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t>food.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4"/>
        </w:rPr>
        <w:t xml:space="preserve"> </w:t>
      </w:r>
      <w:r>
        <w:t>food</w:t>
      </w:r>
    </w:p>
    <w:p w14:paraId="7AFC0925" w14:textId="77777777" w:rsidR="00C318FA" w:rsidRDefault="00862389">
      <w:pPr>
        <w:pStyle w:val="BodyText"/>
        <w:kinsoku w:val="0"/>
        <w:overflowPunct w:val="0"/>
        <w:spacing w:before="2" w:line="252" w:lineRule="exact"/>
        <w:ind w:right="257"/>
      </w:pP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</w:t>
      </w:r>
      <w:r>
        <w:rPr>
          <w:spacing w:val="-3"/>
        </w:rPr>
        <w:t>s</w:t>
      </w:r>
      <w:r>
        <w:t xml:space="preserve">es 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27"/>
        </w:rPr>
        <w:t xml:space="preserve"> </w:t>
      </w:r>
      <w:r>
        <w:t xml:space="preserve">do </w:t>
      </w:r>
      <w:r>
        <w:rPr>
          <w:spacing w:val="24"/>
        </w:rPr>
        <w:t xml:space="preserve"> </w:t>
      </w:r>
      <w:r>
        <w:t xml:space="preserve">not </w:t>
      </w:r>
      <w:r>
        <w:rPr>
          <w:spacing w:val="25"/>
        </w:rPr>
        <w:t xml:space="preserve"> </w:t>
      </w:r>
      <w:r>
        <w:rPr>
          <w:spacing w:val="-3"/>
        </w:rPr>
        <w:t>h</w:t>
      </w:r>
      <w:r>
        <w:t>and</w:t>
      </w:r>
      <w:r>
        <w:rPr>
          <w:spacing w:val="1"/>
        </w:rPr>
        <w:t>l</w:t>
      </w:r>
      <w:r>
        <w:t xml:space="preserve">e </w:t>
      </w:r>
      <w:r>
        <w:rPr>
          <w:spacing w:val="24"/>
        </w:rPr>
        <w:t xml:space="preserve"> </w:t>
      </w:r>
      <w:r>
        <w:t>hi</w:t>
      </w:r>
      <w:r>
        <w:rPr>
          <w:spacing w:val="-3"/>
        </w:rPr>
        <w:t>g</w:t>
      </w:r>
      <w:r>
        <w:t xml:space="preserve">h 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 xml:space="preserve">isk 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ods 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26"/>
        </w:rPr>
        <w:t xml:space="preserve"> </w:t>
      </w:r>
      <w:r>
        <w:t xml:space="preserve">not </w:t>
      </w:r>
      <w:r>
        <w:rPr>
          <w:spacing w:val="25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d </w:t>
      </w:r>
      <w:r>
        <w:rPr>
          <w:spacing w:val="26"/>
        </w:rPr>
        <w:t xml:space="preserve"> </w:t>
      </w:r>
      <w:r>
        <w:t>un</w:t>
      </w:r>
      <w:r>
        <w:rPr>
          <w:spacing w:val="-3"/>
        </w:rPr>
        <w:t>d</w:t>
      </w:r>
      <w:r>
        <w:t xml:space="preserve">er 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 xml:space="preserve">nt </w:t>
      </w:r>
      <w:r>
        <w:rPr>
          <w:spacing w:val="27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4"/>
        </w:rPr>
        <w:t>m</w:t>
      </w:r>
      <w:r>
        <w:t xml:space="preserve">ple </w:t>
      </w:r>
      <w:r>
        <w:rPr>
          <w:spacing w:val="-1"/>
        </w:rPr>
        <w:t>C</w:t>
      </w:r>
      <w:r>
        <w:t>las</w:t>
      </w:r>
      <w:r>
        <w:rPr>
          <w:spacing w:val="-2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>ion.</w:t>
      </w:r>
    </w:p>
    <w:p w14:paraId="7AFC0926" w14:textId="77777777" w:rsidR="00C318FA" w:rsidRDefault="00C318FA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7AFC0927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28" w14:textId="77777777" w:rsidR="00C318FA" w:rsidRDefault="00862389">
      <w:pPr>
        <w:pStyle w:val="Heading3"/>
        <w:kinsoku w:val="0"/>
        <w:overflowPunct w:val="0"/>
        <w:ind w:right="8407"/>
        <w:jc w:val="both"/>
        <w:rPr>
          <w:b w:val="0"/>
          <w:bCs w:val="0"/>
          <w:i/>
          <w:iCs w:val="0"/>
        </w:rPr>
      </w:pPr>
      <w:r>
        <w:rPr>
          <w:spacing w:val="-2"/>
        </w:rPr>
        <w:t>Q</w:t>
      </w:r>
      <w:r>
        <w:t>ues</w:t>
      </w:r>
      <w:r>
        <w:rPr>
          <w:spacing w:val="-1"/>
        </w:rPr>
        <w:t>t</w:t>
      </w:r>
      <w:r>
        <w:t>ion 3</w:t>
      </w:r>
    </w:p>
    <w:p w14:paraId="7AFC0929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92A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 xml:space="preserve">3a. </w:t>
      </w:r>
      <w:r>
        <w:lastRenderedPageBreak/>
        <w:t>Yes.</w:t>
      </w:r>
    </w:p>
    <w:p w14:paraId="7AFC092B" w14:textId="77777777" w:rsidR="00C318FA" w:rsidRDefault="00862389">
      <w:pPr>
        <w:pStyle w:val="BodyText"/>
        <w:kinsoku w:val="0"/>
        <w:overflowPunct w:val="0"/>
        <w:spacing w:before="1" w:line="239" w:lineRule="auto"/>
        <w:ind w:right="257"/>
        <w:jc w:val="both"/>
      </w:pPr>
      <w:r>
        <w:rPr>
          <w:spacing w:val="-1"/>
        </w:rPr>
        <w:t>C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2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i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</w:t>
      </w:r>
      <w:r>
        <w:rPr>
          <w:spacing w:val="-2"/>
        </w:rPr>
        <w:t>i</w:t>
      </w:r>
      <w:r>
        <w:t>al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>d</w:t>
      </w:r>
      <w:r>
        <w:t>,</w:t>
      </w:r>
      <w:r>
        <w:rPr>
          <w:spacing w:val="2"/>
        </w:rPr>
        <w:t xml:space="preserve"> </w:t>
      </w:r>
      <w:r>
        <w:t xml:space="preserve">if </w:t>
      </w:r>
      <w:r>
        <w:rPr>
          <w:spacing w:val="-2"/>
        </w:rPr>
        <w:t>i</w:t>
      </w:r>
      <w:r>
        <w:t>t occu</w:t>
      </w:r>
      <w:r>
        <w:rPr>
          <w:spacing w:val="-2"/>
        </w:rPr>
        <w:t>r</w:t>
      </w:r>
      <w:r>
        <w:t>s</w:t>
      </w:r>
      <w:r>
        <w:rPr>
          <w:spacing w:val="22"/>
        </w:rPr>
        <w:t xml:space="preserve"> </w:t>
      </w:r>
      <w:r>
        <w:t>(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c</w:t>
      </w:r>
      <w:r>
        <w:t>cu</w:t>
      </w:r>
      <w:r>
        <w:rPr>
          <w:spacing w:val="-2"/>
        </w:rPr>
        <w:t>r</w:t>
      </w:r>
      <w:r>
        <w:t>red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pre</w:t>
      </w:r>
      <w:r>
        <w:rPr>
          <w:spacing w:val="-2"/>
        </w:rPr>
        <w:t>v</w:t>
      </w:r>
      <w:r>
        <w:t>ious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food</w:t>
      </w:r>
      <w:r>
        <w:rPr>
          <w:spacing w:val="19"/>
        </w:rPr>
        <w:t xml:space="preserve"> </w:t>
      </w:r>
      <w:r>
        <w:t>cha</w:t>
      </w:r>
      <w:r>
        <w:rPr>
          <w:spacing w:val="-2"/>
        </w:rPr>
        <w:t>i</w:t>
      </w:r>
      <w:r>
        <w:t>n),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edu</w:t>
      </w:r>
      <w:r>
        <w:rPr>
          <w:spacing w:val="-2"/>
        </w:rPr>
        <w:t>c</w:t>
      </w:r>
      <w:r>
        <w:t>e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r,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-2"/>
        </w:rPr>
        <w:t>s</w:t>
      </w:r>
      <w:r>
        <w:t>t,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ise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ions</w:t>
      </w:r>
      <w:r>
        <w:rPr>
          <w:spacing w:val="24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l</w:t>
      </w:r>
      <w:r>
        <w:rPr>
          <w:spacing w:val="-3"/>
        </w:rPr>
        <w:t>ud</w:t>
      </w:r>
      <w:r>
        <w:t>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r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tock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rol,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26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-2"/>
        </w:rPr>
        <w:t>l</w:t>
      </w:r>
      <w:r>
        <w:t>ing</w:t>
      </w:r>
      <w:r>
        <w:rPr>
          <w:spacing w:val="24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ic</w:t>
      </w:r>
      <w:r>
        <w:rPr>
          <w:spacing w:val="-2"/>
        </w:rPr>
        <w:t>e</w:t>
      </w:r>
      <w:r>
        <w:t>s and a</w:t>
      </w:r>
      <w:r>
        <w:rPr>
          <w:spacing w:val="-3"/>
        </w:rPr>
        <w:t>d</w:t>
      </w:r>
      <w:r>
        <w:t>equ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ure</w:t>
      </w:r>
      <w:r>
        <w:rPr>
          <w:spacing w:val="-2"/>
        </w:rPr>
        <w:t xml:space="preserve"> c</w:t>
      </w:r>
      <w:r>
        <w:t>ontr</w:t>
      </w:r>
      <w:r>
        <w:rPr>
          <w:spacing w:val="-3"/>
        </w:rPr>
        <w:t>o</w:t>
      </w:r>
      <w:r>
        <w:t>l</w:t>
      </w:r>
      <w:r>
        <w:rPr>
          <w:spacing w:val="-2"/>
        </w:rPr>
        <w:t xml:space="preserve"> </w:t>
      </w:r>
      <w:r>
        <w:t>(du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3"/>
        </w:rPr>
        <w:t>d</w:t>
      </w:r>
      <w:r>
        <w:t>-</w:t>
      </w:r>
      <w:r>
        <w:rPr>
          <w:spacing w:val="-4"/>
        </w:rPr>
        <w:t xml:space="preserve"> </w:t>
      </w:r>
      <w:r>
        <w:t>and ho</w:t>
      </w:r>
      <w:r>
        <w:rPr>
          <w:spacing w:val="1"/>
        </w:rPr>
        <w:t>t</w:t>
      </w:r>
      <w:r>
        <w:rPr>
          <w:spacing w:val="-4"/>
        </w:rPr>
        <w:t>-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 xml:space="preserve">re </w:t>
      </w:r>
      <w:r>
        <w:rPr>
          <w:spacing w:val="-2"/>
        </w:rPr>
        <w:t>s</w:t>
      </w:r>
      <w:r>
        <w:t>tora</w:t>
      </w:r>
      <w:r>
        <w:rPr>
          <w:spacing w:val="-2"/>
        </w:rPr>
        <w:t>g</w:t>
      </w:r>
      <w:r>
        <w:t>e</w:t>
      </w:r>
      <w:r>
        <w:rPr>
          <w:spacing w:val="-2"/>
        </w:rPr>
        <w:t>)</w:t>
      </w:r>
      <w:r>
        <w:t>.</w:t>
      </w:r>
    </w:p>
    <w:p w14:paraId="7AFC092C" w14:textId="77777777" w:rsidR="00C318FA" w:rsidRDefault="00C318FA">
      <w:pPr>
        <w:kinsoku w:val="0"/>
        <w:overflowPunct w:val="0"/>
        <w:spacing w:before="13" w:line="240" w:lineRule="exact"/>
      </w:pPr>
    </w:p>
    <w:p w14:paraId="7AFC092D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3b. </w:t>
      </w:r>
      <w:r>
        <w:rPr>
          <w:spacing w:val="-2"/>
        </w:rPr>
        <w:t>Y</w:t>
      </w:r>
      <w:r>
        <w:t>es.</w:t>
      </w:r>
    </w:p>
    <w:p w14:paraId="7AFC092E" w14:textId="77777777" w:rsidR="00C318FA" w:rsidRDefault="00862389">
      <w:pPr>
        <w:pStyle w:val="BodyText"/>
        <w:kinsoku w:val="0"/>
        <w:overflowPunct w:val="0"/>
        <w:spacing w:before="3" w:line="252" w:lineRule="exact"/>
        <w:ind w:right="253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9"/>
        </w:rPr>
        <w:t xml:space="preserve"> </w:t>
      </w:r>
      <w:r>
        <w:t>foo</w:t>
      </w:r>
      <w:r>
        <w:rPr>
          <w:spacing w:val="-3"/>
        </w:rPr>
        <w:t>d</w:t>
      </w:r>
      <w:r>
        <w:t>s.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9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t>in</w:t>
      </w:r>
      <w:r>
        <w:rPr>
          <w:spacing w:val="19"/>
        </w:rPr>
        <w:t xml:space="preserve"> </w:t>
      </w:r>
      <w:r>
        <w:rPr>
          <w:spacing w:val="5"/>
        </w:rP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-2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0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 th</w:t>
      </w:r>
      <w:r>
        <w:rPr>
          <w:spacing w:val="-2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he</w:t>
      </w:r>
      <w:r>
        <w:rPr>
          <w:spacing w:val="-2"/>
        </w:rPr>
        <w:t>a</w:t>
      </w:r>
      <w:r>
        <w:t>lthy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.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</w:t>
      </w:r>
      <w:r>
        <w:rPr>
          <w:spacing w:val="-3"/>
        </w:rPr>
        <w:t>s</w:t>
      </w:r>
      <w:r>
        <w:t>i</w:t>
      </w:r>
      <w:r>
        <w:rPr>
          <w:spacing w:val="-3"/>
        </w:rPr>
        <w:t>n</w:t>
      </w:r>
      <w:r>
        <w:t>ess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</w:t>
      </w:r>
      <w:r>
        <w:rPr>
          <w:spacing w:val="-2"/>
        </w:rPr>
        <w:t>z</w:t>
      </w:r>
      <w:r>
        <w:t>a</w:t>
      </w:r>
      <w:r>
        <w:rPr>
          <w:spacing w:val="-2"/>
        </w:rPr>
        <w:t>r</w:t>
      </w:r>
      <w:r>
        <w:t>d</w:t>
      </w:r>
    </w:p>
    <w:p w14:paraId="7AFC092F" w14:textId="77777777" w:rsidR="00575C34" w:rsidRDefault="00862389" w:rsidP="00575C34">
      <w:pPr>
        <w:pStyle w:val="BodyText"/>
        <w:kinsoku w:val="0"/>
        <w:overflowPunct w:val="0"/>
        <w:spacing w:before="2" w:line="252" w:lineRule="exact"/>
        <w:ind w:right="253"/>
        <w:jc w:val="both"/>
      </w:pPr>
      <w:r>
        <w:t>redu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duce the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 xml:space="preserve">en </w:t>
      </w:r>
      <w:r>
        <w:rPr>
          <w:spacing w:val="1"/>
        </w:rPr>
        <w:t>l</w:t>
      </w:r>
      <w:r>
        <w:t xml:space="preserve">oad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t>so</w:t>
      </w:r>
      <w:r>
        <w:rPr>
          <w:spacing w:val="-4"/>
        </w:rPr>
        <w:t>m</w:t>
      </w:r>
      <w:r>
        <w:t>e</w:t>
      </w:r>
      <w:r>
        <w:rPr>
          <w:spacing w:val="2"/>
        </w:rPr>
        <w:t xml:space="preserve"> </w:t>
      </w:r>
      <w:proofErr w:type="gramStart"/>
      <w:r>
        <w:t>hi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t>risk</w:t>
      </w:r>
      <w:proofErr w:type="gramEnd"/>
      <w:r>
        <w:t xml:space="preserve"> fo</w:t>
      </w:r>
      <w:r>
        <w:rPr>
          <w:spacing w:val="-3"/>
        </w:rPr>
        <w:t>o</w:t>
      </w:r>
      <w:r>
        <w:t>ds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t>e.</w:t>
      </w:r>
      <w:r>
        <w:rPr>
          <w:spacing w:val="-2"/>
        </w:rPr>
        <w:t>g</w:t>
      </w:r>
      <w:r>
        <w:t>.</w:t>
      </w:r>
      <w:r>
        <w:rPr>
          <w:spacing w:val="2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eat,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ou</w:t>
      </w:r>
      <w:r>
        <w:rPr>
          <w:spacing w:val="-2"/>
        </w:rPr>
        <w:t>l</w:t>
      </w:r>
      <w:r>
        <w:t>try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1"/>
        </w:rPr>
        <w:t>f</w:t>
      </w:r>
      <w:r>
        <w:t>i</w:t>
      </w:r>
      <w:r>
        <w:rPr>
          <w:spacing w:val="-3"/>
        </w:rPr>
        <w:t>sh</w:t>
      </w:r>
      <w:r>
        <w:rPr>
          <w:spacing w:val="-2"/>
        </w:rPr>
        <w:t>)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r</w:t>
      </w:r>
      <w:r>
        <w:t>in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>lly</w:t>
      </w:r>
      <w:r>
        <w:rPr>
          <w:spacing w:val="24"/>
        </w:rPr>
        <w:t xml:space="preserve"> </w:t>
      </w:r>
      <w:r>
        <w:t>ac</w:t>
      </w:r>
      <w:r>
        <w:rPr>
          <w:spacing w:val="-3"/>
        </w:rPr>
        <w:t>h</w:t>
      </w:r>
      <w:r>
        <w:t>ie</w:t>
      </w:r>
      <w:r>
        <w:rPr>
          <w:spacing w:val="-2"/>
        </w:rPr>
        <w:t>ve</w:t>
      </w:r>
      <w:r>
        <w:t>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coo</w:t>
      </w:r>
      <w:r>
        <w:rPr>
          <w:spacing w:val="-2"/>
        </w:rPr>
        <w:t>k</w:t>
      </w:r>
      <w:r>
        <w:t>in</w:t>
      </w:r>
      <w:r>
        <w:rPr>
          <w:spacing w:val="-3"/>
        </w:rPr>
        <w:t>g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26"/>
        </w:rPr>
        <w:t xml:space="preserve"> </w:t>
      </w:r>
      <w:r>
        <w:t>(</w:t>
      </w:r>
      <w:r>
        <w:rPr>
          <w:spacing w:val="-3"/>
        </w:rPr>
        <w:t>b</w:t>
      </w:r>
      <w:r>
        <w:t>e</w:t>
      </w:r>
      <w:r>
        <w:rPr>
          <w:spacing w:val="1"/>
        </w:rPr>
        <w:t>l</w:t>
      </w:r>
      <w:r>
        <w:t>ow</w:t>
      </w:r>
      <w:r>
        <w:rPr>
          <w:spacing w:val="23"/>
        </w:rPr>
        <w:t xml:space="preserve"> </w:t>
      </w:r>
      <w:r>
        <w:rPr>
          <w:spacing w:val="4"/>
        </w:rPr>
        <w:t>5</w:t>
      </w:r>
      <w:r>
        <w:rPr>
          <w:spacing w:val="-2"/>
        </w:rPr>
        <w:t>°</w:t>
      </w:r>
      <w:r>
        <w:rPr>
          <w:spacing w:val="-1"/>
        </w:rPr>
        <w:t>C</w:t>
      </w:r>
      <w:r>
        <w:t>)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r</w:t>
      </w:r>
      <w:r>
        <w:t>ior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</w:p>
    <w:p w14:paraId="7AFC0930" w14:textId="77777777" w:rsidR="00575C34" w:rsidRDefault="00575C34" w:rsidP="00575C34">
      <w:pPr>
        <w:pStyle w:val="BodyText"/>
        <w:kinsoku w:val="0"/>
        <w:overflowPunct w:val="0"/>
        <w:spacing w:before="2" w:line="252" w:lineRule="exact"/>
        <w:ind w:right="253"/>
        <w:jc w:val="both"/>
      </w:pPr>
    </w:p>
    <w:p w14:paraId="7AFC0931" w14:textId="77777777" w:rsidR="00C318FA" w:rsidRPr="00575C34" w:rsidRDefault="00862389" w:rsidP="00575C34">
      <w:pPr>
        <w:pStyle w:val="Heading2"/>
        <w:shd w:val="clear" w:color="auto" w:fill="D9D9D9" w:themeFill="background1" w:themeFillShade="D9"/>
        <w:tabs>
          <w:tab w:val="left" w:pos="9639"/>
        </w:tabs>
        <w:kinsoku w:val="0"/>
        <w:overflowPunct w:val="0"/>
        <w:ind w:right="1"/>
        <w:jc w:val="both"/>
      </w:pPr>
      <w:r>
        <w:t>32. Food</w:t>
      </w:r>
      <w:r w:rsidRPr="00575C34">
        <w:t xml:space="preserve"> s</w:t>
      </w:r>
      <w:r>
        <w:t>er</w:t>
      </w:r>
      <w:r w:rsidRPr="00575C34">
        <w:t>v</w:t>
      </w:r>
      <w:r>
        <w:t>ic</w:t>
      </w:r>
      <w:r w:rsidRPr="00575C34">
        <w:t>e</w:t>
      </w:r>
      <w:r>
        <w:t xml:space="preserve">: </w:t>
      </w:r>
      <w:r w:rsidRPr="00575C34">
        <w:t>R</w:t>
      </w:r>
      <w:r>
        <w:t>ead</w:t>
      </w:r>
      <w:r w:rsidRPr="00575C34">
        <w:t>y-t</w:t>
      </w:r>
      <w:r>
        <w:t>o-e</w:t>
      </w:r>
      <w:r w:rsidRPr="00575C34">
        <w:t>a</w:t>
      </w:r>
      <w:r>
        <w:t>t</w:t>
      </w:r>
      <w:r w:rsidRPr="00575C34">
        <w:t xml:space="preserve"> f</w:t>
      </w:r>
      <w:r>
        <w:t>ood</w:t>
      </w:r>
      <w:r w:rsidRPr="00575C34">
        <w:t xml:space="preserve"> </w:t>
      </w:r>
      <w:r>
        <w:t>is</w:t>
      </w:r>
      <w:r w:rsidRPr="00575C34">
        <w:t xml:space="preserve"> </w:t>
      </w:r>
      <w:r>
        <w:t>prep</w:t>
      </w:r>
      <w:r w:rsidRPr="00575C34">
        <w:t>a</w:t>
      </w:r>
      <w:r>
        <w:t>red</w:t>
      </w:r>
      <w:r w:rsidRPr="00575C34">
        <w:t xml:space="preserve"> </w:t>
      </w:r>
      <w:r>
        <w:t>in</w:t>
      </w:r>
      <w:r w:rsidRPr="00575C34">
        <w:t xml:space="preserve"> </w:t>
      </w:r>
      <w:r>
        <w:t>adva</w:t>
      </w:r>
      <w:r w:rsidRPr="00575C34">
        <w:t>n</w:t>
      </w:r>
      <w:r>
        <w:t>ce</w:t>
      </w:r>
    </w:p>
    <w:p w14:paraId="7AFC0932" w14:textId="77777777" w:rsidR="00C318FA" w:rsidRDefault="00862389">
      <w:pPr>
        <w:pStyle w:val="BodyText"/>
        <w:kinsoku w:val="0"/>
        <w:overflowPunct w:val="0"/>
        <w:spacing w:before="4"/>
        <w:ind w:right="253"/>
        <w:jc w:val="both"/>
      </w:pPr>
      <w:r>
        <w:t>prep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l</w:t>
      </w:r>
      <w:r>
        <w:t>so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ri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prod</w:t>
      </w:r>
      <w:r>
        <w:rPr>
          <w:spacing w:val="-3"/>
        </w:rPr>
        <w:t>u</w:t>
      </w:r>
      <w:r>
        <w:t>ct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-2"/>
        </w:rPr>
        <w:t>e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t>ho</w:t>
      </w:r>
      <w:r>
        <w:rPr>
          <w:spacing w:val="6"/>
        </w:rPr>
        <w:t>t</w:t>
      </w:r>
      <w:r>
        <w:rPr>
          <w:spacing w:val="-4"/>
        </w:rPr>
        <w:t>-</w:t>
      </w:r>
      <w:r>
        <w:t>hold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(&gt;</w:t>
      </w:r>
      <w:r>
        <w:rPr>
          <w:spacing w:val="2"/>
        </w:rPr>
        <w:t xml:space="preserve"> </w:t>
      </w:r>
      <w:r>
        <w:t>60</w:t>
      </w:r>
      <w:r>
        <w:rPr>
          <w:spacing w:val="-2"/>
        </w:rPr>
        <w:t>°</w:t>
      </w:r>
      <w:r>
        <w:rPr>
          <w:spacing w:val="-1"/>
        </w:rPr>
        <w:t>C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ore app</w:t>
      </w:r>
      <w:r>
        <w:rPr>
          <w:spacing w:val="1"/>
        </w:rPr>
        <w:t>r</w:t>
      </w:r>
      <w:r>
        <w:t>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t>l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c</w:t>
      </w:r>
      <w:r>
        <w:t>tion.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i</w:t>
      </w:r>
      <w:r>
        <w:t>ni</w:t>
      </w:r>
      <w:r>
        <w:rPr>
          <w:spacing w:val="-4"/>
        </w:rPr>
        <w:t>m</w:t>
      </w:r>
      <w:r>
        <w:t>is</w:t>
      </w:r>
      <w:r>
        <w:rPr>
          <w:spacing w:val="1"/>
        </w:rPr>
        <w:t>i</w:t>
      </w:r>
      <w:r>
        <w:t>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3"/>
        </w:rPr>
        <w:t>l</w:t>
      </w:r>
      <w:r>
        <w:t>ihood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r</w:t>
      </w:r>
      <w:r>
        <w:t>os</w:t>
      </w:r>
      <w:r>
        <w:rPr>
          <w:spacing w:val="1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t>ion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u</w:t>
      </w:r>
      <w:r>
        <w:t>ring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 prep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i</w:t>
      </w:r>
      <w:r>
        <w:t>s an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t>o</w:t>
      </w:r>
      <w:r>
        <w:rPr>
          <w:spacing w:val="-3"/>
        </w:rPr>
        <w:t>o</w:t>
      </w:r>
      <w:r>
        <w:t>d bus</w:t>
      </w:r>
      <w:r>
        <w:rPr>
          <w:spacing w:val="-1"/>
        </w:rPr>
        <w:t>i</w:t>
      </w:r>
      <w:r>
        <w:t>ne</w:t>
      </w:r>
      <w:r>
        <w:rPr>
          <w:spacing w:val="-2"/>
        </w:rPr>
        <w:t>s</w:t>
      </w:r>
      <w:r>
        <w:t>s.</w:t>
      </w:r>
    </w:p>
    <w:p w14:paraId="7AFC0933" w14:textId="77777777" w:rsidR="00C318FA" w:rsidRDefault="00C318FA">
      <w:pPr>
        <w:kinsoku w:val="0"/>
        <w:overflowPunct w:val="0"/>
        <w:spacing w:before="13" w:line="240" w:lineRule="exact"/>
      </w:pPr>
    </w:p>
    <w:p w14:paraId="7AFC0934" w14:textId="77777777" w:rsidR="00C318FA" w:rsidRDefault="00862389">
      <w:pPr>
        <w:pStyle w:val="BodyText"/>
        <w:kinsoku w:val="0"/>
        <w:overflowPunct w:val="0"/>
        <w:ind w:right="8407"/>
        <w:jc w:val="both"/>
      </w:pPr>
      <w:r>
        <w:t>F</w:t>
      </w:r>
      <w:r>
        <w:rPr>
          <w:spacing w:val="-2"/>
        </w:rPr>
        <w:t>B</w:t>
      </w:r>
      <w:r>
        <w:t>3c. Yes.</w:t>
      </w:r>
    </w:p>
    <w:p w14:paraId="7AFC0935" w14:textId="77777777" w:rsidR="00C318FA" w:rsidRDefault="00862389">
      <w:pPr>
        <w:pStyle w:val="BodyText"/>
        <w:kinsoku w:val="0"/>
        <w:overflowPunct w:val="0"/>
        <w:spacing w:before="1" w:line="254" w:lineRule="exact"/>
        <w:ind w:right="251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rol</w:t>
      </w:r>
      <w:r>
        <w:rPr>
          <w:spacing w:val="5"/>
        </w:rPr>
        <w:t xml:space="preserve"> </w:t>
      </w:r>
      <w:r>
        <w:t>du</w:t>
      </w:r>
      <w:r>
        <w:rPr>
          <w:spacing w:val="-2"/>
        </w:rPr>
        <w:t>r</w:t>
      </w:r>
      <w:r>
        <w:t>ing</w:t>
      </w:r>
      <w:r>
        <w:rPr>
          <w:spacing w:val="4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tora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3"/>
        </w:rPr>
        <w:t>o</w:t>
      </w:r>
      <w:r>
        <w:t>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red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ot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</w:t>
      </w:r>
      <w:r>
        <w:rPr>
          <w:spacing w:val="4"/>
        </w:rPr>
        <w:t xml:space="preserve"> </w:t>
      </w:r>
      <w:r>
        <w:t>unr</w:t>
      </w:r>
      <w:r>
        <w:rPr>
          <w:spacing w:val="-2"/>
        </w:rPr>
        <w:t>el</w:t>
      </w:r>
      <w:r>
        <w:t>ia</w:t>
      </w:r>
      <w:r>
        <w:rPr>
          <w:spacing w:val="-2"/>
        </w:rPr>
        <w:t>b</w:t>
      </w:r>
      <w:r>
        <w:t>le</w:t>
      </w:r>
      <w:r>
        <w:rPr>
          <w:spacing w:val="7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 the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>f</w:t>
      </w:r>
      <w:r>
        <w:t>i</w:t>
      </w:r>
      <w:r>
        <w:rPr>
          <w:spacing w:val="-3"/>
        </w:rPr>
        <w:t>n</w:t>
      </w:r>
      <w:r>
        <w:t>i</w:t>
      </w:r>
      <w:r>
        <w:rPr>
          <w:spacing w:val="-2"/>
        </w:rPr>
        <w:t>t</w:t>
      </w:r>
      <w:r>
        <w:t>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,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>x</w:t>
      </w:r>
      <w:r>
        <w:t>ce</w:t>
      </w:r>
      <w:r>
        <w:rPr>
          <w:spacing w:val="-3"/>
        </w:rPr>
        <w:t>p</w:t>
      </w:r>
      <w:r>
        <w:t>t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t>h</w:t>
      </w:r>
      <w:r>
        <w:rPr>
          <w:spacing w:val="-3"/>
        </w:rPr>
        <w:t>o</w:t>
      </w:r>
      <w:r>
        <w:rPr>
          <w:spacing w:val="2"/>
        </w:rPr>
        <w:t>t</w:t>
      </w:r>
      <w:r>
        <w:rPr>
          <w:spacing w:val="-4"/>
        </w:rPr>
        <w:t>-</w:t>
      </w:r>
      <w:r>
        <w:t>holding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oods</w:t>
      </w:r>
      <w:r>
        <w:rPr>
          <w:spacing w:val="5"/>
        </w:rPr>
        <w:t xml:space="preserve"> </w:t>
      </w:r>
      <w:r>
        <w:t>supp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ing</w:t>
      </w:r>
      <w:r>
        <w:rPr>
          <w:spacing w:val="6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lo</w:t>
      </w:r>
      <w:r>
        <w:rPr>
          <w:iCs/>
          <w:spacing w:val="-3"/>
        </w:rPr>
        <w:t>s</w:t>
      </w:r>
      <w:r>
        <w:rPr>
          <w:iCs/>
        </w:rPr>
        <w:t>t</w:t>
      </w:r>
      <w:r>
        <w:rPr>
          <w:iCs/>
          <w:spacing w:val="-3"/>
        </w:rPr>
        <w:t>r</w:t>
      </w:r>
      <w:r>
        <w:rPr>
          <w:iCs/>
        </w:rPr>
        <w:t>id</w:t>
      </w:r>
      <w:r>
        <w:rPr>
          <w:iCs/>
          <w:spacing w:val="-2"/>
        </w:rPr>
        <w:t>i</w:t>
      </w:r>
      <w:r>
        <w:rPr>
          <w:iCs/>
          <w:spacing w:val="-3"/>
        </w:rPr>
        <w:t>u</w:t>
      </w:r>
      <w:r>
        <w:rPr>
          <w:iCs/>
        </w:rPr>
        <w:t>m</w:t>
      </w:r>
      <w:r>
        <w:rPr>
          <w:iCs/>
          <w:spacing w:val="6"/>
        </w:rPr>
        <w:t xml:space="preserve"> </w:t>
      </w:r>
      <w:r>
        <w:rPr>
          <w:iCs/>
        </w:rPr>
        <w:t>pe</w:t>
      </w:r>
      <w:r>
        <w:rPr>
          <w:iCs/>
          <w:spacing w:val="-2"/>
        </w:rPr>
        <w:t>r</w:t>
      </w:r>
      <w:r>
        <w:rPr>
          <w:iCs/>
        </w:rPr>
        <w:t>fr</w:t>
      </w:r>
      <w:r>
        <w:rPr>
          <w:iCs/>
          <w:spacing w:val="-1"/>
        </w:rPr>
        <w:t>i</w:t>
      </w:r>
      <w:r>
        <w:rPr>
          <w:iCs/>
        </w:rPr>
        <w:t>ngens</w:t>
      </w:r>
      <w:r>
        <w:rPr>
          <w:iCs/>
          <w:spacing w:val="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</w:t>
      </w:r>
    </w:p>
    <w:p w14:paraId="7AFC0936" w14:textId="77777777" w:rsidR="00C318FA" w:rsidRDefault="00862389">
      <w:pPr>
        <w:pStyle w:val="BodyText"/>
        <w:kinsoku w:val="0"/>
        <w:overflowPunct w:val="0"/>
        <w:spacing w:line="249" w:lineRule="exact"/>
        <w:ind w:right="3919"/>
        <w:jc w:val="both"/>
      </w:pPr>
      <w:r>
        <w:t>has b</w:t>
      </w:r>
      <w:r>
        <w:rPr>
          <w:spacing w:val="-2"/>
        </w:rPr>
        <w:t>e</w:t>
      </w:r>
      <w:r>
        <w:t xml:space="preserve">en </w:t>
      </w:r>
      <w:r>
        <w:rPr>
          <w:spacing w:val="-2"/>
        </w:rPr>
        <w:t>a</w:t>
      </w:r>
      <w:r>
        <w:t>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 xml:space="preserve">ted </w:t>
      </w:r>
      <w:r>
        <w:rPr>
          <w:spacing w:val="-4"/>
        </w:rPr>
        <w:t>w</w:t>
      </w:r>
      <w:r>
        <w:t>ith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odbor</w:t>
      </w:r>
      <w:r>
        <w:rPr>
          <w:spacing w:val="-3"/>
        </w:rPr>
        <w:t>n</w:t>
      </w:r>
      <w:r>
        <w:t xml:space="preserve">e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 xml:space="preserve">(1, </w:t>
      </w:r>
      <w:r>
        <w:rPr>
          <w:spacing w:val="-3"/>
        </w:rPr>
        <w:t>3</w:t>
      </w:r>
      <w:r>
        <w:t xml:space="preserve">, </w:t>
      </w:r>
      <w:r>
        <w:rPr>
          <w:spacing w:val="-2"/>
        </w:rPr>
        <w:t>A</w:t>
      </w:r>
      <w:r>
        <w:t>pp</w:t>
      </w:r>
      <w:r>
        <w:rPr>
          <w:spacing w:val="-2"/>
        </w:rPr>
        <w:t>e</w:t>
      </w:r>
      <w:r>
        <w:t xml:space="preserve">ndix </w:t>
      </w:r>
      <w:r>
        <w:rPr>
          <w:spacing w:val="-3"/>
        </w:rPr>
        <w:t>1</w:t>
      </w:r>
      <w:r>
        <w:t>).</w:t>
      </w:r>
    </w:p>
    <w:p w14:paraId="7AFC0937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938" w14:textId="77777777" w:rsidR="00C318FA" w:rsidRDefault="00862389">
      <w:pPr>
        <w:pStyle w:val="BodyText"/>
        <w:kinsoku w:val="0"/>
        <w:overflowPunct w:val="0"/>
        <w:ind w:right="252"/>
        <w:jc w:val="both"/>
      </w:pP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7"/>
        </w:rPr>
        <w:t xml:space="preserve"> </w:t>
      </w:r>
      <w:r>
        <w:t>d</w:t>
      </w:r>
      <w:r>
        <w:rPr>
          <w:spacing w:val="-3"/>
        </w:rPr>
        <w:t>u</w:t>
      </w:r>
      <w:r>
        <w:t>ri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t>coo</w:t>
      </w:r>
      <w:r>
        <w:rPr>
          <w:spacing w:val="-2"/>
        </w:rPr>
        <w:t>k</w:t>
      </w:r>
      <w:r>
        <w:t>ing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to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cons</w:t>
      </w:r>
      <w:r>
        <w:rPr>
          <w:spacing w:val="-2"/>
        </w:rPr>
        <w:t>i</w:t>
      </w:r>
      <w:r>
        <w:t>de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 unr</w:t>
      </w:r>
      <w:r>
        <w:rPr>
          <w:spacing w:val="-2"/>
        </w:rPr>
        <w:t>e</w:t>
      </w:r>
      <w:r>
        <w:t>li</w:t>
      </w:r>
      <w:r>
        <w:rPr>
          <w:spacing w:val="-2"/>
        </w:rPr>
        <w:t>a</w:t>
      </w:r>
      <w:r>
        <w:t xml:space="preserve">ble </w:t>
      </w:r>
      <w:r>
        <w:rPr>
          <w:spacing w:val="-2"/>
        </w:rPr>
        <w:t>wi</w:t>
      </w:r>
      <w:r>
        <w:t>t</w:t>
      </w:r>
      <w:r>
        <w:rPr>
          <w:spacing w:val="-3"/>
        </w:rPr>
        <w:t>h</w:t>
      </w:r>
      <w:r>
        <w:t>in</w:t>
      </w:r>
      <w:r>
        <w:rPr>
          <w:spacing w:val="1"/>
        </w:rPr>
        <w:t xml:space="preserve"> </w:t>
      </w:r>
      <w:r>
        <w:t>the d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>ni</w:t>
      </w:r>
      <w:r>
        <w:rPr>
          <w:spacing w:val="-2"/>
        </w:rPr>
        <w:t>t</w:t>
      </w:r>
      <w:r>
        <w:t xml:space="preserve">ions </w:t>
      </w:r>
      <w:r>
        <w:rPr>
          <w:spacing w:val="-3"/>
        </w:rPr>
        <w:t>o</w:t>
      </w:r>
      <w:r>
        <w:t xml:space="preserve">f the 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 xml:space="preserve">. </w:t>
      </w:r>
      <w:r>
        <w:rPr>
          <w:spacing w:val="-2"/>
        </w:rPr>
        <w:t>N</w:t>
      </w:r>
      <w:r>
        <w:t>on</w:t>
      </w:r>
      <w:r>
        <w:rPr>
          <w:spacing w:val="-2"/>
        </w:rPr>
        <w:t>e</w:t>
      </w:r>
      <w:r>
        <w:t>th</w:t>
      </w:r>
      <w:r>
        <w:rPr>
          <w:spacing w:val="-2"/>
        </w:rPr>
        <w:t>e</w:t>
      </w:r>
      <w:r>
        <w:t>les</w:t>
      </w:r>
      <w:r>
        <w:rPr>
          <w:spacing w:val="-3"/>
        </w:rPr>
        <w:t>s</w:t>
      </w:r>
      <w:r>
        <w:t>, in food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 xml:space="preserve">ice </w:t>
      </w:r>
      <w:r>
        <w:rPr>
          <w:spacing w:val="-3"/>
        </w:rPr>
        <w:t>o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ns, i</w:t>
      </w:r>
      <w:r>
        <w:rPr>
          <w:spacing w:val="-3"/>
        </w:rPr>
        <w:t>n</w:t>
      </w:r>
      <w:r>
        <w:t>adeq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>e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-3"/>
        </w:rPr>
        <w:t>b</w:t>
      </w:r>
      <w:r>
        <w:t>orne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2"/>
        </w:rPr>
        <w:t xml:space="preserve"> </w:t>
      </w:r>
      <w:r>
        <w:t>(1,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ppend</w:t>
      </w:r>
      <w:r>
        <w:rPr>
          <w:spacing w:val="1"/>
        </w:rPr>
        <w:t>i</w:t>
      </w:r>
      <w:r>
        <w:t>x</w:t>
      </w:r>
      <w:r>
        <w:rPr>
          <w:spacing w:val="11"/>
        </w:rPr>
        <w:t xml:space="preserve"> </w:t>
      </w:r>
      <w:r>
        <w:rPr>
          <w:spacing w:val="-3"/>
        </w:rPr>
        <w:t>1</w:t>
      </w:r>
      <w:r>
        <w:t>).</w:t>
      </w:r>
      <w:r>
        <w:rPr>
          <w:spacing w:val="11"/>
        </w:rPr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-2"/>
        </w:rPr>
        <w:t>l</w:t>
      </w:r>
      <w:r>
        <w:t>e rea</w:t>
      </w:r>
      <w:r>
        <w:rPr>
          <w:spacing w:val="-3"/>
        </w:rPr>
        <w:t>s</w:t>
      </w:r>
      <w:r>
        <w:t>ons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3"/>
        </w:rPr>
        <w:t xml:space="preserve"> </w:t>
      </w:r>
      <w:r>
        <w:t>di</w:t>
      </w:r>
      <w:r>
        <w:rPr>
          <w:spacing w:val="-3"/>
        </w:rPr>
        <w:t>s</w:t>
      </w:r>
      <w:r>
        <w:t>cu</w:t>
      </w:r>
      <w:r>
        <w:rPr>
          <w:spacing w:val="-2"/>
        </w:rPr>
        <w:t>s</w:t>
      </w:r>
      <w:r>
        <w:t>sed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ppe</w:t>
      </w:r>
      <w:r>
        <w:rPr>
          <w:spacing w:val="-2"/>
        </w:rPr>
        <w:t>n</w:t>
      </w:r>
      <w:r>
        <w:t>dix</w:t>
      </w:r>
      <w:r>
        <w:rPr>
          <w:spacing w:val="43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nadequa</w:t>
      </w:r>
      <w:r>
        <w:rPr>
          <w:spacing w:val="1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/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ture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3"/>
        </w:rPr>
        <w:t>o</w:t>
      </w:r>
      <w:r>
        <w:t>l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x</w:t>
      </w:r>
      <w:r>
        <w:t>ac</w:t>
      </w:r>
      <w:r>
        <w:rPr>
          <w:spacing w:val="-2"/>
        </w:rPr>
        <w:t>e</w:t>
      </w:r>
      <w:r>
        <w:t>rb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 conse</w:t>
      </w:r>
      <w:r>
        <w:rPr>
          <w:spacing w:val="-2"/>
        </w:rPr>
        <w:t>q</w:t>
      </w:r>
      <w:r>
        <w:t>uen</w:t>
      </w:r>
      <w:r>
        <w:rPr>
          <w:spacing w:val="-2"/>
        </w:rPr>
        <w:t>c</w:t>
      </w:r>
      <w:r>
        <w:t>e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rec</w:t>
      </w:r>
      <w:r>
        <w:rPr>
          <w:spacing w:val="-3"/>
        </w:rPr>
        <w:t>o</w:t>
      </w:r>
      <w:r>
        <w:t>nta</w:t>
      </w:r>
      <w:r>
        <w:rPr>
          <w:spacing w:val="-4"/>
        </w:rPr>
        <w:t>m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t>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er</w:t>
      </w:r>
      <w:r>
        <w:rPr>
          <w:spacing w:val="-3"/>
        </w:rPr>
        <w:t>v</w:t>
      </w:r>
      <w:r>
        <w:t>ice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t>tor,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 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3"/>
        </w:rPr>
        <w:t xml:space="preserve"> </w:t>
      </w:r>
      <w:r>
        <w:t>fa</w:t>
      </w:r>
      <w:r>
        <w:rPr>
          <w:spacing w:val="-2"/>
        </w:rPr>
        <w:t>c</w:t>
      </w:r>
      <w:r>
        <w:t>tor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r</w:t>
      </w:r>
      <w:r>
        <w:t>eque</w:t>
      </w:r>
      <w:r>
        <w:rPr>
          <w:spacing w:val="-3"/>
        </w:rPr>
        <w:t>n</w:t>
      </w:r>
      <w:r>
        <w:t>tly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i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rPr>
          <w:spacing w:val="2"/>
        </w:rPr>
        <w:t>(</w:t>
      </w:r>
      <w:r>
        <w:rPr>
          <w:iCs/>
        </w:rPr>
        <w:t>see</w:t>
      </w:r>
      <w:r>
        <w:rPr>
          <w:iCs/>
          <w:spacing w:val="5"/>
        </w:rPr>
        <w:t xml:space="preserve"> </w:t>
      </w:r>
      <w:r>
        <w:rPr>
          <w:spacing w:val="-3"/>
        </w:rPr>
        <w:t>1</w:t>
      </w:r>
      <w:r>
        <w:t>)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fo</w:t>
      </w:r>
      <w:r>
        <w:rPr>
          <w:spacing w:val="-3"/>
        </w:rPr>
        <w:t>o</w:t>
      </w:r>
      <w:r>
        <w:t>dbor</w:t>
      </w:r>
      <w:r>
        <w:rPr>
          <w:spacing w:val="-3"/>
        </w:rPr>
        <w:t>n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t>brea</w:t>
      </w:r>
      <w:r>
        <w:rPr>
          <w:spacing w:val="-3"/>
        </w:rPr>
        <w:t>k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</w:rPr>
        <w:t xml:space="preserve"> </w:t>
      </w:r>
      <w:r>
        <w:t>cate</w:t>
      </w:r>
      <w:r>
        <w:rPr>
          <w:spacing w:val="-2"/>
        </w:rPr>
        <w:t>r</w:t>
      </w:r>
      <w:r>
        <w:t>ing 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ons.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26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2"/>
        </w:rPr>
        <w:t>s</w:t>
      </w:r>
      <w:r>
        <w:rPr>
          <w:spacing w:val="-4"/>
        </w:rPr>
        <w:t>-</w:t>
      </w:r>
      <w:r>
        <w:t>co</w:t>
      </w:r>
      <w:r>
        <w:rPr>
          <w:spacing w:val="-2"/>
        </w:rPr>
        <w:t>n</w:t>
      </w:r>
      <w:r>
        <w:t>ta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8"/>
        </w:rPr>
        <w:t xml:space="preserve"> </w:t>
      </w:r>
      <w:r>
        <w:t>raw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-3"/>
        </w:rPr>
        <w:t>s</w:t>
      </w:r>
      <w:r>
        <w:t>,</w:t>
      </w:r>
      <w:r>
        <w:rPr>
          <w:spacing w:val="2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infe</w:t>
      </w:r>
      <w:r>
        <w:rPr>
          <w:spacing w:val="-2"/>
        </w:rPr>
        <w:t>c</w:t>
      </w:r>
      <w:r>
        <w:t>ted</w:t>
      </w:r>
      <w:r>
        <w:rPr>
          <w:spacing w:val="26"/>
        </w:rPr>
        <w:t xml:space="preserve"> </w:t>
      </w:r>
      <w:r>
        <w:t>food hand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unc</w:t>
      </w:r>
      <w:r>
        <w:rPr>
          <w:spacing w:val="-2"/>
        </w:rPr>
        <w:t>l</w:t>
      </w:r>
      <w:r>
        <w:t xml:space="preserve">ean </w:t>
      </w:r>
      <w:r>
        <w:rPr>
          <w:spacing w:val="-4"/>
        </w:rPr>
        <w:t>w</w:t>
      </w:r>
      <w:r>
        <w:t>ork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2"/>
        </w:rPr>
        <w:t>f</w:t>
      </w:r>
      <w:r>
        <w:t>ac</w:t>
      </w:r>
      <w:r>
        <w:rPr>
          <w:spacing w:val="-2"/>
        </w:rPr>
        <w:t>e</w:t>
      </w:r>
      <w:r>
        <w:t>s and</w:t>
      </w:r>
      <w:r>
        <w:rPr>
          <w:spacing w:val="-3"/>
        </w:rPr>
        <w:t xml:space="preserve"> </w:t>
      </w:r>
      <w:r>
        <w:t>ut</w:t>
      </w:r>
      <w:r>
        <w:rPr>
          <w:spacing w:val="-2"/>
        </w:rPr>
        <w:t>e</w:t>
      </w:r>
      <w:r>
        <w:t>ns</w:t>
      </w:r>
      <w:r>
        <w:rPr>
          <w:spacing w:val="-1"/>
        </w:rPr>
        <w:t>i</w:t>
      </w:r>
      <w:r>
        <w:t>ls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rbo</w:t>
      </w:r>
      <w:r>
        <w:rPr>
          <w:spacing w:val="-3"/>
        </w:rPr>
        <w:t>u</w:t>
      </w:r>
      <w:r>
        <w:t>r 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ens.</w:t>
      </w:r>
    </w:p>
    <w:p w14:paraId="7AFC0939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3A" w14:textId="77777777" w:rsidR="00C318FA" w:rsidRDefault="00862389">
      <w:pPr>
        <w:pStyle w:val="BodyText"/>
        <w:kinsoku w:val="0"/>
        <w:overflowPunct w:val="0"/>
        <w:spacing w:line="239" w:lineRule="auto"/>
        <w:ind w:right="253"/>
        <w:jc w:val="both"/>
      </w:pPr>
      <w:r>
        <w:t>A</w:t>
      </w:r>
      <w:r>
        <w:rPr>
          <w:spacing w:val="8"/>
        </w:rPr>
        <w:t xml:space="preserve">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inan</w:t>
      </w:r>
      <w:r>
        <w:rPr>
          <w:spacing w:val="1"/>
        </w:rPr>
        <w:t>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</w:t>
      </w:r>
      <w:r>
        <w:rPr>
          <w:spacing w:val="-3"/>
        </w:rPr>
        <w:t>n</w:t>
      </w:r>
      <w:r>
        <w:t>tro</w:t>
      </w:r>
      <w:r>
        <w:rPr>
          <w:spacing w:val="-3"/>
        </w:rPr>
        <w:t>d</w:t>
      </w:r>
      <w:r>
        <w:t>uced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t>and</w:t>
      </w:r>
      <w:r>
        <w:rPr>
          <w:spacing w:val="1"/>
        </w:rPr>
        <w:t>l</w:t>
      </w:r>
      <w:r>
        <w:rPr>
          <w:spacing w:val="-2"/>
        </w:rPr>
        <w:t>e</w:t>
      </w:r>
      <w:r>
        <w:t>rs.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ese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>c</w:t>
      </w:r>
      <w:r>
        <w:t>lude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as</w:t>
      </w:r>
      <w:r>
        <w:rPr>
          <w:spacing w:val="-2"/>
        </w:rPr>
        <w:t>t</w:t>
      </w:r>
      <w:r>
        <w:t>roi</w:t>
      </w:r>
      <w:r>
        <w:rPr>
          <w:spacing w:val="-3"/>
        </w:rPr>
        <w:t>n</w:t>
      </w:r>
      <w:r>
        <w:t>te</w:t>
      </w:r>
      <w:r>
        <w:rPr>
          <w:spacing w:val="-2"/>
        </w:rPr>
        <w:t>st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g</w:t>
      </w:r>
      <w:r>
        <w:t>e</w:t>
      </w:r>
      <w:r>
        <w:rPr>
          <w:spacing w:val="-2"/>
        </w:rPr>
        <w:t>n</w:t>
      </w:r>
      <w:r>
        <w:t>s (in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24"/>
        </w:rPr>
        <w:t xml:space="preserve"> </w:t>
      </w:r>
      <w:proofErr w:type="spellStart"/>
      <w:r>
        <w:t>bact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t>iral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)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iCs/>
        </w:rPr>
        <w:t>Stap</w:t>
      </w:r>
      <w:r>
        <w:rPr>
          <w:iCs/>
          <w:spacing w:val="-3"/>
        </w:rPr>
        <w:t>h</w:t>
      </w:r>
      <w:r>
        <w:rPr>
          <w:iCs/>
        </w:rPr>
        <w:t>y</w:t>
      </w:r>
      <w:r>
        <w:rPr>
          <w:iCs/>
          <w:spacing w:val="1"/>
        </w:rPr>
        <w:t>l</w:t>
      </w:r>
      <w:r>
        <w:rPr>
          <w:iCs/>
          <w:spacing w:val="-3"/>
        </w:rPr>
        <w:t>o</w:t>
      </w:r>
      <w:r>
        <w:rPr>
          <w:iCs/>
        </w:rPr>
        <w:t>co</w:t>
      </w:r>
      <w:r>
        <w:rPr>
          <w:iCs/>
          <w:spacing w:val="-2"/>
        </w:rPr>
        <w:t>c</w:t>
      </w:r>
      <w:r>
        <w:rPr>
          <w:iCs/>
        </w:rPr>
        <w:t>cus</w:t>
      </w:r>
      <w:r>
        <w:rPr>
          <w:iCs/>
          <w:spacing w:val="27"/>
        </w:rPr>
        <w:t xml:space="preserve"> </w:t>
      </w:r>
      <w:r>
        <w:rPr>
          <w:iCs/>
        </w:rPr>
        <w:t>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8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ha</w:t>
      </w:r>
      <w:r>
        <w:rPr>
          <w:spacing w:val="-2"/>
        </w:rPr>
        <w:t>n</w:t>
      </w:r>
      <w:r>
        <w:t>dle</w:t>
      </w:r>
      <w:r>
        <w:rPr>
          <w:spacing w:val="-2"/>
        </w:rPr>
        <w:t>r</w:t>
      </w:r>
      <w:r>
        <w:t>s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>e ca</w:t>
      </w:r>
      <w:r>
        <w:rPr>
          <w:spacing w:val="-2"/>
        </w:rPr>
        <w:t>r</w:t>
      </w:r>
      <w:r>
        <w:t>ri</w:t>
      </w:r>
      <w:r>
        <w:rPr>
          <w:spacing w:val="-2"/>
        </w:rPr>
        <w:t>e</w:t>
      </w:r>
      <w:r>
        <w:t>rs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inor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k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in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for</w:t>
      </w:r>
      <w:r>
        <w:rPr>
          <w:spacing w:val="-4"/>
        </w:rPr>
        <w:t>m</w:t>
      </w:r>
      <w:r>
        <w:t>er</w:t>
      </w:r>
      <w:r>
        <w:rPr>
          <w:spacing w:val="34"/>
        </w:rPr>
        <w:t xml:space="preserve"> </w:t>
      </w:r>
      <w:r>
        <w:t>ca</w:t>
      </w:r>
      <w:r>
        <w:rPr>
          <w:spacing w:val="-3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ssu</w:t>
      </w:r>
      <w:r>
        <w:rPr>
          <w:spacing w:val="-4"/>
        </w:rPr>
        <w:t>m</w:t>
      </w:r>
      <w:r>
        <w:t>ed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31"/>
        </w:rPr>
        <w:t xml:space="preserve"> </w:t>
      </w:r>
      <w:r>
        <w:t>l</w:t>
      </w:r>
      <w:r>
        <w:rPr>
          <w:spacing w:val="-3"/>
        </w:rPr>
        <w:t>o</w:t>
      </w:r>
      <w:r>
        <w:t>w 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iCs/>
        </w:rPr>
        <w:t>S.</w:t>
      </w:r>
      <w:r>
        <w:rPr>
          <w:iCs/>
          <w:spacing w:val="16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20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u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t>ed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oods.</w:t>
      </w:r>
      <w:r>
        <w:rPr>
          <w:spacing w:val="1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iCs/>
        </w:rPr>
        <w:t>S.</w:t>
      </w:r>
      <w:r>
        <w:rPr>
          <w:iCs/>
          <w:spacing w:val="19"/>
        </w:rPr>
        <w:t xml:space="preserve"> </w:t>
      </w:r>
      <w:r>
        <w:rPr>
          <w:iCs/>
          <w:spacing w:val="-3"/>
        </w:rPr>
        <w:t>a</w:t>
      </w:r>
      <w:r>
        <w:rPr>
          <w:iCs/>
        </w:rPr>
        <w:t>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0"/>
        </w:rPr>
        <w:t xml:space="preserve"> </w:t>
      </w:r>
      <w:r>
        <w:t>f</w:t>
      </w:r>
      <w:r>
        <w:rPr>
          <w:spacing w:val="-3"/>
        </w:rPr>
        <w:t>o</w:t>
      </w:r>
      <w:r>
        <w:t>od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o</w:t>
      </w:r>
      <w:r>
        <w:t>iso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occ</w:t>
      </w:r>
      <w:r>
        <w:rPr>
          <w:spacing w:val="-3"/>
        </w:rPr>
        <w:t>u</w:t>
      </w:r>
      <w:r>
        <w:t>r,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7"/>
        </w:rPr>
        <w:t xml:space="preserve"> </w:t>
      </w:r>
      <w:r>
        <w:t>of</w:t>
      </w:r>
    </w:p>
    <w:p w14:paraId="7AFC093B" w14:textId="77777777" w:rsidR="00C318FA" w:rsidRDefault="00862389">
      <w:pPr>
        <w:pStyle w:val="BodyText"/>
        <w:numPr>
          <w:ilvl w:val="0"/>
          <w:numId w:val="2"/>
        </w:numPr>
        <w:tabs>
          <w:tab w:val="left" w:pos="466"/>
        </w:tabs>
        <w:kinsoku w:val="0"/>
        <w:overflowPunct w:val="0"/>
        <w:spacing w:before="5" w:line="252" w:lineRule="exact"/>
        <w:ind w:right="255" w:firstLine="0"/>
        <w:jc w:val="both"/>
      </w:pPr>
      <w:r>
        <w:rPr>
          <w:iCs/>
        </w:rPr>
        <w:t>aure</w:t>
      </w:r>
      <w:r>
        <w:rPr>
          <w:iCs/>
          <w:spacing w:val="-3"/>
        </w:rPr>
        <w:t>u</w:t>
      </w:r>
      <w:r>
        <w:rPr>
          <w:iCs/>
        </w:rPr>
        <w:t>s</w:t>
      </w:r>
      <w:r>
        <w:rPr>
          <w:iCs/>
          <w:spacing w:val="2"/>
        </w:rPr>
        <w:t xml:space="preserve"> </w:t>
      </w:r>
      <w:r>
        <w:t>t</w:t>
      </w:r>
      <w:r>
        <w:rPr>
          <w:spacing w:val="-3"/>
        </w:rPr>
        <w:t>y</w:t>
      </w:r>
      <w:r>
        <w:t>pi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>0</w:t>
      </w:r>
      <w:r>
        <w:rPr>
          <w:position w:val="10"/>
          <w:sz w:val="14"/>
          <w:szCs w:val="14"/>
        </w:rPr>
        <w:t>6</w:t>
      </w:r>
      <w:r>
        <w:rPr>
          <w:spacing w:val="22"/>
          <w:position w:val="10"/>
          <w:sz w:val="14"/>
          <w:szCs w:val="14"/>
        </w:rPr>
        <w:t xml:space="preserve"> </w:t>
      </w:r>
      <w:proofErr w:type="spellStart"/>
      <w:proofErr w:type="gramStart"/>
      <w:r>
        <w:rPr>
          <w:spacing w:val="-2"/>
        </w:rPr>
        <w:t>c</w:t>
      </w:r>
      <w:r>
        <w:t>fu.</w:t>
      </w:r>
      <w:r>
        <w:rPr>
          <w:spacing w:val="-3"/>
        </w:rPr>
        <w:t>g</w:t>
      </w:r>
      <w:proofErr w:type="spellEnd"/>
      <w:proofErr w:type="gramEnd"/>
      <w:r>
        <w:rPr>
          <w:spacing w:val="-1"/>
          <w:position w:val="10"/>
          <w:sz w:val="14"/>
          <w:szCs w:val="14"/>
        </w:rPr>
        <w:t>-</w:t>
      </w:r>
      <w:r>
        <w:rPr>
          <w:position w:val="10"/>
          <w:sz w:val="14"/>
          <w:szCs w:val="14"/>
        </w:rPr>
        <w:t>1</w:t>
      </w:r>
      <w:r>
        <w:rPr>
          <w:spacing w:val="22"/>
          <w:position w:val="10"/>
          <w:sz w:val="14"/>
          <w:szCs w:val="14"/>
        </w:rPr>
        <w:t xml:space="preserve"> </w:t>
      </w:r>
      <w:r>
        <w:t>(4).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us,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2"/>
        </w:rPr>
        <w:t xml:space="preserve"> </w:t>
      </w:r>
      <w:r>
        <w:t>us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 to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ccu</w:t>
      </w:r>
      <w:r>
        <w:rPr>
          <w:spacing w:val="-2"/>
        </w:rPr>
        <w:t>r</w:t>
      </w:r>
      <w:r>
        <w:t>.</w:t>
      </w:r>
      <w:r>
        <w:rPr>
          <w:spacing w:val="31"/>
        </w:rPr>
        <w:t xml:space="preserve"> </w:t>
      </w:r>
      <w:r>
        <w:rPr>
          <w:spacing w:val="-3"/>
        </w:rPr>
        <w:t>M</w:t>
      </w:r>
      <w:r>
        <w:t>ost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2"/>
        </w:rPr>
        <w:t>a</w:t>
      </w:r>
      <w:r>
        <w:t>ins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iCs/>
        </w:rPr>
        <w:t>S.</w:t>
      </w:r>
      <w:r>
        <w:rPr>
          <w:iCs/>
          <w:spacing w:val="31"/>
        </w:rPr>
        <w:t xml:space="preserve"> </w:t>
      </w:r>
      <w:r>
        <w:rPr>
          <w:iCs/>
        </w:rPr>
        <w:t>au</w:t>
      </w:r>
      <w:r>
        <w:rPr>
          <w:iCs/>
          <w:spacing w:val="-3"/>
        </w:rPr>
        <w:t>r</w:t>
      </w:r>
      <w:r>
        <w:rPr>
          <w:iCs/>
        </w:rPr>
        <w:t>eus</w:t>
      </w:r>
      <w:r>
        <w:rPr>
          <w:iCs/>
          <w:spacing w:val="30"/>
        </w:rPr>
        <w:t xml:space="preserve"> </w:t>
      </w:r>
      <w:r>
        <w:t>can</w:t>
      </w:r>
      <w:r>
        <w:rPr>
          <w:spacing w:val="-3"/>
        </w:rPr>
        <w:t>n</w:t>
      </w:r>
      <w:r>
        <w:t>ot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t>row</w:t>
      </w:r>
      <w:r>
        <w:rPr>
          <w:spacing w:val="27"/>
        </w:rPr>
        <w:t xml:space="preserve"> </w:t>
      </w:r>
      <w:r>
        <w:t>be</w:t>
      </w:r>
      <w:r>
        <w:rPr>
          <w:spacing w:val="-2"/>
        </w:rPr>
        <w:t>l</w:t>
      </w:r>
      <w:r>
        <w:t>ow</w:t>
      </w:r>
      <w:r>
        <w:rPr>
          <w:spacing w:val="29"/>
        </w:rPr>
        <w:t xml:space="preserve"> </w:t>
      </w:r>
      <w:r>
        <w:t>~7</w:t>
      </w:r>
      <w:r>
        <w:rPr>
          <w:spacing w:val="-2"/>
        </w:rPr>
        <w:t>°</w:t>
      </w:r>
      <w:r>
        <w:t>C</w:t>
      </w:r>
      <w:r>
        <w:rPr>
          <w:spacing w:val="30"/>
        </w:rPr>
        <w:t xml:space="preserve"> </w:t>
      </w:r>
      <w:r>
        <w:t>(</w:t>
      </w:r>
      <w:r>
        <w:rPr>
          <w:spacing w:val="-3"/>
        </w:rPr>
        <w:t>2</w:t>
      </w:r>
      <w:r>
        <w:t>)</w:t>
      </w:r>
      <w:r>
        <w:rPr>
          <w:spacing w:val="31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wt</w:t>
      </w:r>
      <w:r>
        <w:t>h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foods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rea</w:t>
      </w:r>
      <w:r>
        <w:rPr>
          <w:spacing w:val="-3"/>
        </w:rPr>
        <w:t>d</w:t>
      </w:r>
      <w:r>
        <w:t>ily 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led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nor</w:t>
      </w:r>
      <w:r>
        <w:rPr>
          <w:spacing w:val="-4"/>
        </w:rPr>
        <w:t>m</w:t>
      </w:r>
      <w:r>
        <w:t>al</w:t>
      </w:r>
      <w:r>
        <w:rPr>
          <w:spacing w:val="39"/>
        </w:rPr>
        <w:t xml:space="preserve"> </w:t>
      </w:r>
      <w:r>
        <w:t>re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n.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38"/>
        </w:rPr>
        <w:t xml:space="preserve"> </w:t>
      </w:r>
      <w:r>
        <w:rPr>
          <w:spacing w:val="-2"/>
        </w:rPr>
        <w:t>al</w:t>
      </w:r>
      <w:r>
        <w:t>so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se,</w:t>
      </w:r>
      <w:r>
        <w:rPr>
          <w:spacing w:val="38"/>
        </w:rPr>
        <w:t xml:space="preserve"> </w:t>
      </w:r>
      <w:r>
        <w:t>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38"/>
        </w:rPr>
        <w:t xml:space="preserve"> </w:t>
      </w:r>
      <w:r>
        <w:rPr>
          <w:spacing w:val="-2"/>
        </w:rPr>
        <w:t>wi</w:t>
      </w:r>
      <w:r>
        <w:t>tho</w:t>
      </w:r>
      <w:r>
        <w:rPr>
          <w:spacing w:val="-3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38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3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</w:p>
    <w:p w14:paraId="7AFC093C" w14:textId="77777777" w:rsidR="00C318FA" w:rsidRDefault="00862389">
      <w:pPr>
        <w:pStyle w:val="BodyText"/>
        <w:kinsoku w:val="0"/>
        <w:overflowPunct w:val="0"/>
        <w:spacing w:line="252" w:lineRule="exact"/>
        <w:ind w:right="4431"/>
        <w:jc w:val="both"/>
      </w:pP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fe</w:t>
      </w:r>
      <w:r>
        <w:rPr>
          <w:spacing w:val="-2"/>
        </w:rPr>
        <w:t>r</w:t>
      </w:r>
      <w:r>
        <w:t>re</w:t>
      </w:r>
      <w:r>
        <w:rPr>
          <w:spacing w:val="-2"/>
        </w:rPr>
        <w:t>d</w:t>
      </w:r>
      <w:r>
        <w:t>, e.</w:t>
      </w:r>
      <w:r>
        <w:rPr>
          <w:spacing w:val="-2"/>
        </w:rPr>
        <w:t>g</w:t>
      </w:r>
      <w:r>
        <w:t xml:space="preserve">.,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an ac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s</w:t>
      </w:r>
      <w:r>
        <w:rPr>
          <w:spacing w:val="-3"/>
        </w:rPr>
        <w:t>k</w:t>
      </w:r>
      <w:r>
        <w:t>in i</w:t>
      </w:r>
      <w:r>
        <w:rPr>
          <w:spacing w:val="-3"/>
        </w:rPr>
        <w:t>n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3"/>
        </w:rPr>
        <w:t>on</w:t>
      </w:r>
      <w:r>
        <w:t>.</w:t>
      </w:r>
    </w:p>
    <w:p w14:paraId="7AFC093D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3E" w14:textId="77777777" w:rsidR="00C318FA" w:rsidRDefault="00862389">
      <w:pPr>
        <w:pStyle w:val="BodyText"/>
        <w:kinsoku w:val="0"/>
        <w:overflowPunct w:val="0"/>
        <w:ind w:right="251"/>
        <w:jc w:val="both"/>
      </w:pPr>
      <w:r>
        <w:rPr>
          <w:spacing w:val="-2"/>
        </w:rPr>
        <w:t>Im</w:t>
      </w:r>
      <w:r>
        <w:t>portan</w:t>
      </w:r>
      <w:r>
        <w:rPr>
          <w:spacing w:val="-2"/>
        </w:rPr>
        <w:t>t</w:t>
      </w:r>
      <w:r>
        <w:t>l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7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raw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eat,</w:t>
      </w:r>
      <w:r>
        <w:rPr>
          <w:spacing w:val="16"/>
        </w:rPr>
        <w:t xml:space="preserve"> </w:t>
      </w:r>
      <w:r>
        <w:t>pou</w:t>
      </w:r>
      <w:r>
        <w:rPr>
          <w:spacing w:val="-2"/>
        </w:rPr>
        <w:t>lt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16"/>
        </w:rPr>
        <w:t xml:space="preserve"> </w:t>
      </w:r>
      <w:r>
        <w:t>eg</w:t>
      </w:r>
      <w:r>
        <w:rPr>
          <w:spacing w:val="-2"/>
        </w:rPr>
        <w:t>g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fish,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al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ness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r</w:t>
      </w:r>
      <w:r>
        <w:t>is</w:t>
      </w:r>
      <w:r>
        <w:rPr>
          <w:spacing w:val="-1"/>
        </w:rPr>
        <w:t>i</w:t>
      </w:r>
      <w:r>
        <w:t>ng from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r</w:t>
      </w:r>
      <w:r>
        <w:t>os</w:t>
      </w:r>
      <w:r>
        <w:rPr>
          <w:spacing w:val="1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0"/>
        </w:rPr>
        <w:t xml:space="preserve"> </w:t>
      </w:r>
      <w:r>
        <w:t>raw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c</w:t>
      </w:r>
      <w:r>
        <w:t>es</w:t>
      </w:r>
      <w:r>
        <w:rPr>
          <w:spacing w:val="-3"/>
        </w:rPr>
        <w:t>s</w:t>
      </w:r>
      <w:r>
        <w:t>ed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od</w:t>
      </w:r>
      <w:r>
        <w:t>uct</w:t>
      </w:r>
      <w:r>
        <w:rPr>
          <w:spacing w:val="25"/>
        </w:rPr>
        <w:t xml:space="preserve"> </w:t>
      </w:r>
      <w:r>
        <w:rPr>
          <w:spacing w:val="-2"/>
        </w:rPr>
        <w:lastRenderedPageBreak/>
        <w:t>i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uch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reate</w:t>
      </w:r>
      <w:r>
        <w:rPr>
          <w:spacing w:val="1"/>
        </w:rPr>
        <w:t>r</w:t>
      </w:r>
      <w:r>
        <w:t>.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beca</w:t>
      </w:r>
      <w:r>
        <w:rPr>
          <w:spacing w:val="-2"/>
        </w:rPr>
        <w:t>u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t>aw</w:t>
      </w:r>
      <w:r>
        <w:rPr>
          <w:spacing w:val="23"/>
        </w:rPr>
        <w:t xml:space="preserve"> </w:t>
      </w:r>
      <w:r>
        <w:rPr>
          <w:spacing w:val="-4"/>
        </w:rPr>
        <w:t>m</w:t>
      </w:r>
      <w:r>
        <w:t>eat, pou</w:t>
      </w:r>
      <w:r>
        <w:rPr>
          <w:spacing w:val="-2"/>
        </w:rPr>
        <w:t>l</w:t>
      </w:r>
      <w:r>
        <w:t>try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fish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o</w:t>
      </w:r>
      <w:r>
        <w:t>uld</w:t>
      </w:r>
      <w:r>
        <w:rPr>
          <w:spacing w:val="19"/>
        </w:rPr>
        <w:t xml:space="preserve"> </w:t>
      </w:r>
      <w:r>
        <w:t>co</w:t>
      </w:r>
      <w:r>
        <w:rPr>
          <w:spacing w:val="-2"/>
        </w:rPr>
        <w:t>nt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i</w:t>
      </w:r>
      <w:r>
        <w:rPr>
          <w:spacing w:val="-3"/>
        </w:rPr>
        <w:t>n</w:t>
      </w:r>
      <w:r>
        <w:t>fe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ous</w:t>
      </w:r>
      <w:r>
        <w:rPr>
          <w:spacing w:val="19"/>
        </w:rPr>
        <w:t xml:space="preserve"> </w:t>
      </w:r>
      <w:r>
        <w:t>do</w:t>
      </w:r>
      <w:r>
        <w:rPr>
          <w:spacing w:val="-3"/>
        </w:rPr>
        <w:t>s</w:t>
      </w:r>
      <w:r>
        <w:t>e</w:t>
      </w:r>
      <w:r>
        <w:rPr>
          <w:spacing w:val="19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24"/>
        </w:rPr>
        <w:t xml:space="preserve"> </w:t>
      </w:r>
      <w:r>
        <w:rPr>
          <w:iCs/>
        </w:rPr>
        <w:t>Esche</w:t>
      </w:r>
      <w:r>
        <w:rPr>
          <w:iCs/>
          <w:spacing w:val="-3"/>
        </w:rPr>
        <w:t>r</w:t>
      </w:r>
      <w:r>
        <w:rPr>
          <w:iCs/>
        </w:rPr>
        <w:t>ic</w:t>
      </w:r>
      <w:r>
        <w:rPr>
          <w:iCs/>
          <w:spacing w:val="-2"/>
        </w:rPr>
        <w:t>h</w:t>
      </w:r>
      <w:r>
        <w:rPr>
          <w:iCs/>
        </w:rPr>
        <w:t>ia</w:t>
      </w:r>
      <w:r>
        <w:rPr>
          <w:iCs/>
          <w:spacing w:val="19"/>
        </w:rPr>
        <w:t xml:space="preserve"> </w:t>
      </w:r>
      <w:r>
        <w:rPr>
          <w:iCs/>
        </w:rPr>
        <w:t>co</w:t>
      </w:r>
      <w:r>
        <w:rPr>
          <w:iCs/>
          <w:spacing w:val="-2"/>
        </w:rPr>
        <w:t>l</w:t>
      </w:r>
      <w:r>
        <w:rPr>
          <w:iCs/>
          <w:spacing w:val="1"/>
        </w:rPr>
        <w:t>i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r hi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le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ens,</w:t>
      </w:r>
      <w:r>
        <w:rPr>
          <w:spacing w:val="14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a</w:t>
      </w:r>
      <w:r>
        <w:rPr>
          <w:iCs/>
          <w:spacing w:val="-2"/>
        </w:rPr>
        <w:t>m</w:t>
      </w:r>
      <w:r>
        <w:rPr>
          <w:iCs/>
        </w:rPr>
        <w:t>py</w:t>
      </w:r>
      <w:r>
        <w:rPr>
          <w:iCs/>
          <w:spacing w:val="-2"/>
        </w:rPr>
        <w:t>l</w:t>
      </w:r>
      <w:r>
        <w:rPr>
          <w:iCs/>
        </w:rPr>
        <w:t>oba</w:t>
      </w:r>
      <w:r>
        <w:rPr>
          <w:iCs/>
          <w:spacing w:val="-2"/>
        </w:rPr>
        <w:t>c</w:t>
      </w:r>
      <w:r>
        <w:rPr>
          <w:iCs/>
        </w:rPr>
        <w:t>t</w:t>
      </w:r>
      <w:r>
        <w:rPr>
          <w:iCs/>
          <w:spacing w:val="-2"/>
        </w:rPr>
        <w:t>e</w:t>
      </w:r>
      <w:r>
        <w:rPr>
          <w:iCs/>
        </w:rPr>
        <w:t>r</w:t>
      </w:r>
      <w:r>
        <w:rPr>
          <w:iCs/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iCs/>
        </w:rPr>
        <w:t>Sal</w:t>
      </w:r>
      <w:r>
        <w:rPr>
          <w:iCs/>
          <w:spacing w:val="-2"/>
        </w:rPr>
        <w:t>m</w:t>
      </w:r>
      <w:r>
        <w:rPr>
          <w:iCs/>
        </w:rPr>
        <w:t>o</w:t>
      </w:r>
      <w:r>
        <w:rPr>
          <w:iCs/>
          <w:spacing w:val="-3"/>
        </w:rPr>
        <w:t>n</w:t>
      </w:r>
      <w:r>
        <w:rPr>
          <w:iCs/>
        </w:rPr>
        <w:t>e</w:t>
      </w:r>
      <w:r>
        <w:rPr>
          <w:iCs/>
          <w:spacing w:val="-2"/>
        </w:rPr>
        <w:t>l</w:t>
      </w:r>
      <w:r>
        <w:rPr>
          <w:iCs/>
        </w:rPr>
        <w:t>la,</w:t>
      </w:r>
      <w:r>
        <w:rPr>
          <w:iCs/>
          <w:spacing w:val="15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14"/>
        </w:rPr>
        <w:t xml:space="preserve"> </w:t>
      </w:r>
      <w:r>
        <w:t>pot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11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a</w:t>
      </w:r>
      <w:r>
        <w:t>w ch</w:t>
      </w:r>
      <w:r>
        <w:rPr>
          <w:spacing w:val="1"/>
        </w:rPr>
        <w:t>i</w:t>
      </w:r>
      <w:r>
        <w:t>c</w:t>
      </w:r>
      <w:r>
        <w:rPr>
          <w:spacing w:val="-2"/>
        </w:rPr>
        <w:t>k</w:t>
      </w:r>
      <w:r>
        <w:t>en.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al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15"/>
        </w:rPr>
        <w:t xml:space="preserve"> </w:t>
      </w:r>
      <w:r>
        <w:t>pa</w:t>
      </w:r>
      <w:r>
        <w:rPr>
          <w:spacing w:val="-2"/>
        </w:rPr>
        <w:t>t</w:t>
      </w:r>
      <w:r>
        <w:t>ho</w:t>
      </w:r>
      <w:r>
        <w:rPr>
          <w:spacing w:val="-3"/>
        </w:rPr>
        <w:t>g</w:t>
      </w:r>
      <w:r>
        <w:t>ens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uced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cook</w:t>
      </w:r>
      <w:r>
        <w:rPr>
          <w:spacing w:val="1"/>
        </w:rPr>
        <w:t>i</w:t>
      </w:r>
      <w:r>
        <w:t>ng</w:t>
      </w:r>
      <w:r>
        <w:rPr>
          <w:spacing w:val="11"/>
        </w:rPr>
        <w:t xml:space="preserve"> </w:t>
      </w:r>
      <w:r>
        <w:t>(and</w:t>
      </w:r>
      <w:r>
        <w:rPr>
          <w:spacing w:val="14"/>
        </w:rPr>
        <w:t xml:space="preserve"> </w:t>
      </w:r>
      <w:r>
        <w:t>pote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r th</w:t>
      </w:r>
      <w:r>
        <w:rPr>
          <w:spacing w:val="-2"/>
        </w:rPr>
        <w:t>e</w:t>
      </w:r>
      <w:r>
        <w:t>ir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li</w:t>
      </w:r>
      <w:r>
        <w:rPr>
          <w:spacing w:val="-4"/>
        </w:rPr>
        <w:t>m</w:t>
      </w:r>
      <w:r>
        <w:t>ited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o</w:t>
      </w:r>
      <w:r>
        <w:t>te</w:t>
      </w:r>
      <w:r>
        <w:rPr>
          <w:spacing w:val="-2"/>
        </w:rPr>
        <w:t>nt</w:t>
      </w:r>
      <w:r>
        <w:t>ial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2"/>
        </w:rPr>
        <w:t>s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ls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 coo</w:t>
      </w:r>
      <w:r>
        <w:rPr>
          <w:spacing w:val="-2"/>
        </w:rPr>
        <w:t>k</w:t>
      </w:r>
      <w:r>
        <w:t>ed</w:t>
      </w:r>
      <w:r>
        <w:rPr>
          <w:spacing w:val="12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2"/>
        </w:rPr>
        <w:t>a</w:t>
      </w:r>
      <w:r>
        <w:t>se</w:t>
      </w:r>
      <w:r>
        <w:rPr>
          <w:spacing w:val="12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orous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n</w:t>
      </w:r>
      <w:r>
        <w:t>tion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pa</w:t>
      </w:r>
      <w:r>
        <w:rPr>
          <w:spacing w:val="-2"/>
        </w:rPr>
        <w:t>i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ros</w:t>
      </w:r>
      <w:r>
        <w:rPr>
          <w:spacing w:val="6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wee</w:t>
      </w:r>
      <w:r>
        <w:t>n raw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read</w:t>
      </w:r>
      <w:r>
        <w:rPr>
          <w:spacing w:val="-1"/>
        </w:rPr>
        <w:t>y</w:t>
      </w:r>
      <w:r>
        <w:rPr>
          <w:spacing w:val="-4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-</w:t>
      </w:r>
      <w:r>
        <w:t>eat</w:t>
      </w:r>
      <w:r>
        <w:rPr>
          <w:spacing w:val="27"/>
        </w:rPr>
        <w:t xml:space="preserve"> </w:t>
      </w:r>
      <w:r>
        <w:t>foods</w:t>
      </w:r>
      <w:r>
        <w:rPr>
          <w:spacing w:val="27"/>
        </w:rPr>
        <w:t xml:space="preserve"> </w:t>
      </w:r>
      <w:r>
        <w:rPr>
          <w:iCs/>
        </w:rPr>
        <w:t>v</w:t>
      </w:r>
      <w:r>
        <w:rPr>
          <w:iCs/>
          <w:spacing w:val="1"/>
        </w:rPr>
        <w:t>i</w:t>
      </w:r>
      <w:r>
        <w:rPr>
          <w:iCs/>
        </w:rPr>
        <w:t>a</w:t>
      </w:r>
      <w:r>
        <w:rPr>
          <w:iCs/>
          <w:spacing w:val="26"/>
        </w:rPr>
        <w:t xml:space="preserve"> </w:t>
      </w:r>
      <w:r>
        <w:t>su</w:t>
      </w:r>
      <w:r>
        <w:rPr>
          <w:spacing w:val="-2"/>
        </w:rPr>
        <w:t>r</w:t>
      </w:r>
      <w:r>
        <w:t>fa</w:t>
      </w:r>
      <w:r>
        <w:rPr>
          <w:spacing w:val="-2"/>
        </w:rPr>
        <w:t>c</w:t>
      </w:r>
      <w:r>
        <w:t>es,</w:t>
      </w:r>
      <w:r>
        <w:rPr>
          <w:spacing w:val="26"/>
        </w:rPr>
        <w:t xml:space="preserve"> </w:t>
      </w:r>
      <w:r>
        <w:t>e</w:t>
      </w:r>
      <w:r>
        <w:rPr>
          <w:spacing w:val="-2"/>
        </w:rPr>
        <w:t>q</w:t>
      </w:r>
      <w:r>
        <w:t>uip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26"/>
        </w:rPr>
        <w:t xml:space="preserve"> </w:t>
      </w:r>
      <w:r>
        <w:t>ute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ls,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e</w:t>
      </w:r>
      <w:r>
        <w:t>ros</w:t>
      </w:r>
      <w:r>
        <w:rPr>
          <w:spacing w:val="-3"/>
        </w:rPr>
        <w:t>o</w:t>
      </w:r>
      <w:r>
        <w:t>ls</w:t>
      </w:r>
      <w:r>
        <w:rPr>
          <w:spacing w:val="24"/>
        </w:rPr>
        <w:t xml:space="preserve"> </w:t>
      </w:r>
      <w:r>
        <w:t>(sp</w:t>
      </w:r>
      <w:r>
        <w:rPr>
          <w:spacing w:val="1"/>
        </w:rPr>
        <w:t>l</w:t>
      </w:r>
      <w:r>
        <w:rPr>
          <w:spacing w:val="-2"/>
        </w:rPr>
        <w:t>a</w:t>
      </w:r>
      <w:r>
        <w:t>sh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/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t>ps)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food </w:t>
      </w:r>
      <w:r>
        <w:rPr>
          <w:spacing w:val="-3"/>
        </w:rPr>
        <w:t>h</w:t>
      </w:r>
      <w:r>
        <w:t>and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>m</w:t>
      </w:r>
      <w:r>
        <w:t>sel</w:t>
      </w:r>
      <w:r>
        <w:rPr>
          <w:spacing w:val="-3"/>
        </w:rPr>
        <w:t>v</w:t>
      </w:r>
      <w:r>
        <w:t>es.</w:t>
      </w:r>
    </w:p>
    <w:p w14:paraId="7AFC093F" w14:textId="77777777" w:rsidR="00C318FA" w:rsidRDefault="00C318FA">
      <w:pPr>
        <w:kinsoku w:val="0"/>
        <w:overflowPunct w:val="0"/>
        <w:spacing w:before="13" w:line="240" w:lineRule="exact"/>
      </w:pPr>
    </w:p>
    <w:p w14:paraId="7AFC0940" w14:textId="77777777" w:rsidR="00C318FA" w:rsidRDefault="00862389">
      <w:pPr>
        <w:pStyle w:val="BodyText"/>
        <w:kinsoku w:val="0"/>
        <w:overflowPunct w:val="0"/>
        <w:ind w:right="8395"/>
        <w:jc w:val="both"/>
      </w:pPr>
      <w:r>
        <w:t>F</w:t>
      </w:r>
      <w:r>
        <w:rPr>
          <w:spacing w:val="-2"/>
        </w:rPr>
        <w:t>B</w:t>
      </w:r>
      <w:r>
        <w:t xml:space="preserve">3d. </w:t>
      </w:r>
      <w:r>
        <w:rPr>
          <w:spacing w:val="-2"/>
        </w:rPr>
        <w:t>Y</w:t>
      </w:r>
      <w:r>
        <w:t>es.</w:t>
      </w:r>
    </w:p>
    <w:p w14:paraId="7AFC0941" w14:textId="77777777" w:rsidR="00C318FA" w:rsidRDefault="00862389">
      <w:pPr>
        <w:pStyle w:val="BodyText"/>
        <w:kinsoku w:val="0"/>
        <w:overflowPunct w:val="0"/>
        <w:spacing w:before="1"/>
        <w:ind w:right="251"/>
        <w:jc w:val="both"/>
      </w:pP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al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isk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2"/>
        </w:rPr>
        <w:t>l</w:t>
      </w:r>
      <w:r>
        <w:t>id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8"/>
        </w:rPr>
        <w:t xml:space="preserve"> </w:t>
      </w:r>
      <w:r>
        <w:t>(</w:t>
      </w:r>
      <w:r>
        <w:rPr>
          <w:spacing w:val="-4"/>
        </w:rPr>
        <w:t>N</w:t>
      </w:r>
      <w:r>
        <w:rPr>
          <w:spacing w:val="-1"/>
        </w:rPr>
        <w:t>R</w:t>
      </w:r>
      <w:r>
        <w:rPr>
          <w:spacing w:val="1"/>
        </w:rPr>
        <w:t>V</w:t>
      </w:r>
      <w:r>
        <w:t>P;</w:t>
      </w:r>
      <w:r>
        <w:rPr>
          <w:spacing w:val="7"/>
        </w:rPr>
        <w:t xml:space="preserve"> </w:t>
      </w:r>
      <w:r>
        <w:rPr>
          <w:spacing w:val="-3"/>
        </w:rPr>
        <w:t>1</w:t>
      </w:r>
      <w:r>
        <w:t>)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m</w:t>
      </w:r>
      <w:r>
        <w:t>ple</w:t>
      </w:r>
      <w:r>
        <w:rPr>
          <w:spacing w:val="7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v</w:t>
      </w:r>
      <w:r>
        <w:t>idence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 fre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</w:t>
      </w:r>
      <w:r>
        <w:rPr>
          <w:spacing w:val="10"/>
        </w:rPr>
        <w:t xml:space="preserve"> </w:t>
      </w:r>
      <w:r>
        <w:t>food</w:t>
      </w:r>
      <w:r>
        <w:rPr>
          <w:spacing w:val="-3"/>
        </w:rPr>
        <w:t>b</w:t>
      </w:r>
      <w:r>
        <w:t>or</w:t>
      </w:r>
      <w:r>
        <w:rPr>
          <w:spacing w:val="-3"/>
        </w:rPr>
        <w:t>n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outb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ri</w:t>
      </w:r>
      <w:r>
        <w:t>buted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10"/>
        </w:rPr>
        <w:t xml:space="preserve"> </w:t>
      </w:r>
      <w:r>
        <w:rPr>
          <w:spacing w:val="-3"/>
        </w:rPr>
        <w:t>op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s,</w:t>
      </w:r>
      <w:r>
        <w:rPr>
          <w:spacing w:val="10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 xml:space="preserve">in </w:t>
      </w:r>
      <w:r>
        <w:rPr>
          <w:spacing w:val="-2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inc</w:t>
      </w:r>
      <w:r>
        <w:rPr>
          <w:spacing w:val="1"/>
        </w:rPr>
        <w:t>l</w:t>
      </w:r>
      <w:r>
        <w:t>u</w:t>
      </w:r>
      <w:r>
        <w:rPr>
          <w:spacing w:val="-3"/>
        </w:rPr>
        <w:t>d</w:t>
      </w:r>
      <w:r>
        <w:t>ing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ur</w:t>
      </w:r>
      <w:r>
        <w:rPr>
          <w:spacing w:val="-2"/>
        </w:rPr>
        <w:t>a</w:t>
      </w:r>
      <w:r>
        <w:t>nts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ta</w:t>
      </w:r>
      <w:r>
        <w:rPr>
          <w:spacing w:val="-2"/>
        </w:rPr>
        <w:t>k</w:t>
      </w:r>
      <w:r>
        <w:rPr>
          <w:spacing w:val="5"/>
        </w:rPr>
        <w:t>e</w:t>
      </w:r>
      <w:r>
        <w:rPr>
          <w:spacing w:val="-4"/>
        </w:rPr>
        <w:t>-</w:t>
      </w:r>
      <w:r>
        <w:t>awa</w:t>
      </w:r>
      <w:r>
        <w:rPr>
          <w:spacing w:val="-3"/>
        </w:rPr>
        <w:t>y</w:t>
      </w:r>
      <w:r>
        <w:t>s.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R</w:t>
      </w:r>
      <w:r>
        <w:rPr>
          <w:spacing w:val="1"/>
        </w:rPr>
        <w:t>V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(</w:t>
      </w:r>
      <w:r>
        <w:t>1)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t>ple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n</w:t>
      </w:r>
      <w:r>
        <w:t>d the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u</w:t>
      </w:r>
      <w:r>
        <w:t>tco</w:t>
      </w:r>
      <w:r>
        <w:rPr>
          <w:spacing w:val="-4"/>
        </w:rPr>
        <w:t>m</w:t>
      </w:r>
      <w:r>
        <w:t>es</w:t>
      </w:r>
      <w:r>
        <w:rPr>
          <w:spacing w:val="12"/>
        </w:rPr>
        <w:t xml:space="preserve"> </w:t>
      </w:r>
      <w:r>
        <w:t>pu</w:t>
      </w:r>
      <w:r>
        <w:rPr>
          <w:spacing w:val="-3"/>
        </w:rPr>
        <w:t>b</w:t>
      </w:r>
      <w:r>
        <w:t>l</w:t>
      </w:r>
      <w:r>
        <w:rPr>
          <w:spacing w:val="-2"/>
        </w:rPr>
        <w:t>i</w:t>
      </w:r>
      <w:r>
        <w:t>shed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2002.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ine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ua</w:t>
      </w:r>
      <w:r>
        <w:rPr>
          <w:spacing w:val="-2"/>
        </w:rPr>
        <w:t>t</w:t>
      </w:r>
      <w:r>
        <w:t>ion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ia</w:t>
      </w:r>
      <w:r>
        <w:rPr>
          <w:spacing w:val="12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 xml:space="preserve">ed,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34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1"/>
        </w:rPr>
        <w:t>r</w:t>
      </w:r>
      <w:r>
        <w:t>t</w:t>
      </w:r>
      <w:r>
        <w:rPr>
          <w:spacing w:val="-2"/>
        </w:rPr>
        <w:t>e</w:t>
      </w:r>
      <w:r>
        <w:t>rly</w:t>
      </w:r>
      <w:r>
        <w:rPr>
          <w:spacing w:val="31"/>
        </w:rPr>
        <w:t xml:space="preserve"> </w:t>
      </w:r>
      <w:r>
        <w:t>rep</w:t>
      </w:r>
      <w:r>
        <w:rPr>
          <w:spacing w:val="-2"/>
        </w:rPr>
        <w:t>o</w:t>
      </w:r>
      <w:r>
        <w:t>rts</w:t>
      </w:r>
      <w:r>
        <w:rPr>
          <w:spacing w:val="33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1"/>
        </w:rPr>
        <w:t>t</w:t>
      </w:r>
      <w:r>
        <w:t>ober</w:t>
      </w:r>
      <w:r>
        <w:rPr>
          <w:spacing w:val="34"/>
        </w:rPr>
        <w:t xml:space="preserve"> </w:t>
      </w:r>
      <w:r>
        <w:t>2005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Septe</w:t>
      </w:r>
      <w:r>
        <w:rPr>
          <w:spacing w:val="-4"/>
        </w:rPr>
        <w:t>m</w:t>
      </w:r>
      <w:r>
        <w:t>ber</w:t>
      </w:r>
      <w:r>
        <w:rPr>
          <w:spacing w:val="34"/>
        </w:rPr>
        <w:t xml:space="preserve"> </w:t>
      </w:r>
      <w:r>
        <w:t>2008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34"/>
        </w:rPr>
        <w:t xml:space="preserve"> </w:t>
      </w:r>
      <w:r>
        <w:t>ex</w:t>
      </w:r>
      <w:r>
        <w:rPr>
          <w:spacing w:val="-2"/>
        </w:rPr>
        <w:t>a</w:t>
      </w:r>
      <w:r>
        <w:rPr>
          <w:spacing w:val="-4"/>
        </w:rPr>
        <w:t>m</w:t>
      </w:r>
      <w:r>
        <w:t>ined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outb</w:t>
      </w:r>
      <w:r>
        <w:rPr>
          <w:spacing w:val="-2"/>
        </w:rPr>
        <w:t>r</w:t>
      </w:r>
      <w:r>
        <w:t>ea</w:t>
      </w:r>
      <w:r>
        <w:rPr>
          <w:spacing w:val="-5"/>
        </w:rPr>
        <w:t>k</w:t>
      </w:r>
      <w:r>
        <w:t>s re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au</w:t>
      </w:r>
      <w:r>
        <w:rPr>
          <w:spacing w:val="1"/>
        </w:rPr>
        <w:t>r</w:t>
      </w:r>
      <w:r>
        <w:rPr>
          <w:spacing w:val="-2"/>
        </w:rPr>
        <w:t>a</w:t>
      </w:r>
      <w:r>
        <w:t>nt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t>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>k</w:t>
      </w:r>
      <w:r>
        <w:rPr>
          <w:spacing w:val="3"/>
        </w:rPr>
        <w:t>e</w:t>
      </w:r>
      <w:r>
        <w:rPr>
          <w:spacing w:val="-4"/>
        </w:rPr>
        <w:t>-</w:t>
      </w:r>
      <w:r>
        <w:t>aw</w:t>
      </w:r>
      <w:r>
        <w:rPr>
          <w:spacing w:val="2"/>
        </w:rPr>
        <w:t>a</w:t>
      </w:r>
      <w:r>
        <w:rPr>
          <w:spacing w:val="-3"/>
        </w:rPr>
        <w:t>y</w:t>
      </w:r>
      <w:r>
        <w:t>s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2"/>
        </w:rPr>
        <w:t>a</w:t>
      </w:r>
      <w:r>
        <w:t>ri</w:t>
      </w:r>
      <w:r>
        <w:rPr>
          <w:spacing w:val="-3"/>
        </w:rPr>
        <w:t>s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p</w:t>
      </w:r>
      <w:r>
        <w:t>end</w:t>
      </w:r>
      <w:r>
        <w:rPr>
          <w:spacing w:val="-2"/>
        </w:rPr>
        <w:t>i</w:t>
      </w:r>
      <w:r>
        <w:t>x</w:t>
      </w:r>
    </w:p>
    <w:p w14:paraId="7AFC0942" w14:textId="77777777" w:rsidR="00C318FA" w:rsidRDefault="00862389">
      <w:pPr>
        <w:pStyle w:val="BodyText"/>
        <w:numPr>
          <w:ilvl w:val="1"/>
          <w:numId w:val="2"/>
        </w:numPr>
        <w:tabs>
          <w:tab w:val="left" w:pos="487"/>
        </w:tabs>
        <w:kinsoku w:val="0"/>
        <w:overflowPunct w:val="0"/>
        <w:spacing w:before="2" w:line="254" w:lineRule="exact"/>
        <w:ind w:right="253" w:firstLine="0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21"/>
        </w:rPr>
        <w:t xml:space="preserve"> </w:t>
      </w:r>
      <w:r>
        <w:rPr>
          <w:spacing w:val="-2"/>
        </w:rPr>
        <w:t>we</w:t>
      </w:r>
      <w:r>
        <w:t>re</w:t>
      </w:r>
      <w:r>
        <w:rPr>
          <w:spacing w:val="21"/>
        </w:rPr>
        <w:t xml:space="preserve"> </w:t>
      </w:r>
      <w:r>
        <w:t>349</w:t>
      </w:r>
      <w:r>
        <w:rPr>
          <w:spacing w:val="21"/>
        </w:rPr>
        <w:t xml:space="preserve"> </w:t>
      </w:r>
      <w:r>
        <w:t>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rPr>
          <w:spacing w:val="-2"/>
        </w:rPr>
        <w:t>r</w:t>
      </w:r>
      <w:r>
        <w:t>ne</w:t>
      </w:r>
      <w:r>
        <w:rPr>
          <w:spacing w:val="21"/>
        </w:rPr>
        <w:t xml:space="preserve"> </w:t>
      </w:r>
      <w:r>
        <w:t>di</w:t>
      </w:r>
      <w:r>
        <w:rPr>
          <w:spacing w:val="-3"/>
        </w:rPr>
        <w:t>s</w:t>
      </w:r>
      <w:r>
        <w:t>ease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>s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p</w:t>
      </w:r>
      <w:r>
        <w:t>o</w:t>
      </w:r>
      <w:r>
        <w:rPr>
          <w:spacing w:val="-2"/>
        </w:rPr>
        <w:t>rt</w:t>
      </w:r>
      <w:r>
        <w:t>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od,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9"/>
        </w:rPr>
        <w:t xml:space="preserve"> </w:t>
      </w:r>
      <w:r>
        <w:t>57%</w:t>
      </w:r>
      <w:r>
        <w:rPr>
          <w:spacing w:val="22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21"/>
        </w:rPr>
        <w:t xml:space="preserve"> </w:t>
      </w:r>
      <w:r>
        <w:t>food 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>s</w:t>
      </w:r>
      <w:r>
        <w:t>in</w:t>
      </w:r>
      <w:r>
        <w:rPr>
          <w:spacing w:val="-2"/>
        </w:rPr>
        <w:t>e</w:t>
      </w:r>
      <w:r>
        <w:t>sses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46%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ta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3"/>
        </w:rPr>
        <w:t>„</w:t>
      </w:r>
      <w:r>
        <w:t>ta</w:t>
      </w:r>
      <w:r>
        <w:rPr>
          <w:spacing w:val="-2"/>
        </w:rPr>
        <w:t>k</w:t>
      </w:r>
      <w:r>
        <w:rPr>
          <w:spacing w:val="5"/>
        </w:rPr>
        <w:t>e</w:t>
      </w:r>
      <w:r>
        <w:rPr>
          <w:spacing w:val="-4"/>
        </w:rPr>
        <w:t>-</w:t>
      </w:r>
      <w:r>
        <w:t>awa</w:t>
      </w:r>
      <w:r>
        <w:rPr>
          <w:spacing w:val="-3"/>
        </w:rPr>
        <w:t>y</w:t>
      </w:r>
      <w:r>
        <w:t>s</w:t>
      </w:r>
      <w:r>
        <w:rPr>
          <w:spacing w:val="1"/>
        </w:rPr>
        <w:t>‟</w:t>
      </w:r>
      <w:r>
        <w:t xml:space="preserve">. </w:t>
      </w:r>
      <w:r>
        <w:rPr>
          <w:spacing w:val="-2"/>
        </w:rPr>
        <w:t>O</w:t>
      </w:r>
      <w:r>
        <w:t>utbr</w:t>
      </w:r>
      <w:r>
        <w:rPr>
          <w:spacing w:val="-2"/>
        </w:rPr>
        <w:t>ea</w:t>
      </w:r>
      <w:r>
        <w:rPr>
          <w:spacing w:val="-3"/>
        </w:rPr>
        <w:t>k</w:t>
      </w:r>
      <w:r>
        <w:t>s t</w:t>
      </w:r>
      <w:r>
        <w:rPr>
          <w:spacing w:val="-3"/>
        </w:rPr>
        <w:t>y</w:t>
      </w:r>
      <w:r>
        <w:t>pica</w:t>
      </w:r>
      <w:r>
        <w:rPr>
          <w:spacing w:val="-2"/>
        </w:rPr>
        <w:t>l</w:t>
      </w:r>
      <w:r>
        <w:t>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</w:t>
      </w:r>
    </w:p>
    <w:p w14:paraId="7AFC0943" w14:textId="77777777" w:rsidR="00C318FA" w:rsidRDefault="00862389">
      <w:pPr>
        <w:pStyle w:val="BodyText"/>
        <w:kinsoku w:val="0"/>
        <w:overflowPunct w:val="0"/>
        <w:spacing w:line="249" w:lineRule="exact"/>
        <w:ind w:right="4848"/>
        <w:jc w:val="both"/>
      </w:pPr>
      <w:r>
        <w:t>10 -</w:t>
      </w:r>
      <w:r>
        <w:rPr>
          <w:spacing w:val="-4"/>
        </w:rPr>
        <w:t xml:space="preserve"> </w:t>
      </w:r>
      <w:r>
        <w:t>30 peop</w:t>
      </w:r>
      <w:r>
        <w:rPr>
          <w:spacing w:val="1"/>
        </w:rPr>
        <w:t>l</w:t>
      </w:r>
      <w:r>
        <w:t>e b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</w:t>
      </w:r>
      <w:r>
        <w:t>in so</w:t>
      </w:r>
      <w:r>
        <w:rPr>
          <w:spacing w:val="-4"/>
        </w:rPr>
        <w:t>m</w:t>
      </w:r>
      <w:r>
        <w:t>e cas</w:t>
      </w:r>
      <w:r>
        <w:rPr>
          <w:spacing w:val="-2"/>
        </w:rPr>
        <w:t>e</w:t>
      </w:r>
      <w:r>
        <w:t>s a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 hun</w:t>
      </w:r>
      <w:r>
        <w:rPr>
          <w:spacing w:val="-3"/>
        </w:rPr>
        <w:t>d</w:t>
      </w:r>
      <w:r>
        <w:t>re</w:t>
      </w:r>
      <w:r>
        <w:rPr>
          <w:spacing w:val="-2"/>
        </w:rPr>
        <w:t>d</w:t>
      </w:r>
      <w:r>
        <w:t>s.</w:t>
      </w:r>
    </w:p>
    <w:p w14:paraId="7AFC0944" w14:textId="77777777" w:rsidR="00C318FA" w:rsidRDefault="00C318FA">
      <w:pPr>
        <w:kinsoku w:val="0"/>
        <w:overflowPunct w:val="0"/>
        <w:spacing w:before="13" w:line="240" w:lineRule="exact"/>
      </w:pPr>
    </w:p>
    <w:p w14:paraId="7AFC0945" w14:textId="77777777" w:rsidR="00C318FA" w:rsidRDefault="00862389">
      <w:pPr>
        <w:pStyle w:val="BodyText"/>
        <w:kinsoku w:val="0"/>
        <w:overflowPunct w:val="0"/>
        <w:ind w:right="8481"/>
        <w:jc w:val="both"/>
      </w:pPr>
      <w:r>
        <w:t>F</w:t>
      </w:r>
      <w:r>
        <w:rPr>
          <w:spacing w:val="-2"/>
        </w:rPr>
        <w:t>B</w:t>
      </w:r>
      <w:r>
        <w:t>3e. No.</w:t>
      </w:r>
    </w:p>
    <w:p w14:paraId="7AFC0946" w14:textId="77777777" w:rsidR="00C318FA" w:rsidRDefault="00862389">
      <w:pPr>
        <w:pStyle w:val="BodyText"/>
        <w:kinsoku w:val="0"/>
        <w:overflowPunct w:val="0"/>
        <w:spacing w:line="252" w:lineRule="exact"/>
        <w:ind w:right="6621"/>
        <w:jc w:val="both"/>
      </w:pPr>
      <w:r>
        <w:t>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g</w:t>
      </w:r>
      <w:r>
        <w:t>ene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pu</w:t>
      </w:r>
      <w:r>
        <w:t>bl</w:t>
      </w:r>
      <w:r>
        <w:rPr>
          <w:spacing w:val="-2"/>
        </w:rPr>
        <w:t>i</w:t>
      </w:r>
      <w:r>
        <w:t>c.</w:t>
      </w:r>
    </w:p>
    <w:p w14:paraId="7AFC0947" w14:textId="77777777" w:rsidR="00C318FA" w:rsidRDefault="00C318FA">
      <w:pPr>
        <w:kinsoku w:val="0"/>
        <w:overflowPunct w:val="0"/>
        <w:spacing w:before="13" w:line="240" w:lineRule="exact"/>
      </w:pPr>
    </w:p>
    <w:p w14:paraId="7AFC0948" w14:textId="77777777" w:rsidR="00C318FA" w:rsidRDefault="00862389">
      <w:pPr>
        <w:pStyle w:val="BodyText"/>
        <w:kinsoku w:val="0"/>
        <w:overflowPunct w:val="0"/>
        <w:ind w:right="8506"/>
        <w:jc w:val="both"/>
      </w:pPr>
      <w:r>
        <w:t>F</w:t>
      </w:r>
      <w:r>
        <w:rPr>
          <w:spacing w:val="-2"/>
        </w:rPr>
        <w:t>B</w:t>
      </w:r>
      <w:r>
        <w:t xml:space="preserve">3f. </w:t>
      </w:r>
      <w:r>
        <w:rPr>
          <w:spacing w:val="-2"/>
        </w:rPr>
        <w:t>N</w:t>
      </w:r>
      <w:r>
        <w:t>o.</w:t>
      </w:r>
    </w:p>
    <w:p w14:paraId="7AFC0949" w14:textId="77777777" w:rsidR="00C318FA" w:rsidRDefault="00862389">
      <w:pPr>
        <w:kinsoku w:val="0"/>
        <w:overflowPunct w:val="0"/>
        <w:spacing w:before="1" w:line="254" w:lineRule="exact"/>
        <w:ind w:left="245" w:right="25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pic</w:t>
      </w:r>
      <w:r>
        <w:rPr>
          <w:spacing w:val="-2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only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assoc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foods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0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s </w:t>
      </w:r>
      <w:proofErr w:type="gramStart"/>
      <w:r>
        <w:rPr>
          <w:sz w:val="22"/>
          <w:szCs w:val="22"/>
        </w:rPr>
        <w:t xml:space="preserve">in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 xml:space="preserve">i.e., </w:t>
      </w:r>
      <w:r>
        <w:rPr>
          <w:spacing w:val="28"/>
          <w:sz w:val="22"/>
          <w:szCs w:val="22"/>
        </w:rPr>
        <w:t xml:space="preserve"> </w:t>
      </w:r>
      <w:r>
        <w:rPr>
          <w:iCs/>
          <w:spacing w:val="-4"/>
          <w:sz w:val="22"/>
          <w:szCs w:val="22"/>
        </w:rPr>
        <w:t>C</w:t>
      </w:r>
      <w:r>
        <w:rPr>
          <w:iCs/>
          <w:sz w:val="22"/>
          <w:szCs w:val="22"/>
        </w:rPr>
        <w:t>lo</w:t>
      </w:r>
      <w:r>
        <w:rPr>
          <w:iCs/>
          <w:spacing w:val="-3"/>
          <w:sz w:val="22"/>
          <w:szCs w:val="22"/>
        </w:rPr>
        <w:t>s</w:t>
      </w:r>
      <w:r>
        <w:rPr>
          <w:iCs/>
          <w:sz w:val="22"/>
          <w:szCs w:val="22"/>
        </w:rPr>
        <w:t>tr</w:t>
      </w:r>
      <w:r>
        <w:rPr>
          <w:iCs/>
          <w:spacing w:val="-1"/>
          <w:sz w:val="22"/>
          <w:szCs w:val="22"/>
        </w:rPr>
        <w:t>i</w:t>
      </w:r>
      <w:r>
        <w:rPr>
          <w:iCs/>
          <w:sz w:val="22"/>
          <w:szCs w:val="22"/>
        </w:rPr>
        <w:t xml:space="preserve">dium </w:t>
      </w:r>
      <w:r>
        <w:rPr>
          <w:iCs/>
          <w:spacing w:val="25"/>
          <w:sz w:val="22"/>
          <w:szCs w:val="22"/>
        </w:rPr>
        <w:t xml:space="preserve"> </w:t>
      </w:r>
      <w:r>
        <w:rPr>
          <w:iCs/>
          <w:sz w:val="22"/>
          <w:szCs w:val="22"/>
        </w:rPr>
        <w:t>pe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f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ing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 xml:space="preserve">ns, </w:t>
      </w:r>
      <w:r>
        <w:rPr>
          <w:iCs/>
          <w:spacing w:val="27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C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m</w:t>
      </w:r>
      <w:r>
        <w:rPr>
          <w:iCs/>
          <w:sz w:val="22"/>
          <w:szCs w:val="22"/>
        </w:rPr>
        <w:t>p</w:t>
      </w:r>
      <w:r>
        <w:rPr>
          <w:iCs/>
          <w:spacing w:val="-2"/>
          <w:sz w:val="22"/>
          <w:szCs w:val="22"/>
        </w:rPr>
        <w:t>y</w:t>
      </w:r>
      <w:r>
        <w:rPr>
          <w:iCs/>
          <w:sz w:val="22"/>
          <w:szCs w:val="22"/>
        </w:rPr>
        <w:t>loba</w:t>
      </w:r>
      <w:r>
        <w:rPr>
          <w:iCs/>
          <w:spacing w:val="-2"/>
          <w:sz w:val="22"/>
          <w:szCs w:val="22"/>
        </w:rPr>
        <w:t>c</w:t>
      </w:r>
      <w:r>
        <w:rPr>
          <w:iCs/>
          <w:sz w:val="22"/>
          <w:szCs w:val="22"/>
        </w:rPr>
        <w:t>te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 xml:space="preserve">, 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Sal</w:t>
      </w:r>
      <w:r>
        <w:rPr>
          <w:iCs/>
          <w:spacing w:val="-2"/>
          <w:sz w:val="22"/>
          <w:szCs w:val="22"/>
        </w:rPr>
        <w:t>m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 xml:space="preserve">la </w:t>
      </w:r>
      <w:r>
        <w:rPr>
          <w:iCs/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pp. </w:t>
      </w:r>
      <w:r>
        <w:rPr>
          <w:spacing w:val="2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and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irus</w:t>
      </w:r>
      <w:proofErr w:type="gramEnd"/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Cs/>
          <w:spacing w:val="-2"/>
          <w:sz w:val="22"/>
          <w:szCs w:val="22"/>
        </w:rPr>
        <w:t>see</w:t>
      </w:r>
    </w:p>
    <w:p w14:paraId="7AFC094A" w14:textId="77777777" w:rsidR="00C318FA" w:rsidRDefault="00862389">
      <w:pPr>
        <w:pStyle w:val="BodyText"/>
        <w:kinsoku w:val="0"/>
        <w:overflowPunct w:val="0"/>
        <w:spacing w:line="249" w:lineRule="exact"/>
        <w:ind w:right="249"/>
        <w:jc w:val="both"/>
      </w:pPr>
      <w:r>
        <w:rPr>
          <w:spacing w:val="-2"/>
        </w:rPr>
        <w:t>A</w:t>
      </w:r>
      <w:r>
        <w:t>ppend</w:t>
      </w:r>
      <w:r>
        <w:rPr>
          <w:spacing w:val="1"/>
        </w:rPr>
        <w:t>i</w:t>
      </w:r>
      <w:r>
        <w:t>x</w:t>
      </w:r>
      <w:r>
        <w:rPr>
          <w:spacing w:val="11"/>
        </w:rPr>
        <w:t xml:space="preserve"> </w:t>
      </w:r>
      <w:r>
        <w:t>1</w:t>
      </w:r>
      <w:r>
        <w:rPr>
          <w:spacing w:val="-2"/>
        </w:rPr>
        <w:t>)</w:t>
      </w:r>
      <w:r>
        <w:t>)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14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ause</w:t>
      </w:r>
      <w:r>
        <w:rPr>
          <w:spacing w:val="12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rPr>
          <w:spacing w:val="-2"/>
        </w:rPr>
        <w:t>wi</w:t>
      </w:r>
      <w:r>
        <w:t>se</w:t>
      </w:r>
      <w:r>
        <w:rPr>
          <w:spacing w:val="12"/>
        </w:rPr>
        <w:t xml:space="preserve"> </w:t>
      </w:r>
      <w:r>
        <w:t>he</w:t>
      </w:r>
      <w:r>
        <w:rPr>
          <w:spacing w:val="-2"/>
        </w:rPr>
        <w:t>a</w:t>
      </w:r>
      <w:r>
        <w:t>lthy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t>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4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3"/>
        </w:rPr>
        <w:t>u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ild,</w:t>
      </w:r>
      <w:r>
        <w:rPr>
          <w:spacing w:val="14"/>
        </w:rPr>
        <w:t xml:space="preserve"> </w:t>
      </w:r>
      <w:proofErr w:type="gramStart"/>
      <w:r>
        <w:rPr>
          <w:spacing w:val="-3"/>
        </w:rPr>
        <w:t>s</w:t>
      </w:r>
      <w:r>
        <w:t>e</w:t>
      </w:r>
      <w:r>
        <w:rPr>
          <w:spacing w:val="-2"/>
        </w:rPr>
        <w:t>l</w:t>
      </w:r>
      <w:r>
        <w:rPr>
          <w:spacing w:val="10"/>
        </w:rPr>
        <w:t>f</w:t>
      </w:r>
      <w:r>
        <w:t>-</w:t>
      </w:r>
      <w:proofErr w:type="gramEnd"/>
    </w:p>
    <w:p w14:paraId="7AFC094B" w14:textId="77777777" w:rsidR="00C318FA" w:rsidRDefault="00862389">
      <w:pPr>
        <w:pStyle w:val="BodyText"/>
        <w:kinsoku w:val="0"/>
        <w:overflowPunct w:val="0"/>
        <w:spacing w:before="1"/>
        <w:ind w:right="6143"/>
        <w:jc w:val="both"/>
      </w:pPr>
      <w:r>
        <w:t>li</w:t>
      </w:r>
      <w:r>
        <w:rPr>
          <w:spacing w:val="-4"/>
        </w:rPr>
        <w:t>m</w:t>
      </w:r>
      <w:r>
        <w:t>it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, dia</w:t>
      </w:r>
      <w:r>
        <w:rPr>
          <w:spacing w:val="-2"/>
        </w:rPr>
        <w:t>r</w:t>
      </w:r>
      <w:r>
        <w:t>rho</w:t>
      </w:r>
      <w:r>
        <w:rPr>
          <w:spacing w:val="-2"/>
        </w:rPr>
        <w:t>e</w:t>
      </w:r>
      <w:r>
        <w:t>al</w:t>
      </w:r>
      <w:r>
        <w:rPr>
          <w:spacing w:val="-2"/>
        </w:rPr>
        <w:t xml:space="preserve"> </w:t>
      </w:r>
      <w:r>
        <w:t>or e</w:t>
      </w:r>
      <w:r>
        <w:rPr>
          <w:spacing w:val="-4"/>
        </w:rPr>
        <w:t>m</w:t>
      </w:r>
      <w:r>
        <w:t>e</w:t>
      </w:r>
      <w:r>
        <w:rPr>
          <w:spacing w:val="-2"/>
        </w:rPr>
        <w:t>t</w:t>
      </w:r>
      <w:r>
        <w:t xml:space="preserve">ic </w:t>
      </w:r>
      <w:r>
        <w:rPr>
          <w:spacing w:val="-2"/>
        </w:rPr>
        <w:t>il</w:t>
      </w:r>
      <w:r>
        <w:t>lne</w:t>
      </w:r>
      <w:r>
        <w:rPr>
          <w:spacing w:val="-2"/>
        </w:rPr>
        <w:t>s</w:t>
      </w:r>
      <w:r>
        <w:t>s.</w:t>
      </w:r>
    </w:p>
    <w:p w14:paraId="7AFC094C" w14:textId="77777777" w:rsidR="00C318FA" w:rsidRDefault="00C318FA">
      <w:pPr>
        <w:kinsoku w:val="0"/>
        <w:overflowPunct w:val="0"/>
        <w:spacing w:before="11" w:line="240" w:lineRule="exact"/>
      </w:pPr>
    </w:p>
    <w:p w14:paraId="7AFC094D" w14:textId="77777777" w:rsidR="00575C34" w:rsidRDefault="00862389" w:rsidP="00575C34">
      <w:pPr>
        <w:pStyle w:val="BodyText"/>
        <w:kinsoku w:val="0"/>
        <w:overflowPunct w:val="0"/>
        <w:ind w:right="1"/>
        <w:jc w:val="both"/>
      </w:pPr>
      <w:r>
        <w:t>F</w:t>
      </w:r>
      <w:r>
        <w:rPr>
          <w:spacing w:val="-2"/>
        </w:rPr>
        <w:t>B</w:t>
      </w:r>
      <w:r>
        <w:t>3</w:t>
      </w:r>
      <w:r>
        <w:rPr>
          <w:spacing w:val="-3"/>
        </w:rPr>
        <w:t>g</w:t>
      </w:r>
      <w:r>
        <w:t xml:space="preserve">. </w:t>
      </w:r>
      <w:r>
        <w:rPr>
          <w:spacing w:val="-2"/>
        </w:rPr>
        <w:t>Y</w:t>
      </w:r>
      <w:r>
        <w:t>es.</w:t>
      </w:r>
    </w:p>
    <w:p w14:paraId="7AFC094E" w14:textId="77777777" w:rsidR="00575C34" w:rsidRDefault="00575C34" w:rsidP="00575C34">
      <w:pPr>
        <w:pStyle w:val="BodyText"/>
        <w:kinsoku w:val="0"/>
        <w:overflowPunct w:val="0"/>
        <w:ind w:right="1"/>
        <w:jc w:val="both"/>
      </w:pPr>
    </w:p>
    <w:p w14:paraId="7AFC094F" w14:textId="77777777" w:rsidR="00C318FA" w:rsidRPr="00575C34" w:rsidRDefault="00862389" w:rsidP="00575C34">
      <w:pPr>
        <w:pStyle w:val="Heading2"/>
        <w:shd w:val="clear" w:color="auto" w:fill="D9D9D9" w:themeFill="background1" w:themeFillShade="D9"/>
        <w:kinsoku w:val="0"/>
        <w:overflowPunct w:val="0"/>
        <w:spacing w:before="13"/>
      </w:pPr>
      <w:r>
        <w:t>32. Food</w:t>
      </w:r>
      <w:r w:rsidRPr="00575C34">
        <w:t xml:space="preserve"> s</w:t>
      </w:r>
      <w:r>
        <w:t>er</w:t>
      </w:r>
      <w:r w:rsidRPr="00575C34">
        <w:t>v</w:t>
      </w:r>
      <w:r>
        <w:t>ic</w:t>
      </w:r>
      <w:r w:rsidRPr="00575C34">
        <w:t>e</w:t>
      </w:r>
      <w:r>
        <w:t xml:space="preserve">: </w:t>
      </w:r>
      <w:r w:rsidRPr="00575C34">
        <w:t>R</w:t>
      </w:r>
      <w:r>
        <w:t>ead</w:t>
      </w:r>
      <w:r w:rsidRPr="00575C34">
        <w:t>y-t</w:t>
      </w:r>
      <w:r>
        <w:t>o-e</w:t>
      </w:r>
      <w:r w:rsidRPr="00575C34">
        <w:t>a</w:t>
      </w:r>
      <w:r>
        <w:t>t</w:t>
      </w:r>
      <w:r w:rsidRPr="00575C34">
        <w:t xml:space="preserve"> f</w:t>
      </w:r>
      <w:r>
        <w:t>ood</w:t>
      </w:r>
      <w:r w:rsidRPr="00575C34">
        <w:t xml:space="preserve"> </w:t>
      </w:r>
      <w:r>
        <w:t>is</w:t>
      </w:r>
      <w:r w:rsidRPr="00575C34">
        <w:t xml:space="preserve"> </w:t>
      </w:r>
      <w:r>
        <w:t>prep</w:t>
      </w:r>
      <w:r w:rsidRPr="00575C34">
        <w:t>a</w:t>
      </w:r>
      <w:r>
        <w:t>red</w:t>
      </w:r>
      <w:r w:rsidRPr="00575C34">
        <w:t xml:space="preserve"> </w:t>
      </w:r>
      <w:r>
        <w:t>in</w:t>
      </w:r>
      <w:r w:rsidRPr="00575C34">
        <w:t xml:space="preserve"> </w:t>
      </w:r>
      <w:r>
        <w:t>adva</w:t>
      </w:r>
      <w:r w:rsidRPr="00575C34">
        <w:t>n</w:t>
      </w:r>
      <w:r>
        <w:t>ce</w:t>
      </w:r>
    </w:p>
    <w:p w14:paraId="7AFC0950" w14:textId="77777777" w:rsidR="00C318FA" w:rsidRDefault="00862389">
      <w:pPr>
        <w:pStyle w:val="BodyText"/>
        <w:kinsoku w:val="0"/>
        <w:overflowPunct w:val="0"/>
        <w:spacing w:before="4"/>
        <w:ind w:right="251"/>
        <w:jc w:val="both"/>
      </w:pPr>
      <w:r>
        <w:rPr>
          <w:spacing w:val="-2"/>
        </w:rPr>
        <w:t>A</w:t>
      </w:r>
      <w:r>
        <w:t>s</w:t>
      </w:r>
      <w:r>
        <w:rPr>
          <w:spacing w:val="33"/>
        </w:rPr>
        <w:t xml:space="preserve"> </w:t>
      </w:r>
      <w:r>
        <w:t>disc</w:t>
      </w:r>
      <w:r>
        <w:rPr>
          <w:spacing w:val="-3"/>
        </w:rPr>
        <w:t>u</w:t>
      </w:r>
      <w:r>
        <w:t>ssed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(</w:t>
      </w:r>
      <w:r>
        <w:rPr>
          <w:iCs/>
        </w:rPr>
        <w:t>see</w:t>
      </w:r>
      <w:r>
        <w:rPr>
          <w:iCs/>
          <w:spacing w:val="3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B</w:t>
      </w:r>
      <w:r>
        <w:t>3c),</w:t>
      </w:r>
      <w:r>
        <w:rPr>
          <w:spacing w:val="33"/>
        </w:rPr>
        <w:t xml:space="preserve"> 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3"/>
        </w:rPr>
        <w:t>g</w:t>
      </w:r>
      <w:r>
        <w:t>e</w:t>
      </w:r>
      <w:r>
        <w:rPr>
          <w:spacing w:val="34"/>
        </w:rPr>
        <w:t xml:space="preserve"> </w:t>
      </w:r>
      <w:r>
        <w:t>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</w:t>
      </w:r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33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tr</w:t>
      </w:r>
      <w:r>
        <w:rPr>
          <w:spacing w:val="-2"/>
        </w:rPr>
        <w:t>a</w:t>
      </w:r>
      <w:r>
        <w:t>ns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red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o prep</w:t>
      </w:r>
      <w:r>
        <w:rPr>
          <w:spacing w:val="-2"/>
        </w:rPr>
        <w:t>a</w:t>
      </w:r>
      <w:r>
        <w:t>red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oods,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lth</w:t>
      </w:r>
      <w:r>
        <w:rPr>
          <w:spacing w:val="-3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poor</w:t>
      </w:r>
      <w:r>
        <w:rPr>
          <w:spacing w:val="5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rPr>
          <w:spacing w:val="-2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ding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</w:t>
      </w:r>
      <w:r>
        <w:rPr>
          <w:spacing w:val="1"/>
        </w:rPr>
        <w:t>t</w:t>
      </w:r>
      <w:r>
        <w:t>ho</w:t>
      </w:r>
      <w:r>
        <w:rPr>
          <w:spacing w:val="-3"/>
        </w:rPr>
        <w:t>g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-2"/>
        </w:rPr>
        <w:t>w</w:t>
      </w:r>
      <w:r>
        <w:t>th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ore</w:t>
      </w:r>
      <w:r>
        <w:rPr>
          <w:spacing w:val="5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1"/>
        </w:rPr>
        <w:t>l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7"/>
        </w:rPr>
        <w:t xml:space="preserve"> </w:t>
      </w:r>
      <w:r>
        <w:t>prop</w:t>
      </w:r>
      <w:r>
        <w:rPr>
          <w:spacing w:val="-2"/>
        </w:rPr>
        <w:t>e</w:t>
      </w:r>
      <w:r>
        <w:t>r 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nt</w:t>
      </w:r>
      <w:r>
        <w:rPr>
          <w:spacing w:val="-2"/>
        </w:rPr>
        <w:t>a</w:t>
      </w:r>
      <w:r>
        <w:t>ine</w:t>
      </w:r>
      <w:r>
        <w:rPr>
          <w:spacing w:val="-2"/>
        </w:rPr>
        <w:t>d</w:t>
      </w:r>
      <w:r>
        <w:t>,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3"/>
        </w:rPr>
        <w:t>g</w:t>
      </w:r>
      <w:r>
        <w:t>en</w:t>
      </w:r>
      <w:r>
        <w:rPr>
          <w:spacing w:val="1"/>
        </w:rPr>
        <w:t>i</w:t>
      </w:r>
      <w:r>
        <w:t>c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</w:t>
      </w:r>
      <w:r>
        <w:rPr>
          <w:spacing w:val="24"/>
        </w:rPr>
        <w:t xml:space="preserve"> </w:t>
      </w:r>
      <w:r>
        <w:t>ca</w:t>
      </w:r>
      <w:r>
        <w:rPr>
          <w:spacing w:val="-3"/>
        </w:rPr>
        <w:t>n</w:t>
      </w:r>
      <w:r>
        <w:t>,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ha</w:t>
      </w:r>
      <w:r>
        <w:rPr>
          <w:spacing w:val="-2"/>
        </w:rPr>
        <w:t>v</w:t>
      </w:r>
      <w:r>
        <w:t>e,</w:t>
      </w:r>
      <w:r>
        <w:rPr>
          <w:spacing w:val="24"/>
        </w:rPr>
        <w:t xml:space="preserve"> </w:t>
      </w:r>
      <w: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r</w:t>
      </w:r>
      <w:r>
        <w:rPr>
          <w:spacing w:val="4"/>
        </w:rPr>
        <w:t>e</w:t>
      </w:r>
      <w:r>
        <w:t>ased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 su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ause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 xml:space="preserve">ute </w:t>
      </w:r>
      <w:r>
        <w:rPr>
          <w:spacing w:val="-2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h</w:t>
      </w:r>
      <w:r>
        <w:t>e</w:t>
      </w:r>
      <w:r>
        <w:rPr>
          <w:spacing w:val="-2"/>
        </w:rPr>
        <w:t>a</w:t>
      </w:r>
      <w:r>
        <w:t>lthy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s.</w:t>
      </w:r>
      <w:r>
        <w:rPr>
          <w:spacing w:val="3"/>
        </w:rPr>
        <w:t xml:space="preserve"> </w:t>
      </w:r>
      <w:r>
        <w:rPr>
          <w:rFonts w:ascii="Symbol" w:hAnsi="Symbol" w:cs="Symbol"/>
        </w:rPr>
        <w:t></w:t>
      </w:r>
      <w:r>
        <w:rPr>
          <w:rFonts w:ascii="Symbol" w:hAnsi="Symbol" w:cs="Symbol"/>
          <w:spacing w:val="-2"/>
        </w:rPr>
        <w:t></w:t>
      </w:r>
      <w:r>
        <w:rPr>
          <w:b/>
          <w:bCs/>
          <w:spacing w:val="1"/>
        </w:rPr>
        <w:t>P</w:t>
      </w:r>
      <w:r>
        <w:rPr>
          <w:b/>
          <w:bCs/>
        </w:rPr>
        <w:t>-1</w:t>
      </w:r>
    </w:p>
    <w:p w14:paraId="7AFC0951" w14:textId="77777777" w:rsidR="00C318FA" w:rsidRDefault="00C318F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AFC0952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53" w14:textId="77777777" w:rsidR="00C318FA" w:rsidRDefault="00862389">
      <w:pPr>
        <w:pStyle w:val="BodyText"/>
        <w:kinsoku w:val="0"/>
        <w:overflowPunct w:val="0"/>
        <w:spacing w:before="72"/>
        <w:ind w:left="137"/>
      </w:pPr>
      <w: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4:</w:t>
      </w:r>
    </w:p>
    <w:p w14:paraId="7AFC0954" w14:textId="77777777" w:rsidR="00C318FA" w:rsidRDefault="00862389" w:rsidP="00B878D3">
      <w:pPr>
        <w:pStyle w:val="Heading2"/>
        <w:shd w:val="clear" w:color="auto" w:fill="D9D9D9" w:themeFill="background1" w:themeFillShade="D9"/>
        <w:kinsoku w:val="0"/>
        <w:overflowPunct w:val="0"/>
        <w:spacing w:before="13"/>
        <w:rPr>
          <w:b w:val="0"/>
          <w:bCs w:val="0"/>
        </w:rPr>
      </w:pPr>
      <w:r>
        <w:t>32. Food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 xml:space="preserve">: </w:t>
      </w:r>
      <w:r>
        <w:rPr>
          <w:spacing w:val="-2"/>
        </w:rPr>
        <w:t>R</w:t>
      </w:r>
      <w:r>
        <w:t>ead</w:t>
      </w:r>
      <w:r>
        <w:rPr>
          <w:spacing w:val="-2"/>
        </w:rPr>
        <w:t>y</w:t>
      </w:r>
      <w:r>
        <w:rPr>
          <w:spacing w:val="1"/>
        </w:rPr>
        <w:t>-</w:t>
      </w:r>
      <w:r>
        <w:rPr>
          <w:spacing w:val="-2"/>
        </w:rPr>
        <w:t>t</w:t>
      </w:r>
      <w:r>
        <w:t>o-e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prep</w:t>
      </w:r>
      <w:r>
        <w:rPr>
          <w:spacing w:val="-3"/>
        </w:rPr>
        <w:t>a</w:t>
      </w:r>
      <w:r>
        <w:t>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</w:t>
      </w:r>
      <w:r>
        <w:rPr>
          <w:spacing w:val="-1"/>
        </w:rPr>
        <w:t>n</w:t>
      </w:r>
      <w:r>
        <w:t>ce</w:t>
      </w:r>
    </w:p>
    <w:p w14:paraId="7AFC0955" w14:textId="77777777" w:rsidR="00C318FA" w:rsidRDefault="00C318F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7AFC0956" w14:textId="77777777" w:rsidR="00C318FA" w:rsidRDefault="00862389">
      <w:pPr>
        <w:pStyle w:val="Heading3"/>
        <w:kinsoku w:val="0"/>
        <w:overflowPunct w:val="0"/>
        <w:spacing w:before="0"/>
        <w:ind w:left="278"/>
        <w:rPr>
          <w:b w:val="0"/>
          <w:bCs w:val="0"/>
          <w:i/>
          <w:iCs w:val="0"/>
        </w:rPr>
      </w:pPr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s</w:t>
      </w:r>
    </w:p>
    <w:p w14:paraId="7AFC0957" w14:textId="77777777" w:rsidR="00C318FA" w:rsidRDefault="00C318FA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7AFC0958" w14:textId="77777777" w:rsidR="00C318FA" w:rsidRDefault="00862389">
      <w:pPr>
        <w:numPr>
          <w:ilvl w:val="0"/>
          <w:numId w:val="1"/>
        </w:numPr>
        <w:tabs>
          <w:tab w:val="left" w:pos="605"/>
        </w:tabs>
        <w:kinsoku w:val="0"/>
        <w:overflowPunct w:val="0"/>
        <w:ind w:left="605" w:right="253"/>
        <w:jc w:val="both"/>
        <w:rPr>
          <w:sz w:val="22"/>
          <w:szCs w:val="22"/>
        </w:rPr>
      </w:pPr>
      <w:r>
        <w:rPr>
          <w:sz w:val="22"/>
          <w:szCs w:val="22"/>
        </w:rPr>
        <w:t>Food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ien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ia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ison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(2002).</w:t>
      </w:r>
      <w:r>
        <w:rPr>
          <w:spacing w:val="30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N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t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onal</w:t>
      </w:r>
      <w:r>
        <w:rPr>
          <w:iCs/>
          <w:spacing w:val="25"/>
          <w:sz w:val="22"/>
          <w:szCs w:val="22"/>
        </w:rPr>
        <w:t xml:space="preserve"> </w:t>
      </w:r>
      <w:r>
        <w:rPr>
          <w:iCs/>
          <w:sz w:val="22"/>
          <w:szCs w:val="22"/>
        </w:rPr>
        <w:t>Ri</w:t>
      </w:r>
      <w:r>
        <w:rPr>
          <w:iCs/>
          <w:spacing w:val="-2"/>
          <w:sz w:val="22"/>
          <w:szCs w:val="22"/>
        </w:rPr>
        <w:t>s</w:t>
      </w:r>
      <w:r>
        <w:rPr>
          <w:iCs/>
          <w:sz w:val="22"/>
          <w:szCs w:val="22"/>
        </w:rPr>
        <w:t>k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lastRenderedPageBreak/>
        <w:t>V</w:t>
      </w:r>
      <w:r>
        <w:rPr>
          <w:iCs/>
          <w:sz w:val="22"/>
          <w:szCs w:val="22"/>
        </w:rPr>
        <w:t>ali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a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ion</w:t>
      </w:r>
      <w:r>
        <w:rPr>
          <w:iCs/>
          <w:spacing w:val="26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oj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c</w:t>
      </w:r>
      <w:r>
        <w:rPr>
          <w:iCs/>
          <w:spacing w:val="-2"/>
          <w:sz w:val="22"/>
          <w:szCs w:val="22"/>
        </w:rPr>
        <w:t>t</w:t>
      </w:r>
      <w:r>
        <w:rPr>
          <w:iCs/>
          <w:sz w:val="22"/>
          <w:szCs w:val="22"/>
        </w:rPr>
        <w:t>: Final</w:t>
      </w:r>
      <w:r>
        <w:rPr>
          <w:iCs/>
          <w:spacing w:val="15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epo</w:t>
      </w:r>
      <w:r>
        <w:rPr>
          <w:iCs/>
          <w:spacing w:val="-2"/>
          <w:sz w:val="22"/>
          <w:szCs w:val="22"/>
        </w:rPr>
        <w:t>r</w:t>
      </w:r>
      <w:r>
        <w:rPr>
          <w:iCs/>
          <w:sz w:val="22"/>
          <w:szCs w:val="22"/>
        </w:rPr>
        <w:t>t.</w:t>
      </w:r>
      <w:r>
        <w:rPr>
          <w:iCs/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SW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ealth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th and 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anbe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ra.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pp + 7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(132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).</w:t>
      </w:r>
    </w:p>
    <w:p w14:paraId="7AFC0959" w14:textId="77777777" w:rsidR="00C318FA" w:rsidRDefault="00862389">
      <w:pPr>
        <w:numPr>
          <w:ilvl w:val="0"/>
          <w:numId w:val="1"/>
        </w:numPr>
        <w:tabs>
          <w:tab w:val="left" w:pos="605"/>
        </w:tabs>
        <w:kinsoku w:val="0"/>
        <w:overflowPunct w:val="0"/>
        <w:spacing w:before="93"/>
        <w:ind w:left="605"/>
        <w:rPr>
          <w:sz w:val="22"/>
          <w:szCs w:val="22"/>
        </w:rPr>
      </w:pPr>
      <w:r>
        <w:rPr>
          <w:sz w:val="22"/>
          <w:szCs w:val="22"/>
        </w:rPr>
        <w:t>Ja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.M.,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den,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05).</w:t>
      </w:r>
      <w:r>
        <w:rPr>
          <w:spacing w:val="49"/>
          <w:sz w:val="22"/>
          <w:szCs w:val="22"/>
        </w:rPr>
        <w:t xml:space="preserve"> </w:t>
      </w:r>
      <w:r>
        <w:rPr>
          <w:iCs/>
          <w:sz w:val="22"/>
          <w:szCs w:val="22"/>
        </w:rPr>
        <w:t>Mo</w:t>
      </w:r>
      <w:r>
        <w:rPr>
          <w:iCs/>
          <w:spacing w:val="-3"/>
          <w:sz w:val="22"/>
          <w:szCs w:val="22"/>
        </w:rPr>
        <w:t>d</w:t>
      </w:r>
      <w:r>
        <w:rPr>
          <w:iCs/>
          <w:sz w:val="22"/>
          <w:szCs w:val="22"/>
        </w:rPr>
        <w:t>ern</w:t>
      </w:r>
      <w:r>
        <w:rPr>
          <w:iCs/>
          <w:spacing w:val="47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F</w:t>
      </w:r>
      <w:r>
        <w:rPr>
          <w:iCs/>
          <w:sz w:val="22"/>
          <w:szCs w:val="22"/>
        </w:rPr>
        <w:t>ood</w:t>
      </w:r>
      <w:r>
        <w:rPr>
          <w:iCs/>
          <w:spacing w:val="45"/>
          <w:sz w:val="22"/>
          <w:szCs w:val="22"/>
        </w:rPr>
        <w:t xml:space="preserve"> </w:t>
      </w:r>
      <w:r>
        <w:rPr>
          <w:iCs/>
          <w:sz w:val="22"/>
          <w:szCs w:val="22"/>
        </w:rPr>
        <w:t>M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cro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i</w:t>
      </w:r>
      <w:r>
        <w:rPr>
          <w:iCs/>
          <w:spacing w:val="-3"/>
          <w:sz w:val="22"/>
          <w:szCs w:val="22"/>
        </w:rPr>
        <w:t>o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ogy</w:t>
      </w:r>
      <w:r>
        <w:rPr>
          <w:iCs/>
          <w:spacing w:val="48"/>
          <w:sz w:val="22"/>
          <w:szCs w:val="22"/>
        </w:rPr>
        <w:t xml:space="preserve"> </w:t>
      </w:r>
      <w:r>
        <w:rPr>
          <w:iCs/>
          <w:spacing w:val="-2"/>
          <w:sz w:val="22"/>
          <w:szCs w:val="22"/>
        </w:rPr>
        <w:t>(</w:t>
      </w:r>
      <w:r>
        <w:rPr>
          <w:iCs/>
          <w:spacing w:val="2"/>
          <w:sz w:val="22"/>
          <w:szCs w:val="22"/>
        </w:rPr>
        <w:t>7</w:t>
      </w:r>
      <w:proofErr w:type="spellStart"/>
      <w:proofErr w:type="gramStart"/>
      <w:r>
        <w:rPr>
          <w:iCs/>
          <w:spacing w:val="-1"/>
          <w:position w:val="10"/>
          <w:sz w:val="14"/>
          <w:szCs w:val="14"/>
        </w:rPr>
        <w:t>t</w:t>
      </w:r>
      <w:r>
        <w:rPr>
          <w:iCs/>
          <w:position w:val="10"/>
          <w:sz w:val="14"/>
          <w:szCs w:val="14"/>
        </w:rPr>
        <w:t>h</w:t>
      </w:r>
      <w:proofErr w:type="spellEnd"/>
      <w:r>
        <w:rPr>
          <w:iCs/>
          <w:position w:val="10"/>
          <w:sz w:val="14"/>
          <w:szCs w:val="14"/>
        </w:rPr>
        <w:t xml:space="preserve"> </w:t>
      </w:r>
      <w:r>
        <w:rPr>
          <w:iCs/>
          <w:spacing w:val="32"/>
          <w:position w:val="10"/>
          <w:sz w:val="14"/>
          <w:szCs w:val="14"/>
        </w:rPr>
        <w:t xml:space="preserve"> </w:t>
      </w:r>
      <w:r>
        <w:rPr>
          <w:iCs/>
          <w:sz w:val="22"/>
          <w:szCs w:val="22"/>
        </w:rPr>
        <w:t>Ed</w:t>
      </w:r>
      <w:r>
        <w:rPr>
          <w:iCs/>
          <w:spacing w:val="-2"/>
          <w:sz w:val="22"/>
          <w:szCs w:val="22"/>
        </w:rPr>
        <w:t>i</w:t>
      </w:r>
      <w:r>
        <w:rPr>
          <w:iCs/>
          <w:sz w:val="22"/>
          <w:szCs w:val="22"/>
        </w:rPr>
        <w:t>ti</w:t>
      </w:r>
      <w:r>
        <w:rPr>
          <w:iCs/>
          <w:spacing w:val="-3"/>
          <w:sz w:val="22"/>
          <w:szCs w:val="22"/>
        </w:rPr>
        <w:t>o</w:t>
      </w:r>
      <w:r>
        <w:rPr>
          <w:iCs/>
          <w:sz w:val="22"/>
          <w:szCs w:val="22"/>
        </w:rPr>
        <w:t>n</w:t>
      </w:r>
      <w:proofErr w:type="gramEnd"/>
      <w:r>
        <w:rPr>
          <w:iCs/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AFC095A" w14:textId="77777777" w:rsidR="00C318FA" w:rsidRDefault="00862389">
      <w:pPr>
        <w:pStyle w:val="BodyText"/>
        <w:kinsoku w:val="0"/>
        <w:overflowPunct w:val="0"/>
        <w:spacing w:before="1"/>
        <w:ind w:left="605"/>
      </w:pPr>
      <w:r>
        <w:t>Spr</w:t>
      </w:r>
      <w:r>
        <w:rPr>
          <w:spacing w:val="1"/>
        </w:rPr>
        <w:t>i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N</w:t>
      </w:r>
      <w:r>
        <w:t>.</w:t>
      </w:r>
      <w:r>
        <w:rPr>
          <w:spacing w:val="-2"/>
        </w:rPr>
        <w:t>Y</w:t>
      </w:r>
      <w:r>
        <w:t xml:space="preserve">., </w:t>
      </w:r>
      <w:r>
        <w:rPr>
          <w:spacing w:val="-2"/>
        </w:rPr>
        <w:t>U</w:t>
      </w:r>
      <w:r>
        <w:t>S</w:t>
      </w:r>
      <w:r>
        <w:rPr>
          <w:spacing w:val="-2"/>
        </w:rPr>
        <w:t>A</w:t>
      </w:r>
      <w:r>
        <w:t xml:space="preserve">.  </w:t>
      </w:r>
      <w:r>
        <w:rPr>
          <w:spacing w:val="-3"/>
        </w:rPr>
        <w:t>7</w:t>
      </w:r>
      <w:r>
        <w:t>90</w:t>
      </w:r>
      <w:r>
        <w:rPr>
          <w:spacing w:val="-3"/>
        </w:rPr>
        <w:t xml:space="preserve"> </w:t>
      </w:r>
      <w:r>
        <w:t>pp.</w:t>
      </w:r>
    </w:p>
    <w:p w14:paraId="7AFC095B" w14:textId="77777777" w:rsidR="00C318FA" w:rsidRDefault="00C318F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AFC095C" w14:textId="77777777" w:rsidR="00C318FA" w:rsidRDefault="00862389">
      <w:pPr>
        <w:pStyle w:val="BodyText"/>
        <w:numPr>
          <w:ilvl w:val="0"/>
          <w:numId w:val="1"/>
        </w:numPr>
        <w:tabs>
          <w:tab w:val="left" w:pos="605"/>
        </w:tabs>
        <w:kinsoku w:val="0"/>
        <w:overflowPunct w:val="0"/>
        <w:spacing w:line="241" w:lineRule="auto"/>
        <w:ind w:left="605" w:right="252"/>
        <w:jc w:val="both"/>
      </w:pPr>
      <w:r>
        <w:rPr>
          <w:spacing w:val="-2"/>
        </w:rPr>
        <w:t>U</w:t>
      </w:r>
      <w:r>
        <w:t>nited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4"/>
        </w:rPr>
        <w:t>m</w:t>
      </w:r>
      <w:r>
        <w:t>ini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on.</w:t>
      </w:r>
      <w:r>
        <w:rPr>
          <w:spacing w:val="17"/>
        </w:rPr>
        <w:t xml:space="preserve"> </w:t>
      </w:r>
      <w:r>
        <w:t>(2</w:t>
      </w:r>
      <w:r>
        <w:rPr>
          <w:spacing w:val="-3"/>
        </w:rPr>
        <w:t>0</w:t>
      </w:r>
      <w:r>
        <w:t>09).</w:t>
      </w:r>
      <w:r>
        <w:rPr>
          <w:spacing w:val="3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„</w:t>
      </w:r>
      <w:r>
        <w:rPr>
          <w:spacing w:val="-1"/>
        </w:rPr>
        <w:t>B</w:t>
      </w:r>
      <w:r>
        <w:t>ad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ug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o</w:t>
      </w:r>
      <w:r>
        <w:t>o</w:t>
      </w:r>
      <w:r>
        <w:rPr>
          <w:spacing w:val="-3"/>
        </w:rPr>
        <w:t>k</w:t>
      </w:r>
      <w:r>
        <w:t>‟:</w:t>
      </w:r>
      <w:r>
        <w:rPr>
          <w:spacing w:val="26"/>
        </w:rPr>
        <w:t xml:space="preserve"> </w:t>
      </w:r>
      <w:r>
        <w:rPr>
          <w:iCs/>
          <w:spacing w:val="-1"/>
        </w:rPr>
        <w:t>C</w:t>
      </w:r>
      <w:r>
        <w:rPr>
          <w:iCs/>
        </w:rPr>
        <w:t>lo</w:t>
      </w:r>
      <w:r>
        <w:rPr>
          <w:iCs/>
          <w:spacing w:val="-3"/>
        </w:rPr>
        <w:t>s</w:t>
      </w:r>
      <w:r>
        <w:rPr>
          <w:iCs/>
        </w:rPr>
        <w:t>t</w:t>
      </w:r>
      <w:r>
        <w:rPr>
          <w:iCs/>
          <w:spacing w:val="-3"/>
        </w:rPr>
        <w:t>r</w:t>
      </w:r>
      <w:r>
        <w:rPr>
          <w:iCs/>
        </w:rPr>
        <w:t>i</w:t>
      </w:r>
      <w:r>
        <w:rPr>
          <w:iCs/>
          <w:spacing w:val="-3"/>
        </w:rPr>
        <w:t>d</w:t>
      </w:r>
      <w:r>
        <w:rPr>
          <w:iCs/>
        </w:rPr>
        <w:t xml:space="preserve">ium </w:t>
      </w:r>
      <w:proofErr w:type="gramStart"/>
      <w:r>
        <w:rPr>
          <w:iCs/>
        </w:rPr>
        <w:t>per</w:t>
      </w:r>
      <w:r>
        <w:rPr>
          <w:iCs/>
          <w:spacing w:val="-2"/>
        </w:rPr>
        <w:t>f</w:t>
      </w:r>
      <w:r>
        <w:rPr>
          <w:iCs/>
        </w:rPr>
        <w:t>r</w:t>
      </w:r>
      <w:r>
        <w:rPr>
          <w:iCs/>
          <w:spacing w:val="1"/>
        </w:rPr>
        <w:t>i</w:t>
      </w:r>
      <w:r>
        <w:rPr>
          <w:iCs/>
          <w:spacing w:val="-3"/>
        </w:rPr>
        <w:t>n</w:t>
      </w:r>
      <w:r>
        <w:rPr>
          <w:iCs/>
        </w:rPr>
        <w:t xml:space="preserve">gens </w:t>
      </w:r>
      <w:r>
        <w:rPr>
          <w:iCs/>
          <w:spacing w:val="54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e</w:t>
      </w:r>
      <w:r>
        <w:t>ssed</w:t>
      </w:r>
      <w:proofErr w:type="gramEnd"/>
      <w:r>
        <w:rPr>
          <w:spacing w:val="-2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4"/>
        </w:rPr>
        <w:t>-</w:t>
      </w:r>
      <w:r>
        <w:t xml:space="preserve">line </w:t>
      </w:r>
      <w:r>
        <w:rPr>
          <w:spacing w:val="-2"/>
        </w:rPr>
        <w:t>a</w:t>
      </w:r>
      <w:r>
        <w:t>t</w:t>
      </w:r>
      <w:r w:rsidR="00D01096">
        <w:t>:</w:t>
      </w:r>
      <w:r>
        <w:rPr>
          <w:spacing w:val="1"/>
        </w:rPr>
        <w:t xml:space="preserve"> </w:t>
      </w:r>
      <w:hyperlink r:id="rId33" w:history="1">
        <w:r w:rsidR="00D01096" w:rsidRPr="00D01096">
          <w:rPr>
            <w:color w:val="0000FF"/>
            <w:spacing w:val="4"/>
            <w:u w:val="single"/>
          </w:rPr>
          <w:t>http://www.fda.gov/downloads/food/</w:t>
        </w:r>
      </w:hyperlink>
      <w:r w:rsidR="00D01096">
        <w:rPr>
          <w:spacing w:val="4"/>
        </w:rPr>
        <w:t xml:space="preserve">, </w:t>
      </w:r>
      <w:r>
        <w:t xml:space="preserve">on 19 </w:t>
      </w:r>
      <w:r>
        <w:rPr>
          <w:spacing w:val="-2"/>
        </w:rPr>
        <w:t>A</w:t>
      </w:r>
      <w:r>
        <w:t>p</w:t>
      </w:r>
      <w:r>
        <w:rPr>
          <w:spacing w:val="-2"/>
        </w:rPr>
        <w:t>r</w:t>
      </w:r>
      <w:r>
        <w:t>il</w:t>
      </w:r>
      <w:r>
        <w:rPr>
          <w:spacing w:val="1"/>
        </w:rPr>
        <w:t xml:space="preserve"> </w:t>
      </w:r>
      <w:r>
        <w:rPr>
          <w:spacing w:val="-3"/>
        </w:rPr>
        <w:t>2</w:t>
      </w:r>
      <w:r>
        <w:t>009.</w:t>
      </w:r>
    </w:p>
    <w:p w14:paraId="7AFC095D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95E" w14:textId="77777777" w:rsidR="00C318FA" w:rsidRDefault="00862389">
      <w:pPr>
        <w:pStyle w:val="BodyText"/>
        <w:numPr>
          <w:ilvl w:val="0"/>
          <w:numId w:val="1"/>
        </w:numPr>
        <w:tabs>
          <w:tab w:val="left" w:pos="605"/>
        </w:tabs>
        <w:kinsoku w:val="0"/>
        <w:overflowPunct w:val="0"/>
        <w:spacing w:line="252" w:lineRule="exact"/>
        <w:ind w:left="605" w:right="252"/>
        <w:jc w:val="both"/>
      </w:pPr>
      <w:r>
        <w:rPr>
          <w:spacing w:val="-2"/>
        </w:rPr>
        <w:t>U</w:t>
      </w:r>
      <w:r>
        <w:t>nited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49"/>
        </w:rPr>
        <w:t xml:space="preserve"> </w:t>
      </w:r>
      <w:r>
        <w:t>Fo</w:t>
      </w:r>
      <w:r>
        <w:rPr>
          <w:spacing w:val="-3"/>
        </w:rPr>
        <w:t>o</w:t>
      </w:r>
      <w:r>
        <w:t>d</w:t>
      </w:r>
      <w:r>
        <w:rPr>
          <w:spacing w:val="48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4"/>
        </w:rPr>
        <w:t>m</w:t>
      </w:r>
      <w:r>
        <w:t>i</w:t>
      </w:r>
      <w:r>
        <w:rPr>
          <w:spacing w:val="3"/>
        </w:rPr>
        <w:t>n</w:t>
      </w:r>
      <w:r>
        <w:t>i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on.</w:t>
      </w:r>
      <w:r>
        <w:rPr>
          <w:spacing w:val="46"/>
        </w:rPr>
        <w:t xml:space="preserve"> </w:t>
      </w:r>
      <w:r>
        <w:t>(2</w:t>
      </w:r>
      <w:r>
        <w:rPr>
          <w:spacing w:val="-3"/>
        </w:rPr>
        <w:t>0</w:t>
      </w:r>
      <w:r>
        <w:t>09).</w:t>
      </w:r>
      <w:r>
        <w:rPr>
          <w:spacing w:val="4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„</w:t>
      </w:r>
      <w:r>
        <w:rPr>
          <w:spacing w:val="-1"/>
        </w:rPr>
        <w:t>B</w:t>
      </w:r>
      <w:r>
        <w:t>ad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t>ug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3"/>
        </w:rPr>
        <w:t>ok</w:t>
      </w:r>
      <w:r>
        <w:t>‟:</w:t>
      </w:r>
      <w:r>
        <w:rPr>
          <w:spacing w:val="53"/>
        </w:rPr>
        <w:t xml:space="preserve"> </w:t>
      </w:r>
      <w:r>
        <w:rPr>
          <w:iCs/>
        </w:rPr>
        <w:t>Sta</w:t>
      </w:r>
      <w:r>
        <w:rPr>
          <w:iCs/>
          <w:spacing w:val="-3"/>
        </w:rPr>
        <w:t>p</w:t>
      </w:r>
      <w:r>
        <w:rPr>
          <w:iCs/>
        </w:rPr>
        <w:t>hy</w:t>
      </w:r>
      <w:r>
        <w:rPr>
          <w:iCs/>
          <w:spacing w:val="-2"/>
        </w:rPr>
        <w:t>l</w:t>
      </w:r>
      <w:r>
        <w:rPr>
          <w:iCs/>
        </w:rPr>
        <w:t>oco</w:t>
      </w:r>
      <w:r>
        <w:rPr>
          <w:iCs/>
          <w:spacing w:val="-2"/>
        </w:rPr>
        <w:t>c</w:t>
      </w:r>
      <w:r>
        <w:rPr>
          <w:iCs/>
        </w:rPr>
        <w:t>cus aureu</w:t>
      </w:r>
      <w:r>
        <w:rPr>
          <w:iCs/>
          <w:spacing w:val="-2"/>
        </w:rPr>
        <w:t>s</w:t>
      </w:r>
      <w:r>
        <w:t xml:space="preserve">.   </w:t>
      </w:r>
      <w:r>
        <w:rPr>
          <w:spacing w:val="-2"/>
        </w:rPr>
        <w:t>A</w:t>
      </w:r>
      <w:r>
        <w:t>c</w:t>
      </w:r>
      <w:r>
        <w:rPr>
          <w:spacing w:val="-2"/>
        </w:rPr>
        <w:t>c</w:t>
      </w:r>
      <w:r>
        <w:t>ess</w:t>
      </w:r>
      <w:r>
        <w:rPr>
          <w:spacing w:val="-2"/>
        </w:rPr>
        <w:t>e</w:t>
      </w:r>
      <w:r>
        <w:t>d on</w:t>
      </w:r>
      <w:r>
        <w:rPr>
          <w:spacing w:val="-4"/>
        </w:rPr>
        <w:t>-</w:t>
      </w:r>
      <w:r>
        <w:t>line</w:t>
      </w:r>
      <w:r>
        <w:rPr>
          <w:spacing w:val="-2"/>
        </w:rPr>
        <w:t xml:space="preserve"> </w:t>
      </w:r>
      <w:r>
        <w:t>at</w:t>
      </w:r>
      <w:r w:rsidR="00D01096">
        <w:t>:</w:t>
      </w:r>
      <w:r>
        <w:rPr>
          <w:spacing w:val="1"/>
        </w:rPr>
        <w:t xml:space="preserve"> </w:t>
      </w:r>
      <w:hyperlink r:id="rId34" w:history="1">
        <w:r w:rsidR="00D01096" w:rsidRPr="00D01096">
          <w:rPr>
            <w:color w:val="0000FF"/>
            <w:spacing w:val="4"/>
            <w:u w:val="single"/>
          </w:rPr>
          <w:t>http://www.fda.gov/downloads/food/</w:t>
        </w:r>
      </w:hyperlink>
      <w:r w:rsidR="00D01096">
        <w:rPr>
          <w:spacing w:val="4"/>
        </w:rPr>
        <w:t>,</w:t>
      </w:r>
      <w:r>
        <w:t>on 19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pril</w:t>
      </w:r>
      <w:r>
        <w:rPr>
          <w:spacing w:val="-2"/>
        </w:rPr>
        <w:t xml:space="preserve"> </w:t>
      </w:r>
      <w:r>
        <w:t>2009.</w:t>
      </w:r>
    </w:p>
    <w:p w14:paraId="7AFC095F" w14:textId="77777777" w:rsidR="00C318FA" w:rsidRDefault="00C318FA">
      <w:pPr>
        <w:pStyle w:val="BodyText"/>
        <w:numPr>
          <w:ilvl w:val="0"/>
          <w:numId w:val="1"/>
        </w:numPr>
        <w:tabs>
          <w:tab w:val="left" w:pos="605"/>
        </w:tabs>
        <w:kinsoku w:val="0"/>
        <w:overflowPunct w:val="0"/>
        <w:spacing w:line="252" w:lineRule="exact"/>
        <w:ind w:left="605" w:right="252"/>
        <w:jc w:val="both"/>
        <w:sectPr w:rsidR="00C318FA">
          <w:footerReference w:type="even" r:id="rId35"/>
          <w:footerReference w:type="default" r:id="rId36"/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960" w14:textId="77777777" w:rsidR="00C318FA" w:rsidRDefault="00862389">
      <w:pPr>
        <w:kinsoku w:val="0"/>
        <w:overflowPunct w:val="0"/>
        <w:spacing w:before="72"/>
        <w:ind w:left="3350" w:right="3365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This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z w:val="22"/>
          <w:szCs w:val="22"/>
        </w:rPr>
        <w:t>p</w:t>
      </w:r>
      <w:r>
        <w:rPr>
          <w:iCs/>
          <w:spacing w:val="-3"/>
          <w:sz w:val="22"/>
          <w:szCs w:val="22"/>
        </w:rPr>
        <w:t>a</w:t>
      </w:r>
      <w:r>
        <w:rPr>
          <w:iCs/>
          <w:sz w:val="22"/>
          <w:szCs w:val="22"/>
        </w:rPr>
        <w:t>ge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le</w:t>
      </w:r>
      <w:r>
        <w:rPr>
          <w:iCs/>
          <w:spacing w:val="-2"/>
          <w:sz w:val="22"/>
          <w:szCs w:val="22"/>
        </w:rPr>
        <w:t>f</w:t>
      </w:r>
      <w:r>
        <w:rPr>
          <w:iCs/>
          <w:sz w:val="22"/>
          <w:szCs w:val="22"/>
        </w:rPr>
        <w:t>t</w:t>
      </w:r>
      <w:r>
        <w:rPr>
          <w:iCs/>
          <w:spacing w:val="1"/>
          <w:sz w:val="22"/>
          <w:szCs w:val="22"/>
        </w:rPr>
        <w:t xml:space="preserve"> </w:t>
      </w:r>
      <w:r>
        <w:rPr>
          <w:iCs/>
          <w:spacing w:val="-3"/>
          <w:sz w:val="22"/>
          <w:szCs w:val="22"/>
        </w:rPr>
        <w:t>b</w:t>
      </w:r>
      <w:r>
        <w:rPr>
          <w:iCs/>
          <w:sz w:val="22"/>
          <w:szCs w:val="22"/>
        </w:rPr>
        <w:t>lank</w:t>
      </w:r>
      <w:r>
        <w:rPr>
          <w:iCs/>
          <w:spacing w:val="-2"/>
          <w:sz w:val="22"/>
          <w:szCs w:val="22"/>
        </w:rPr>
        <w:t xml:space="preserve"> </w:t>
      </w:r>
      <w:r>
        <w:rPr>
          <w:iCs/>
          <w:sz w:val="22"/>
          <w:szCs w:val="22"/>
        </w:rPr>
        <w:t>de</w:t>
      </w:r>
      <w:r>
        <w:rPr>
          <w:iCs/>
          <w:spacing w:val="-2"/>
          <w:sz w:val="22"/>
          <w:szCs w:val="22"/>
        </w:rPr>
        <w:t>l</w:t>
      </w:r>
      <w:r>
        <w:rPr>
          <w:iCs/>
          <w:sz w:val="22"/>
          <w:szCs w:val="22"/>
        </w:rPr>
        <w:t>ib</w:t>
      </w:r>
      <w:r>
        <w:rPr>
          <w:iCs/>
          <w:spacing w:val="-2"/>
          <w:sz w:val="22"/>
          <w:szCs w:val="22"/>
        </w:rPr>
        <w:t>e</w:t>
      </w:r>
      <w:r>
        <w:rPr>
          <w:iCs/>
          <w:spacing w:val="-3"/>
          <w:sz w:val="22"/>
          <w:szCs w:val="22"/>
        </w:rPr>
        <w:t>r</w:t>
      </w:r>
      <w:r>
        <w:rPr>
          <w:iCs/>
          <w:sz w:val="22"/>
          <w:szCs w:val="22"/>
        </w:rPr>
        <w:t>at</w:t>
      </w:r>
      <w:r>
        <w:rPr>
          <w:iCs/>
          <w:spacing w:val="-2"/>
          <w:sz w:val="22"/>
          <w:szCs w:val="22"/>
        </w:rPr>
        <w:t>e</w:t>
      </w:r>
      <w:r>
        <w:rPr>
          <w:iCs/>
          <w:sz w:val="22"/>
          <w:szCs w:val="22"/>
        </w:rPr>
        <w:t>ly.</w:t>
      </w:r>
    </w:p>
    <w:p w14:paraId="7AFC0961" w14:textId="77777777" w:rsidR="00C318FA" w:rsidRDefault="00C318FA">
      <w:pPr>
        <w:kinsoku w:val="0"/>
        <w:overflowPunct w:val="0"/>
        <w:spacing w:before="72"/>
        <w:ind w:left="3350" w:right="3365"/>
        <w:rPr>
          <w:sz w:val="22"/>
          <w:szCs w:val="22"/>
        </w:rPr>
        <w:sectPr w:rsidR="00C318FA">
          <w:pgSz w:w="11900" w:h="16860"/>
          <w:pgMar w:top="940" w:right="1120" w:bottom="820" w:left="1140" w:header="726" w:footer="627" w:gutter="0"/>
          <w:cols w:space="720"/>
          <w:noEndnote/>
        </w:sectPr>
      </w:pPr>
    </w:p>
    <w:p w14:paraId="7AFC0962" w14:textId="77777777" w:rsidR="00C318FA" w:rsidRDefault="00862389">
      <w:pPr>
        <w:pStyle w:val="Heading2"/>
        <w:tabs>
          <w:tab w:val="left" w:pos="1938"/>
        </w:tabs>
        <w:kinsoku w:val="0"/>
        <w:overflowPunct w:val="0"/>
        <w:spacing w:before="77" w:line="252" w:lineRule="exact"/>
        <w:ind w:left="1938" w:right="1097" w:hanging="170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-6"/>
        </w:rPr>
        <w:lastRenderedPageBreak/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ix 1: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rne out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reaks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iated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ice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 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ium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8</w:t>
      </w:r>
    </w:p>
    <w:p w14:paraId="7AFC0963" w14:textId="77777777" w:rsidR="00C318FA" w:rsidRDefault="00C318FA">
      <w:pPr>
        <w:kinsoku w:val="0"/>
        <w:overflowPunct w:val="0"/>
        <w:spacing w:line="130" w:lineRule="exact"/>
        <w:rPr>
          <w:sz w:val="13"/>
          <w:szCs w:val="13"/>
        </w:rPr>
      </w:pPr>
    </w:p>
    <w:p w14:paraId="7AFC0964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65" w14:textId="77777777" w:rsidR="00C318FA" w:rsidRDefault="00862389">
      <w:pPr>
        <w:pStyle w:val="BodyText"/>
        <w:kinsoku w:val="0"/>
        <w:overflowPunct w:val="0"/>
        <w:ind w:left="237" w:right="30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N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2"/>
        </w:rPr>
        <w:t>l</w:t>
      </w:r>
      <w:r>
        <w:t>id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 Pr</w:t>
      </w:r>
      <w:r>
        <w:rPr>
          <w:spacing w:val="-3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4"/>
        </w:rPr>
        <w:t>R</w:t>
      </w:r>
      <w:r>
        <w:rPr>
          <w:spacing w:val="1"/>
        </w:rPr>
        <w:t>V</w:t>
      </w:r>
      <w:r>
        <w:t>P;</w:t>
      </w:r>
      <w:r>
        <w:rPr>
          <w:spacing w:val="-2"/>
        </w:rPr>
        <w:t xml:space="preserve"> </w:t>
      </w:r>
      <w:r>
        <w:t xml:space="preserve">1) </w:t>
      </w:r>
      <w:r>
        <w:rPr>
          <w:spacing w:val="-2"/>
        </w:rPr>
        <w:t>wa</w:t>
      </w:r>
      <w:r>
        <w:t>s 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d in 2</w:t>
      </w:r>
      <w:r>
        <w:rPr>
          <w:spacing w:val="-3"/>
        </w:rPr>
        <w:t>0</w:t>
      </w:r>
      <w:r>
        <w:t>02, and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s</w:t>
      </w:r>
      <w:r>
        <w:t xml:space="preserve">ed </w:t>
      </w:r>
      <w:r>
        <w:rPr>
          <w:spacing w:val="5"/>
        </w:rPr>
        <w:t>o</w:t>
      </w:r>
      <w:r>
        <w:t>n da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 at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ti</w:t>
      </w:r>
      <w:r>
        <w:rPr>
          <w:spacing w:val="-4"/>
        </w:rPr>
        <w:t>m</w:t>
      </w:r>
      <w:r>
        <w:t>e.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ted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a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 xml:space="preserve">ta </w:t>
      </w:r>
      <w:r>
        <w:rPr>
          <w:spacing w:val="-4"/>
        </w:rPr>
        <w:t>w</w:t>
      </w:r>
      <w:r>
        <w:t>hich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v</w:t>
      </w:r>
      <w:r>
        <w:t>ea</w:t>
      </w:r>
      <w:r>
        <w:rPr>
          <w:spacing w:val="-2"/>
        </w:rPr>
        <w:t>l</w:t>
      </w:r>
      <w:r>
        <w:t xml:space="preserve">ed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>abo</w:t>
      </w:r>
      <w:r>
        <w:rPr>
          <w:spacing w:val="-2"/>
        </w:rPr>
        <w:t>u</w:t>
      </w:r>
      <w:r>
        <w:t>t t</w:t>
      </w:r>
      <w:r>
        <w:rPr>
          <w:spacing w:val="-2"/>
        </w:rPr>
        <w:t>w</w:t>
      </w:r>
      <w:r>
        <w:t>o t</w:t>
      </w:r>
      <w:r>
        <w:rPr>
          <w:spacing w:val="-3"/>
        </w:rPr>
        <w:t>h</w:t>
      </w:r>
      <w:r>
        <w:t>ir</w:t>
      </w:r>
      <w:r>
        <w:rPr>
          <w:spacing w:val="-3"/>
        </w:rPr>
        <w:t>d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A</w:t>
      </w:r>
      <w:r>
        <w:t>us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 xml:space="preserve">an </w:t>
      </w:r>
      <w:r>
        <w:rPr>
          <w:spacing w:val="1"/>
        </w:rPr>
        <w:t>f</w:t>
      </w:r>
      <w:r>
        <w:rPr>
          <w:spacing w:val="-3"/>
        </w:rPr>
        <w:t>oo</w:t>
      </w:r>
      <w:r>
        <w:t>dborne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sea</w:t>
      </w:r>
      <w:r>
        <w:rPr>
          <w:spacing w:val="-2"/>
        </w:rPr>
        <w:t>s</w:t>
      </w:r>
      <w:r>
        <w:t>e o</w:t>
      </w:r>
      <w:r>
        <w:rPr>
          <w:spacing w:val="-2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 a</w:t>
      </w:r>
      <w:r>
        <w:rPr>
          <w:spacing w:val="-2"/>
        </w:rPr>
        <w:t>r</w:t>
      </w:r>
      <w:r>
        <w:t>e as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ed w</w:t>
      </w:r>
      <w:r>
        <w:rPr>
          <w:spacing w:val="-2"/>
        </w:rPr>
        <w:t>i</w:t>
      </w:r>
      <w:r>
        <w:t>th e</w:t>
      </w:r>
      <w:r>
        <w:rPr>
          <w:spacing w:val="-2"/>
        </w:rPr>
        <w:t>at</w:t>
      </w:r>
      <w:r>
        <w:t>ing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>t</w:t>
      </w:r>
      <w:r>
        <w:t>ab</w:t>
      </w:r>
      <w:r>
        <w:rPr>
          <w:spacing w:val="-2"/>
        </w:rPr>
        <w:t>l</w:t>
      </w:r>
      <w:r>
        <w:t>ish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a</w:t>
      </w:r>
      <w:r>
        <w:t>nd cat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 xml:space="preserve">6, 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-2"/>
        </w:rPr>
        <w:t xml:space="preserve"> V</w:t>
      </w:r>
      <w:r>
        <w:t>a</w:t>
      </w:r>
      <w:r>
        <w:rPr>
          <w:spacing w:val="-2"/>
        </w:rPr>
        <w:t>l</w:t>
      </w:r>
      <w:r>
        <w:t>id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2"/>
        </w:rPr>
        <w:t>r</w:t>
      </w:r>
      <w:r>
        <w:t>t, 200</w:t>
      </w:r>
      <w:r>
        <w:rPr>
          <w:spacing w:val="-3"/>
        </w:rPr>
        <w:t>2</w:t>
      </w:r>
      <w:r>
        <w:t xml:space="preserve">). </w:t>
      </w:r>
      <w:r>
        <w:rPr>
          <w:spacing w:val="-3"/>
        </w:rPr>
        <w:t>S</w:t>
      </w:r>
      <w:r>
        <w:t>ince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>r</w:t>
      </w:r>
      <w:r>
        <w:t>e ha</w:t>
      </w:r>
      <w:r>
        <w:rPr>
          <w:spacing w:val="-3"/>
        </w:rPr>
        <w:t>v</w:t>
      </w:r>
      <w:r>
        <w:t>e b</w:t>
      </w:r>
      <w:r>
        <w:rPr>
          <w:spacing w:val="-2"/>
        </w:rPr>
        <w:t>e</w:t>
      </w:r>
      <w:r>
        <w:t xml:space="preserve">en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 xml:space="preserve">es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r</w:t>
      </w:r>
      <w:r>
        <w:t>educe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1"/>
        </w:rPr>
        <w:t>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d</w:t>
      </w:r>
      <w:r>
        <w:t>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foodb</w:t>
      </w:r>
      <w:r>
        <w:rPr>
          <w:spacing w:val="-3"/>
        </w:rPr>
        <w:t>o</w:t>
      </w:r>
      <w:r>
        <w:t>rne</w:t>
      </w:r>
      <w:r>
        <w:rPr>
          <w:spacing w:val="-2"/>
        </w:rPr>
        <w:t xml:space="preserve"> i</w:t>
      </w:r>
      <w:r>
        <w:t>ll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 xml:space="preserve">ia, </w:t>
      </w:r>
      <w:r>
        <w:rPr>
          <w:spacing w:val="-2"/>
        </w:rPr>
        <w:t>s</w:t>
      </w:r>
      <w:r>
        <w:t>o 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i</w:t>
      </w:r>
      <w:r>
        <w:t>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con</w:t>
      </w:r>
      <w:r>
        <w:rPr>
          <w:spacing w:val="-2"/>
        </w:rPr>
        <w:t>t</w:t>
      </w:r>
      <w:r>
        <w:t>rib</w:t>
      </w:r>
      <w:r>
        <w:rPr>
          <w:spacing w:val="-3"/>
        </w:rPr>
        <w:t>u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>f fo</w:t>
      </w:r>
      <w:r>
        <w:rPr>
          <w:spacing w:val="-3"/>
        </w:rPr>
        <w:t>o</w:t>
      </w:r>
      <w:r>
        <w:t>d 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bus</w:t>
      </w:r>
      <w:r>
        <w:rPr>
          <w:spacing w:val="1"/>
        </w:rPr>
        <w:t>i</w:t>
      </w:r>
      <w:r>
        <w:rPr>
          <w:spacing w:val="-3"/>
        </w:rPr>
        <w:t>n</w:t>
      </w:r>
      <w:r>
        <w:t>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3"/>
        </w:rPr>
        <w:t>o</w:t>
      </w:r>
      <w:r>
        <w:t>dborne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sea</w:t>
      </w:r>
      <w:r>
        <w:rPr>
          <w:spacing w:val="-2"/>
        </w:rPr>
        <w:t>s</w:t>
      </w:r>
      <w:r>
        <w:t>e b</w:t>
      </w:r>
      <w:r>
        <w:rPr>
          <w:spacing w:val="-2"/>
        </w:rPr>
        <w:t>u</w:t>
      </w:r>
      <w:r>
        <w:t>rden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4"/>
        </w:rPr>
        <w:t>A</w:t>
      </w:r>
      <w:r>
        <w:t>us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 xml:space="preserve">ia </w:t>
      </w:r>
      <w:r>
        <w:rPr>
          <w:spacing w:val="-2"/>
        </w:rPr>
        <w:t>h</w:t>
      </w:r>
      <w:r>
        <w:t xml:space="preserve">as </w:t>
      </w:r>
      <w:r>
        <w:rPr>
          <w:spacing w:val="-2"/>
        </w:rPr>
        <w:t>al</w:t>
      </w:r>
      <w:r>
        <w:t>te</w:t>
      </w:r>
      <w:r>
        <w:rPr>
          <w:spacing w:val="-2"/>
        </w:rPr>
        <w:t>r</w:t>
      </w:r>
      <w:r>
        <w:t>ed s</w:t>
      </w:r>
      <w:r>
        <w:rPr>
          <w:spacing w:val="1"/>
        </w:rPr>
        <w:t>i</w:t>
      </w:r>
      <w:r>
        <w:t>n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 N</w:t>
      </w:r>
      <w:r>
        <w:rPr>
          <w:spacing w:val="-2"/>
        </w:rPr>
        <w:t>R</w:t>
      </w:r>
      <w:r>
        <w:rPr>
          <w:spacing w:val="1"/>
        </w:rPr>
        <w:t>V</w:t>
      </w:r>
      <w:r>
        <w:t>P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w</w:t>
      </w:r>
      <w:r>
        <w:t xml:space="preserve">as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ed.</w:t>
      </w:r>
    </w:p>
    <w:p w14:paraId="7AFC0966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67" w14:textId="77777777" w:rsidR="00C318FA" w:rsidRDefault="00862389">
      <w:pPr>
        <w:pStyle w:val="BodyText"/>
        <w:kinsoku w:val="0"/>
        <w:overflowPunct w:val="0"/>
        <w:ind w:left="237"/>
      </w:pP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 p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 an an</w:t>
      </w:r>
      <w:r>
        <w:rPr>
          <w:spacing w:val="-2"/>
        </w:rPr>
        <w:t>a</w:t>
      </w:r>
      <w: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i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Oz</w:t>
      </w:r>
      <w:r>
        <w:t>Food</w:t>
      </w:r>
      <w:r>
        <w:rPr>
          <w:spacing w:val="-2"/>
        </w:rPr>
        <w:t>N</w:t>
      </w:r>
      <w:r>
        <w:t>et</w:t>
      </w:r>
      <w:r>
        <w:rPr>
          <w:spacing w:val="1"/>
        </w:rPr>
        <w:t xml:space="preserve"> </w:t>
      </w:r>
      <w:r>
        <w:rPr>
          <w:spacing w:val="-3"/>
        </w:rPr>
        <w:t>q</w:t>
      </w:r>
      <w:r>
        <w:t>ua</w:t>
      </w:r>
      <w:r>
        <w:rPr>
          <w:spacing w:val="1"/>
        </w:rPr>
        <w:t>r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ly</w:t>
      </w:r>
      <w:r>
        <w:rPr>
          <w:spacing w:val="-3"/>
        </w:rPr>
        <w:t xml:space="preserve"> </w:t>
      </w:r>
      <w:r>
        <w:t>rep</w:t>
      </w:r>
      <w:r>
        <w:rPr>
          <w:spacing w:val="-2"/>
        </w:rPr>
        <w:t>o</w:t>
      </w:r>
      <w:r>
        <w:t>rts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1"/>
        </w:rPr>
        <w:t>t</w:t>
      </w:r>
      <w:r>
        <w:t>ober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>0</w:t>
      </w:r>
      <w:r>
        <w:t>5 to</w:t>
      </w:r>
    </w:p>
    <w:p w14:paraId="7AFC0968" w14:textId="77777777" w:rsidR="00C318FA" w:rsidRDefault="00862389">
      <w:pPr>
        <w:pStyle w:val="BodyText"/>
        <w:kinsoku w:val="0"/>
        <w:overflowPunct w:val="0"/>
        <w:spacing w:before="1" w:line="239" w:lineRule="auto"/>
        <w:ind w:left="237" w:right="101"/>
        <w:rPr>
          <w:color w:val="000000"/>
        </w:rPr>
      </w:pPr>
      <w:r>
        <w:t>Septe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>0</w:t>
      </w:r>
      <w:r>
        <w:t xml:space="preserve">08 </w:t>
      </w:r>
      <w:r>
        <w:rPr>
          <w:spacing w:val="-2"/>
        </w:rPr>
        <w:t>(</w:t>
      </w:r>
      <w:r>
        <w:t>i.e.,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ree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ears)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re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la</w:t>
      </w:r>
      <w:r>
        <w:rPr>
          <w:spacing w:val="-2"/>
        </w:rPr>
        <w:t>t</w:t>
      </w:r>
      <w:r>
        <w:t xml:space="preserve">ed, </w:t>
      </w:r>
      <w:r>
        <w:rPr>
          <w:spacing w:val="-2"/>
        </w:rPr>
        <w:t>s</w:t>
      </w:r>
      <w:r>
        <w:t>u</w:t>
      </w:r>
      <w:r>
        <w:rPr>
          <w:spacing w:val="-2"/>
        </w:rPr>
        <w:t>mm</w:t>
      </w:r>
      <w:r>
        <w:t>a</w:t>
      </w:r>
      <w:r>
        <w:rPr>
          <w:spacing w:val="1"/>
        </w:rPr>
        <w:t>r</w:t>
      </w:r>
      <w:r>
        <w:rPr>
          <w:spacing w:val="-2"/>
        </w:rPr>
        <w:t>i</w:t>
      </w:r>
      <w:r>
        <w:t>sed</w:t>
      </w:r>
      <w:r>
        <w:rPr>
          <w:spacing w:val="-3"/>
        </w:rPr>
        <w:t xml:space="preserve"> </w:t>
      </w:r>
      <w:r>
        <w:t>and a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rPr>
          <w:spacing w:val="-3"/>
        </w:rPr>
        <w:t>y</w:t>
      </w:r>
      <w:r>
        <w:t>sed.</w:t>
      </w:r>
      <w:r>
        <w:rPr>
          <w:spacing w:val="52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r</w:t>
      </w:r>
      <w:r>
        <w:t>epo</w:t>
      </w:r>
      <w:r>
        <w:rPr>
          <w:spacing w:val="-2"/>
        </w:rPr>
        <w:t>r</w:t>
      </w:r>
      <w:r>
        <w:t xml:space="preserve">ts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in the p</w:t>
      </w:r>
      <w:r>
        <w:rPr>
          <w:spacing w:val="-2"/>
        </w:rPr>
        <w:t>u</w:t>
      </w:r>
      <w:r>
        <w:t>b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 </w:t>
      </w:r>
      <w:r>
        <w:rPr>
          <w:iCs/>
          <w:spacing w:val="-1"/>
        </w:rPr>
        <w:t>C</w:t>
      </w:r>
      <w:r>
        <w:rPr>
          <w:iCs/>
        </w:rPr>
        <w:t>o</w:t>
      </w:r>
      <w:r>
        <w:rPr>
          <w:iCs/>
          <w:spacing w:val="-2"/>
        </w:rPr>
        <w:t>mm</w:t>
      </w:r>
      <w:r>
        <w:rPr>
          <w:iCs/>
        </w:rPr>
        <w:t>un</w:t>
      </w:r>
      <w:r>
        <w:rPr>
          <w:iCs/>
          <w:spacing w:val="-2"/>
        </w:rPr>
        <w:t>i</w:t>
      </w:r>
      <w:r>
        <w:rPr>
          <w:iCs/>
        </w:rPr>
        <w:t>c</w:t>
      </w:r>
      <w:r>
        <w:rPr>
          <w:iCs/>
          <w:spacing w:val="-2"/>
        </w:rPr>
        <w:t>a</w:t>
      </w:r>
      <w:r>
        <w:rPr>
          <w:iCs/>
        </w:rPr>
        <w:t>ble D</w:t>
      </w:r>
      <w:r>
        <w:rPr>
          <w:iCs/>
          <w:spacing w:val="-2"/>
        </w:rPr>
        <w:t>i</w:t>
      </w:r>
      <w:r>
        <w:rPr>
          <w:iCs/>
        </w:rPr>
        <w:t>se</w:t>
      </w:r>
      <w:r>
        <w:rPr>
          <w:iCs/>
          <w:spacing w:val="-3"/>
        </w:rPr>
        <w:t>a</w:t>
      </w:r>
      <w:r>
        <w:rPr>
          <w:iCs/>
        </w:rPr>
        <w:t>ses</w:t>
      </w:r>
      <w:r>
        <w:rPr>
          <w:iCs/>
          <w:spacing w:val="-2"/>
        </w:rPr>
        <w:t xml:space="preserve"> </w:t>
      </w:r>
      <w:r>
        <w:rPr>
          <w:iCs/>
        </w:rPr>
        <w:t>In</w:t>
      </w:r>
      <w:r>
        <w:rPr>
          <w:iCs/>
          <w:spacing w:val="-2"/>
        </w:rPr>
        <w:t>t</w:t>
      </w:r>
      <w:r>
        <w:rPr>
          <w:iCs/>
        </w:rPr>
        <w:t>e</w:t>
      </w:r>
      <w:r>
        <w:rPr>
          <w:iCs/>
          <w:spacing w:val="-2"/>
        </w:rPr>
        <w:t>l</w:t>
      </w:r>
      <w:r>
        <w:rPr>
          <w:iCs/>
        </w:rPr>
        <w:t>li</w:t>
      </w:r>
      <w:r>
        <w:rPr>
          <w:iCs/>
          <w:spacing w:val="-3"/>
        </w:rPr>
        <w:t>g</w:t>
      </w:r>
      <w:r>
        <w:rPr>
          <w:iCs/>
        </w:rPr>
        <w:t>en</w:t>
      </w:r>
      <w:r>
        <w:rPr>
          <w:iCs/>
          <w:spacing w:val="-2"/>
        </w:rPr>
        <w:t>c</w:t>
      </w:r>
      <w:r>
        <w:rPr>
          <w:iCs/>
        </w:rPr>
        <w:t>e</w:t>
      </w:r>
      <w:r>
        <w:rPr>
          <w:iCs/>
          <w:spacing w:val="2"/>
        </w:rPr>
        <w:t xml:space="preserve"> </w:t>
      </w:r>
      <w:r>
        <w:rPr>
          <w:spacing w:val="-2"/>
        </w:rPr>
        <w:t>c</w:t>
      </w:r>
      <w:r>
        <w:t>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rPr>
          <w:spacing w:val="-3"/>
        </w:rPr>
        <w:t>h</w:t>
      </w:r>
      <w:r>
        <w:t>ich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>w</w:t>
      </w:r>
      <w:r>
        <w:t>n</w:t>
      </w:r>
      <w:r>
        <w:rPr>
          <w:spacing w:val="-2"/>
        </w:rPr>
        <w:t>l</w:t>
      </w:r>
      <w:r>
        <w:t>oad</w:t>
      </w:r>
      <w:r>
        <w:rPr>
          <w:spacing w:val="-2"/>
        </w:rPr>
        <w:t xml:space="preserve"> </w:t>
      </w:r>
      <w:r>
        <w:t xml:space="preserve">from </w:t>
      </w:r>
      <w:hyperlink r:id="rId37" w:history="1">
        <w:r>
          <w:rPr>
            <w:color w:val="0000FF"/>
            <w:u w:val="single"/>
          </w:rPr>
          <w:t>htt</w:t>
        </w:r>
        <w:r>
          <w:rPr>
            <w:color w:val="0000FF"/>
            <w:spacing w:val="-3"/>
            <w:u w:val="single"/>
          </w:rPr>
          <w:t>p</w:t>
        </w:r>
        <w:r>
          <w:rPr>
            <w:color w:val="0000FF"/>
            <w:u w:val="single"/>
          </w:rPr>
          <w:t>:</w:t>
        </w:r>
        <w:r>
          <w:rPr>
            <w:color w:val="0000FF"/>
            <w:spacing w:val="-2"/>
            <w:u w:val="single"/>
          </w:rPr>
          <w:t>/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2"/>
            <w:u w:val="single"/>
          </w:rPr>
          <w:t>www</w:t>
        </w:r>
        <w:r>
          <w:rPr>
            <w:color w:val="0000FF"/>
            <w:u w:val="single"/>
          </w:rPr>
          <w:t>.he</w:t>
        </w:r>
        <w:r>
          <w:rPr>
            <w:color w:val="0000FF"/>
            <w:spacing w:val="-2"/>
            <w:u w:val="single"/>
          </w:rPr>
          <w:t>a</w:t>
        </w:r>
        <w:r>
          <w:rPr>
            <w:color w:val="0000FF"/>
            <w:u w:val="single"/>
          </w:rPr>
          <w:t>lt</w:t>
        </w:r>
        <w:r>
          <w:rPr>
            <w:color w:val="0000FF"/>
            <w:spacing w:val="-3"/>
            <w:u w:val="single"/>
          </w:rPr>
          <w:t>h</w:t>
        </w:r>
        <w:r>
          <w:rPr>
            <w:color w:val="0000FF"/>
            <w:u w:val="single"/>
          </w:rPr>
          <w:t>.</w:t>
        </w:r>
        <w:r>
          <w:rPr>
            <w:color w:val="0000FF"/>
            <w:spacing w:val="-3"/>
            <w:u w:val="single"/>
          </w:rPr>
          <w:t>g</w:t>
        </w:r>
        <w:r>
          <w:rPr>
            <w:color w:val="0000FF"/>
            <w:u w:val="single"/>
          </w:rPr>
          <w:t>o</w:t>
        </w:r>
        <w:r>
          <w:rPr>
            <w:color w:val="0000FF"/>
            <w:spacing w:val="-3"/>
            <w:u w:val="single"/>
          </w:rPr>
          <w:t>v</w:t>
        </w:r>
        <w:r>
          <w:rPr>
            <w:color w:val="0000FF"/>
            <w:u w:val="single"/>
          </w:rPr>
          <w:t>.au</w:t>
        </w:r>
        <w:r>
          <w:rPr>
            <w:color w:val="0000FF"/>
            <w:spacing w:val="1"/>
            <w:u w:val="single"/>
          </w:rPr>
          <w:t>/</w:t>
        </w:r>
        <w:r>
          <w:rPr>
            <w:color w:val="0000FF"/>
            <w:spacing w:val="-2"/>
            <w:u w:val="single"/>
          </w:rPr>
          <w:t>i</w:t>
        </w:r>
        <w:r>
          <w:rPr>
            <w:color w:val="0000FF"/>
            <w:u w:val="single"/>
          </w:rPr>
          <w:t>nte</w:t>
        </w:r>
        <w:r>
          <w:rPr>
            <w:color w:val="0000FF"/>
            <w:spacing w:val="-2"/>
            <w:u w:val="single"/>
          </w:rPr>
          <w:t>r</w:t>
        </w:r>
        <w:r>
          <w:rPr>
            <w:color w:val="0000FF"/>
            <w:u w:val="single"/>
          </w:rPr>
          <w:t>ne</w:t>
        </w:r>
        <w:r>
          <w:rPr>
            <w:color w:val="0000FF"/>
            <w:spacing w:val="-2"/>
            <w:u w:val="single"/>
          </w:rPr>
          <w:t>t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4"/>
            <w:u w:val="single"/>
          </w:rPr>
          <w:t>m</w:t>
        </w:r>
        <w:r>
          <w:rPr>
            <w:color w:val="0000FF"/>
            <w:u w:val="single"/>
          </w:rPr>
          <w:t>a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u w:val="single"/>
          </w:rPr>
          <w:t>n/</w:t>
        </w:r>
        <w:r>
          <w:rPr>
            <w:color w:val="0000FF"/>
            <w:spacing w:val="-3"/>
            <w:u w:val="single"/>
          </w:rPr>
          <w:t>p</w:t>
        </w:r>
        <w:r>
          <w:rPr>
            <w:color w:val="0000FF"/>
            <w:u w:val="single"/>
          </w:rPr>
          <w:t>ub</w:t>
        </w:r>
        <w:r>
          <w:rPr>
            <w:color w:val="0000FF"/>
            <w:spacing w:val="-2"/>
            <w:u w:val="single"/>
          </w:rPr>
          <w:t>l</w:t>
        </w:r>
        <w:r>
          <w:rPr>
            <w:color w:val="0000FF"/>
            <w:u w:val="single"/>
          </w:rPr>
          <w:t>is</w:t>
        </w:r>
        <w:r>
          <w:rPr>
            <w:color w:val="0000FF"/>
            <w:spacing w:val="-3"/>
            <w:u w:val="single"/>
          </w:rPr>
          <w:t>h</w:t>
        </w:r>
        <w:r>
          <w:rPr>
            <w:color w:val="0000FF"/>
            <w:u w:val="single"/>
          </w:rPr>
          <w:t>in</w:t>
        </w:r>
        <w:r>
          <w:rPr>
            <w:color w:val="0000FF"/>
            <w:spacing w:val="-3"/>
            <w:u w:val="single"/>
          </w:rPr>
          <w:t>g</w:t>
        </w:r>
        <w:r>
          <w:rPr>
            <w:color w:val="0000FF"/>
            <w:u w:val="single"/>
          </w:rPr>
          <w:t>.ns</w:t>
        </w:r>
        <w:r>
          <w:rPr>
            <w:color w:val="0000FF"/>
            <w:spacing w:val="-2"/>
            <w:u w:val="single"/>
          </w:rPr>
          <w:t>f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1"/>
            <w:u w:val="single"/>
          </w:rPr>
          <w:t>C</w:t>
        </w:r>
        <w:r>
          <w:rPr>
            <w:color w:val="0000FF"/>
            <w:u w:val="single"/>
          </w:rPr>
          <w:t>on</w:t>
        </w:r>
        <w:r>
          <w:rPr>
            <w:color w:val="0000FF"/>
            <w:spacing w:val="-2"/>
            <w:u w:val="single"/>
          </w:rPr>
          <w:t>t</w:t>
        </w:r>
        <w:r>
          <w:rPr>
            <w:color w:val="0000FF"/>
            <w:u w:val="single"/>
          </w:rPr>
          <w:t>en</w:t>
        </w:r>
        <w:r>
          <w:rPr>
            <w:color w:val="0000FF"/>
            <w:spacing w:val="-2"/>
            <w:u w:val="single"/>
          </w:rPr>
          <w:t>t</w:t>
        </w:r>
        <w:r>
          <w:rPr>
            <w:color w:val="0000FF"/>
            <w:u w:val="single"/>
          </w:rPr>
          <w:t>/c</w:t>
        </w:r>
        <w:r>
          <w:rPr>
            <w:color w:val="0000FF"/>
            <w:spacing w:val="-2"/>
            <w:u w:val="single"/>
          </w:rPr>
          <w:t>d</w:t>
        </w:r>
        <w:r>
          <w:rPr>
            <w:color w:val="0000FF"/>
            <w:spacing w:val="4"/>
            <w:u w:val="single"/>
          </w:rPr>
          <w:t>a</w:t>
        </w:r>
        <w:r>
          <w:rPr>
            <w:color w:val="0000FF"/>
            <w:spacing w:val="-4"/>
            <w:u w:val="single"/>
          </w:rPr>
          <w:t>-</w:t>
        </w:r>
        <w:r>
          <w:rPr>
            <w:color w:val="0000FF"/>
            <w:u w:val="single"/>
          </w:rPr>
          <w:t>pub</w:t>
        </w:r>
        <w:r>
          <w:rPr>
            <w:color w:val="0000FF"/>
            <w:spacing w:val="2"/>
            <w:u w:val="single"/>
          </w:rPr>
          <w:t>s</w:t>
        </w:r>
        <w:r>
          <w:rPr>
            <w:color w:val="0000FF"/>
            <w:spacing w:val="-4"/>
            <w:u w:val="single"/>
          </w:rPr>
          <w:t>-</w:t>
        </w:r>
        <w:r>
          <w:rPr>
            <w:color w:val="0000FF"/>
            <w:u w:val="single"/>
          </w:rPr>
          <w:t>cd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4"/>
            <w:u w:val="single"/>
          </w:rPr>
          <w:t>-</w:t>
        </w:r>
        <w:r>
          <w:rPr>
            <w:color w:val="0000FF"/>
            <w:u w:val="single"/>
          </w:rPr>
          <w:t>cd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u w:val="single"/>
          </w:rPr>
          <w:t>intro</w:t>
        </w:r>
        <w:r>
          <w:rPr>
            <w:color w:val="0000FF"/>
            <w:spacing w:val="-3"/>
            <w:u w:val="single"/>
          </w:rPr>
          <w:t>.</w:t>
        </w:r>
        <w:r>
          <w:rPr>
            <w:color w:val="0000FF"/>
            <w:u w:val="single"/>
          </w:rPr>
          <w:t>ht</w:t>
        </w:r>
        <w:r>
          <w:rPr>
            <w:color w:val="0000FF"/>
            <w:spacing w:val="-3"/>
            <w:u w:val="single"/>
          </w:rPr>
          <w:t>m</w:t>
        </w:r>
        <w:r>
          <w:rPr>
            <w:color w:val="000000"/>
          </w:rPr>
          <w:t xml:space="preserve">. </w:t>
        </w:r>
      </w:hyperlink>
      <w:r>
        <w:rPr>
          <w:iCs/>
          <w:color w:val="000000"/>
          <w:spacing w:val="-1"/>
        </w:rPr>
        <w:t>C</w:t>
      </w:r>
      <w:r>
        <w:rPr>
          <w:iCs/>
          <w:color w:val="000000"/>
        </w:rPr>
        <w:t>o</w:t>
      </w:r>
      <w:r>
        <w:rPr>
          <w:iCs/>
          <w:color w:val="000000"/>
          <w:spacing w:val="-2"/>
        </w:rPr>
        <w:t>mm</w:t>
      </w:r>
      <w:r>
        <w:rPr>
          <w:iCs/>
          <w:color w:val="000000"/>
        </w:rPr>
        <w:t>unica</w:t>
      </w:r>
      <w:r>
        <w:rPr>
          <w:iCs/>
          <w:color w:val="000000"/>
          <w:spacing w:val="-2"/>
        </w:rPr>
        <w:t>b</w:t>
      </w:r>
      <w:r>
        <w:rPr>
          <w:iCs/>
          <w:color w:val="000000"/>
        </w:rPr>
        <w:t xml:space="preserve">le </w:t>
      </w:r>
      <w:r>
        <w:rPr>
          <w:iCs/>
          <w:color w:val="000000"/>
          <w:spacing w:val="-2"/>
        </w:rPr>
        <w:t>D</w:t>
      </w:r>
      <w:r>
        <w:rPr>
          <w:iCs/>
          <w:color w:val="000000"/>
        </w:rPr>
        <w:t>isea</w:t>
      </w:r>
      <w:r>
        <w:rPr>
          <w:iCs/>
          <w:color w:val="000000"/>
          <w:spacing w:val="-3"/>
        </w:rPr>
        <w:t>s</w:t>
      </w:r>
      <w:r>
        <w:rPr>
          <w:iCs/>
          <w:color w:val="000000"/>
        </w:rPr>
        <w:t>es</w:t>
      </w:r>
      <w:r>
        <w:rPr>
          <w:iCs/>
          <w:color w:val="000000"/>
          <w:spacing w:val="-2"/>
        </w:rPr>
        <w:t xml:space="preserve"> </w:t>
      </w:r>
      <w:r>
        <w:rPr>
          <w:iCs/>
          <w:color w:val="000000"/>
        </w:rPr>
        <w:t>In</w:t>
      </w:r>
      <w:r>
        <w:rPr>
          <w:iCs/>
          <w:color w:val="000000"/>
          <w:spacing w:val="-2"/>
        </w:rPr>
        <w:t>t</w:t>
      </w:r>
      <w:r>
        <w:rPr>
          <w:iCs/>
          <w:color w:val="000000"/>
        </w:rPr>
        <w:t>e</w:t>
      </w:r>
      <w:r>
        <w:rPr>
          <w:iCs/>
          <w:color w:val="000000"/>
          <w:spacing w:val="-2"/>
        </w:rPr>
        <w:t>l</w:t>
      </w:r>
      <w:r>
        <w:rPr>
          <w:iCs/>
          <w:color w:val="000000"/>
        </w:rPr>
        <w:t>li</w:t>
      </w:r>
      <w:r>
        <w:rPr>
          <w:iCs/>
          <w:color w:val="000000"/>
          <w:spacing w:val="-3"/>
        </w:rPr>
        <w:t>g</w:t>
      </w:r>
      <w:r>
        <w:rPr>
          <w:iCs/>
          <w:color w:val="000000"/>
        </w:rPr>
        <w:t>e</w:t>
      </w:r>
      <w:r>
        <w:rPr>
          <w:iCs/>
          <w:color w:val="000000"/>
          <w:spacing w:val="1"/>
        </w:rPr>
        <w:t>n</w:t>
      </w:r>
      <w:r>
        <w:rPr>
          <w:iCs/>
          <w:color w:val="000000"/>
        </w:rPr>
        <w:t>ce</w:t>
      </w:r>
      <w:r>
        <w:rPr>
          <w:iCs/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2"/>
        </w:rPr>
        <w:t>q</w:t>
      </w:r>
      <w:r>
        <w:rPr>
          <w:color w:val="000000"/>
        </w:rPr>
        <w:t>ua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ly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pub</w:t>
      </w:r>
      <w:r>
        <w:rPr>
          <w:color w:val="000000"/>
          <w:spacing w:val="-2"/>
        </w:rPr>
        <w:t>l</w:t>
      </w:r>
      <w:r>
        <w:rPr>
          <w:color w:val="000000"/>
        </w:rPr>
        <w:t>ic</w:t>
      </w:r>
      <w:r>
        <w:rPr>
          <w:color w:val="000000"/>
          <w:spacing w:val="-2"/>
        </w:rPr>
        <w:t>a</w:t>
      </w:r>
      <w:r>
        <w:rPr>
          <w:color w:val="000000"/>
        </w:rPr>
        <w:t>ti</w:t>
      </w:r>
      <w:r>
        <w:rPr>
          <w:color w:val="000000"/>
          <w:spacing w:val="-3"/>
        </w:rPr>
        <w:t>o</w:t>
      </w:r>
      <w:r>
        <w:rPr>
          <w:color w:val="000000"/>
        </w:rPr>
        <w:t>n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Sur</w:t>
      </w:r>
      <w:r>
        <w:rPr>
          <w:color w:val="000000"/>
          <w:spacing w:val="-3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l</w:t>
      </w:r>
      <w:r>
        <w:rPr>
          <w:color w:val="000000"/>
        </w:rPr>
        <w:t>lan</w:t>
      </w:r>
      <w:r>
        <w:rPr>
          <w:color w:val="000000"/>
          <w:spacing w:val="-2"/>
        </w:rPr>
        <w:t>c</w:t>
      </w:r>
      <w:r>
        <w:rPr>
          <w:color w:val="000000"/>
        </w:rPr>
        <w:t>e B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anch, </w:t>
      </w:r>
      <w:r>
        <w:rPr>
          <w:color w:val="000000"/>
          <w:spacing w:val="-4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2"/>
        </w:rPr>
        <w:t>c</w:t>
      </w:r>
      <w:r>
        <w:rPr>
          <w:color w:val="000000"/>
        </w:rPr>
        <w:t>e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He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th Pr</w:t>
      </w:r>
      <w:r>
        <w:rPr>
          <w:color w:val="000000"/>
          <w:spacing w:val="-3"/>
        </w:rPr>
        <w:t>o</w:t>
      </w:r>
      <w:r>
        <w:rPr>
          <w:color w:val="000000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ion, </w:t>
      </w:r>
      <w:r>
        <w:rPr>
          <w:color w:val="000000"/>
          <w:spacing w:val="-2"/>
        </w:rPr>
        <w:t>A</w:t>
      </w:r>
      <w:r>
        <w:rPr>
          <w:color w:val="000000"/>
        </w:rPr>
        <w:t>us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r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ian Go</w:t>
      </w:r>
      <w:r>
        <w:rPr>
          <w:color w:val="000000"/>
          <w:spacing w:val="-4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n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De</w:t>
      </w:r>
      <w:r>
        <w:rPr>
          <w:color w:val="000000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>a</w:t>
      </w:r>
      <w:r>
        <w:rPr>
          <w:color w:val="000000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h and A</w:t>
      </w:r>
      <w:r>
        <w:rPr>
          <w:color w:val="000000"/>
          <w:spacing w:val="-4"/>
        </w:rPr>
        <w:t>g</w:t>
      </w:r>
      <w:r>
        <w:rPr>
          <w:color w:val="000000"/>
          <w:spacing w:val="-2"/>
        </w:rPr>
        <w:t>e</w:t>
      </w:r>
      <w:r>
        <w:rPr>
          <w:color w:val="000000"/>
        </w:rPr>
        <w:t>in</w:t>
      </w:r>
      <w:r>
        <w:rPr>
          <w:color w:val="000000"/>
          <w:spacing w:val="-3"/>
        </w:rPr>
        <w:t>g</w:t>
      </w:r>
      <w:r>
        <w:rPr>
          <w:color w:val="000000"/>
        </w:rPr>
        <w:t>).</w:t>
      </w:r>
    </w:p>
    <w:p w14:paraId="7AFC0969" w14:textId="77777777" w:rsidR="00C318FA" w:rsidRDefault="00C318F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FC096A" w14:textId="77777777" w:rsidR="00C318FA" w:rsidRDefault="00862389">
      <w:pPr>
        <w:pStyle w:val="BodyText"/>
        <w:kinsoku w:val="0"/>
        <w:overflowPunct w:val="0"/>
        <w:ind w:left="237" w:right="187"/>
      </w:pPr>
      <w:r>
        <w:rPr>
          <w:spacing w:val="-4"/>
        </w:rPr>
        <w:t>I</w:t>
      </w:r>
      <w:r>
        <w:t>n that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niu</w:t>
      </w:r>
      <w:r>
        <w:rPr>
          <w:spacing w:val="-4"/>
        </w:rPr>
        <w:t>m</w:t>
      </w:r>
      <w:r>
        <w:t>, 349 fo</w:t>
      </w:r>
      <w:r>
        <w:rPr>
          <w:spacing w:val="-3"/>
        </w:rPr>
        <w:t>od</w:t>
      </w:r>
      <w:r>
        <w:t>borne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>s</w:t>
      </w:r>
      <w:r>
        <w:t>ea</w:t>
      </w:r>
      <w:r>
        <w:rPr>
          <w:spacing w:val="-3"/>
        </w:rPr>
        <w:t>s</w:t>
      </w:r>
      <w:r>
        <w:t>e o</w:t>
      </w:r>
      <w:r>
        <w:rPr>
          <w:spacing w:val="-2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 xml:space="preserve">s were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l</w:t>
      </w:r>
      <w:r>
        <w:t>ia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d</w:t>
      </w:r>
      <w:r>
        <w:t xml:space="preserve">, of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e, 38.</w:t>
      </w:r>
      <w:r>
        <w:rPr>
          <w:spacing w:val="-2"/>
        </w:rPr>
        <w:t>7</w:t>
      </w:r>
      <w:r>
        <w:t xml:space="preserve">% </w:t>
      </w:r>
      <w:r>
        <w:rPr>
          <w:spacing w:val="-2"/>
        </w:rPr>
        <w:t>we</w:t>
      </w:r>
      <w:r>
        <w:t>re 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ed to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au</w:t>
      </w:r>
      <w:r>
        <w:rPr>
          <w:spacing w:val="1"/>
        </w:rPr>
        <w:t>r</w:t>
      </w:r>
      <w:r>
        <w:rPr>
          <w:spacing w:val="-2"/>
        </w:rPr>
        <w:t>a</w:t>
      </w:r>
      <w:r>
        <w:t>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10.6%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1"/>
        </w:rPr>
        <w:t>r</w:t>
      </w:r>
      <w:r>
        <w:t>s.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>k</w:t>
      </w:r>
      <w:r>
        <w:t>ea</w:t>
      </w:r>
      <w:r>
        <w:rPr>
          <w:spacing w:val="-2"/>
        </w:rPr>
        <w:t>w</w:t>
      </w:r>
      <w:r>
        <w:t>ay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>b</w:t>
      </w:r>
      <w:r>
        <w:t>l</w:t>
      </w:r>
      <w:r>
        <w:rPr>
          <w:spacing w:val="-2"/>
        </w:rPr>
        <w:t>i</w:t>
      </w:r>
      <w:r>
        <w:t>sh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a</w:t>
      </w:r>
      <w:r>
        <w:t>cco</w:t>
      </w:r>
      <w:r>
        <w:rPr>
          <w:spacing w:val="-3"/>
        </w:rPr>
        <w:t>u</w:t>
      </w:r>
      <w:r>
        <w:t>nt</w:t>
      </w:r>
      <w:r>
        <w:rPr>
          <w:spacing w:val="-2"/>
        </w:rPr>
        <w:t>e</w:t>
      </w:r>
      <w:r>
        <w:t>d f</w:t>
      </w:r>
      <w:r>
        <w:rPr>
          <w:spacing w:val="-3"/>
        </w:rPr>
        <w:t>o</w:t>
      </w:r>
      <w:r>
        <w:t>r 7.</w:t>
      </w:r>
      <w:r>
        <w:rPr>
          <w:spacing w:val="-3"/>
        </w:rPr>
        <w:t>7</w:t>
      </w:r>
      <w:r>
        <w:t>% of o</w:t>
      </w:r>
      <w:r>
        <w:rPr>
          <w:spacing w:val="-3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>s.</w:t>
      </w:r>
    </w:p>
    <w:p w14:paraId="7AFC096B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6C" w14:textId="77777777" w:rsidR="00C318FA" w:rsidRDefault="00862389">
      <w:pPr>
        <w:pStyle w:val="BodyText"/>
        <w:kinsoku w:val="0"/>
        <w:overflowPunct w:val="0"/>
        <w:ind w:left="237" w:right="717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repo</w:t>
      </w:r>
      <w:r>
        <w:rPr>
          <w:spacing w:val="1"/>
        </w:rPr>
        <w:t>r</w:t>
      </w:r>
      <w:r>
        <w:rPr>
          <w:spacing w:val="-2"/>
        </w:rPr>
        <w:t>t</w:t>
      </w:r>
      <w:r>
        <w:t>ed o</w:t>
      </w:r>
      <w:r>
        <w:rPr>
          <w:spacing w:val="-2"/>
        </w:rPr>
        <w:t>u</w:t>
      </w:r>
      <w:r>
        <w:t>tb</w:t>
      </w:r>
      <w:r>
        <w:rPr>
          <w:spacing w:val="-2"/>
        </w:rPr>
        <w:t>r</w:t>
      </w:r>
      <w:r>
        <w:t>ea</w:t>
      </w:r>
      <w:r>
        <w:rPr>
          <w:spacing w:val="-3"/>
        </w:rPr>
        <w:t>k</w:t>
      </w:r>
      <w:r>
        <w:t xml:space="preserve">s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>r</w:t>
      </w:r>
      <w:r>
        <w:t xml:space="preserve">ce </w:t>
      </w:r>
      <w:r>
        <w:rPr>
          <w:spacing w:val="-3"/>
        </w:rPr>
        <w:t>o</w:t>
      </w:r>
      <w:r>
        <w:t>r a</w:t>
      </w:r>
      <w:r>
        <w:rPr>
          <w:spacing w:val="-2"/>
        </w:rPr>
        <w:t>e</w:t>
      </w:r>
      <w:r>
        <w:t>t</w:t>
      </w:r>
      <w:r>
        <w:rPr>
          <w:spacing w:val="-2"/>
        </w:rPr>
        <w:t>i</w:t>
      </w:r>
      <w:r>
        <w:t>olo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wa</w:t>
      </w:r>
      <w:r>
        <w:t>s un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 xml:space="preserve">n. </w:t>
      </w:r>
      <w:r>
        <w:rPr>
          <w:spacing w:val="-4"/>
        </w:rPr>
        <w:t>H</w:t>
      </w:r>
      <w: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a</w:t>
      </w:r>
      <w:r>
        <w:rPr>
          <w:spacing w:val="-2"/>
        </w:rPr>
        <w:t>g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a</w:t>
      </w:r>
      <w:r>
        <w:t>sso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 xml:space="preserve">ted </w:t>
      </w:r>
      <w:r>
        <w:rPr>
          <w:spacing w:val="-4"/>
        </w:rPr>
        <w:t>w</w:t>
      </w:r>
      <w:r>
        <w:t>ith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>b</w:t>
      </w:r>
      <w:r>
        <w:t>rea</w:t>
      </w:r>
      <w:r>
        <w:rPr>
          <w:spacing w:val="-3"/>
        </w:rPr>
        <w:t>k</w:t>
      </w:r>
      <w:r>
        <w:t xml:space="preserve">s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foods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3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-1"/>
        </w:rPr>
        <w:t>i</w:t>
      </w:r>
      <w:r>
        <w:t>ness</w:t>
      </w:r>
      <w:r>
        <w:rPr>
          <w:spacing w:val="-2"/>
        </w:rPr>
        <w:t>e</w:t>
      </w:r>
      <w:r>
        <w:t>s we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(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f</w:t>
      </w:r>
      <w:r>
        <w:t>ir</w:t>
      </w:r>
      <w:r>
        <w:rPr>
          <w:spacing w:val="-4"/>
        </w:rPr>
        <w:t>m</w:t>
      </w:r>
      <w:r>
        <w:t xml:space="preserve">ed </w:t>
      </w:r>
      <w:r>
        <w:rPr>
          <w:spacing w:val="-4"/>
        </w:rPr>
        <w:t>m</w:t>
      </w:r>
      <w:r>
        <w:t>ic</w:t>
      </w:r>
      <w:r>
        <w:rPr>
          <w:spacing w:val="1"/>
        </w:rPr>
        <w:t>r</w:t>
      </w:r>
      <w:r>
        <w:t>obi</w:t>
      </w:r>
      <w:r>
        <w:rPr>
          <w:spacing w:val="-3"/>
        </w:rPr>
        <w:t>o</w:t>
      </w:r>
      <w:r>
        <w:t>lo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>or by</w:t>
      </w:r>
      <w:r>
        <w:rPr>
          <w:spacing w:val="-3"/>
        </w:rPr>
        <w:t xml:space="preserve"> </w:t>
      </w:r>
      <w:r>
        <w:t>desc</w:t>
      </w:r>
      <w:r>
        <w:rPr>
          <w:spacing w:val="1"/>
        </w:rPr>
        <w:t>r</w:t>
      </w:r>
      <w:r>
        <w:rPr>
          <w:spacing w:val="-2"/>
        </w:rPr>
        <w:t>i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e</w:t>
      </w:r>
      <w:r>
        <w:rPr>
          <w:spacing w:val="-3"/>
        </w:rPr>
        <w:t>v</w:t>
      </w:r>
      <w:r>
        <w:t>idence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t>plic</w:t>
      </w:r>
      <w:r>
        <w:rPr>
          <w:spacing w:val="-2"/>
        </w:rPr>
        <w:t>at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sus</w:t>
      </w:r>
      <w:r>
        <w:rPr>
          <w:spacing w:val="-3"/>
        </w:rPr>
        <w:t>p</w:t>
      </w:r>
      <w:r>
        <w:t>e</w:t>
      </w:r>
      <w:r>
        <w:rPr>
          <w:spacing w:val="-2"/>
        </w:rPr>
        <w:t>c</w:t>
      </w:r>
      <w:r>
        <w:t xml:space="preserve">ted </w:t>
      </w:r>
      <w:r>
        <w:rPr>
          <w:spacing w:val="-2"/>
        </w:rPr>
        <w:t>v</w:t>
      </w:r>
      <w:r>
        <w:t>eh</w:t>
      </w:r>
      <w:r>
        <w:rPr>
          <w:spacing w:val="-2"/>
        </w:rPr>
        <w:t>i</w:t>
      </w:r>
      <w: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g</w:t>
      </w:r>
      <w:r>
        <w:t>ges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foodb</w:t>
      </w:r>
      <w:r>
        <w:rPr>
          <w:spacing w:val="-3"/>
        </w:rPr>
        <w:t>o</w:t>
      </w:r>
      <w:r>
        <w:t>rne tra</w:t>
      </w:r>
      <w:r>
        <w:rPr>
          <w:spacing w:val="-2"/>
        </w:rPr>
        <w:t>n</w:t>
      </w:r>
      <w:r>
        <w:t>s</w:t>
      </w:r>
      <w:r>
        <w:rPr>
          <w:spacing w:val="-4"/>
        </w:rPr>
        <w:t>m</w:t>
      </w:r>
      <w:r>
        <w:t>issi</w:t>
      </w:r>
      <w:r>
        <w:rPr>
          <w:spacing w:val="-3"/>
        </w:rPr>
        <w:t>o</w:t>
      </w:r>
      <w:r>
        <w:t>n)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la</w:t>
      </w:r>
      <w:r>
        <w:rPr>
          <w:spacing w:val="-2"/>
        </w:rPr>
        <w:t>t</w:t>
      </w:r>
      <w:r>
        <w:t>ed. A su</w:t>
      </w:r>
      <w:r>
        <w:rPr>
          <w:spacing w:val="-4"/>
        </w:rPr>
        <w:t>mm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of the d</w:t>
      </w:r>
      <w:r>
        <w:rPr>
          <w:spacing w:val="-2"/>
        </w:rPr>
        <w:t>at</w:t>
      </w:r>
      <w:r>
        <w:t xml:space="preserve">a </w:t>
      </w:r>
      <w:r>
        <w:rPr>
          <w:spacing w:val="1"/>
        </w:rPr>
        <w:t>i</w:t>
      </w:r>
      <w:r>
        <w:t xml:space="preserve">s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A</w:t>
      </w:r>
      <w:r>
        <w:t>1, be</w:t>
      </w:r>
      <w:r>
        <w:rPr>
          <w:spacing w:val="1"/>
        </w:rPr>
        <w:t>l</w:t>
      </w:r>
      <w:r>
        <w:t>o</w:t>
      </w:r>
      <w:r>
        <w:rPr>
          <w:spacing w:val="-2"/>
        </w:rPr>
        <w:t>w</w:t>
      </w:r>
      <w:r>
        <w:t>.</w:t>
      </w:r>
      <w:r>
        <w:rPr>
          <w:spacing w:val="52"/>
        </w:rPr>
        <w:t xml:space="preserve"> </w:t>
      </w:r>
      <w:r>
        <w:t>Mo</w:t>
      </w:r>
      <w:r>
        <w:rPr>
          <w:spacing w:val="-2"/>
        </w:rPr>
        <w:t>r</w:t>
      </w:r>
      <w:r>
        <w:t>e de</w:t>
      </w:r>
      <w:r>
        <w:rPr>
          <w:spacing w:val="1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 xml:space="preserve">ed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</w:t>
      </w:r>
      <w:r>
        <w:rPr>
          <w:spacing w:val="-2"/>
        </w:rPr>
        <w:t>l</w:t>
      </w:r>
      <w:r>
        <w:t>e A2, o</w:t>
      </w:r>
      <w:r>
        <w:rPr>
          <w:spacing w:val="-4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l</w:t>
      </w:r>
      <w:r>
        <w:t>e</w:t>
      </w:r>
      <w:r>
        <w:rPr>
          <w:spacing w:val="-2"/>
        </w:rPr>
        <w:t>af</w:t>
      </w:r>
      <w:r>
        <w:t>.</w:t>
      </w:r>
    </w:p>
    <w:p w14:paraId="7AFC096D" w14:textId="77777777" w:rsidR="00C318FA" w:rsidRDefault="00C318FA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14:paraId="7AFC096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6F" w14:textId="77777777" w:rsidR="00C318FA" w:rsidRDefault="00862389">
      <w:pPr>
        <w:tabs>
          <w:tab w:val="left" w:pos="1513"/>
        </w:tabs>
        <w:kinsoku w:val="0"/>
        <w:overflowPunct w:val="0"/>
        <w:ind w:left="1514" w:right="631" w:hanging="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umma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ust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odbo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ne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outb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ol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ing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food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rv</w:t>
      </w:r>
      <w:r>
        <w:rPr>
          <w:rFonts w:ascii="Arial" w:hAnsi="Arial" w:cs="Arial"/>
          <w:b/>
          <w:bCs/>
          <w:sz w:val="20"/>
          <w:szCs w:val="20"/>
        </w:rPr>
        <w:t>ice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busines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ienn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um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emb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4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ata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Oz</w:t>
      </w:r>
      <w:r>
        <w:rPr>
          <w:rFonts w:ascii="Arial" w:hAnsi="Arial" w:cs="Arial"/>
          <w:b/>
          <w:bCs/>
          <w:sz w:val="20"/>
          <w:szCs w:val="20"/>
        </w:rPr>
        <w:t>FoodNet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epo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ts)</w:t>
      </w:r>
    </w:p>
    <w:p w14:paraId="7AFC0970" w14:textId="77777777" w:rsidR="00C318FA" w:rsidRDefault="00C318FA">
      <w:pPr>
        <w:kinsoku w:val="0"/>
        <w:overflowPunct w:val="0"/>
        <w:spacing w:before="6" w:line="260" w:lineRule="exact"/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  <w:tblDescription w:val="&quot;&quot;"/>
      </w:tblPr>
      <w:tblGrid>
        <w:gridCol w:w="1577"/>
        <w:gridCol w:w="2663"/>
        <w:gridCol w:w="2674"/>
        <w:gridCol w:w="2666"/>
      </w:tblGrid>
      <w:tr w:rsidR="00BF747B" w14:paraId="7AFC0979" w14:textId="77777777" w:rsidTr="00A10067">
        <w:trPr>
          <w:trHeight w:hRule="exact" w:val="958"/>
          <w:tblHeader/>
        </w:trPr>
        <w:tc>
          <w:tcPr>
            <w:tcW w:w="1577" w:type="dxa"/>
            <w:vAlign w:val="center"/>
          </w:tcPr>
          <w:p w14:paraId="7AFC0971" w14:textId="77777777" w:rsidR="00BF747B" w:rsidRDefault="00575C34" w:rsidP="00575C34">
            <w:pPr>
              <w:pStyle w:val="TableParagraph"/>
              <w:kinsoku w:val="0"/>
              <w:overflowPunct w:val="0"/>
              <w:spacing w:line="226" w:lineRule="exact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575C34">
              <w:rPr>
                <w:rFonts w:ascii="Arial" w:hAnsi="Arial" w:cs="Arial"/>
                <w:spacing w:val="-3"/>
                <w:sz w:val="20"/>
                <w:szCs w:val="20"/>
              </w:rPr>
              <w:t>Disease</w:t>
            </w:r>
          </w:p>
        </w:tc>
        <w:tc>
          <w:tcPr>
            <w:tcW w:w="2663" w:type="dxa"/>
            <w:vAlign w:val="center"/>
          </w:tcPr>
          <w:p w14:paraId="7AFC0972" w14:textId="77777777" w:rsidR="00BF747B" w:rsidRDefault="00BF747B" w:rsidP="00575C34">
            <w:pPr>
              <w:pStyle w:val="TableParagraph"/>
              <w:kinsoku w:val="0"/>
              <w:overflowPunct w:val="0"/>
              <w:spacing w:line="224" w:lineRule="exact"/>
              <w:ind w:firstLin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Take-aways</w:t>
            </w:r>
            <w:r w:rsidR="00575C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575C34">
              <w:rPr>
                <w:rFonts w:ascii="Arial" w:hAnsi="Arial" w:cs="Arial"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ti</w:t>
            </w:r>
            <w:r>
              <w:rPr>
                <w:rFonts w:ascii="Arial" w:hAnsi="Arial" w:cs="Arial"/>
                <w:iCs/>
                <w:sz w:val="20"/>
                <w:szCs w:val="20"/>
              </w:rPr>
              <w:t>on</w:t>
            </w:r>
            <w:r>
              <w:rPr>
                <w:rFonts w:ascii="Arial" w:hAnsi="Arial" w:cs="Arial"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7AFC0973" w14:textId="77777777" w:rsidR="00BF747B" w:rsidRDefault="00BF747B" w:rsidP="00575C34">
            <w:pPr>
              <w:pStyle w:val="TableParagraph"/>
              <w:tabs>
                <w:tab w:val="left" w:pos="2663"/>
              </w:tabs>
              <w:kinsoku w:val="0"/>
              <w:overflowPunct w:val="0"/>
              <w:spacing w:line="226" w:lineRule="exact"/>
              <w:ind w:right="8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(n</w:t>
            </w:r>
            <w:r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=</w:t>
            </w:r>
            <w:r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</w:rPr>
              <w:t>7)</w:t>
            </w:r>
          </w:p>
        </w:tc>
        <w:tc>
          <w:tcPr>
            <w:tcW w:w="2674" w:type="dxa"/>
            <w:vAlign w:val="center"/>
          </w:tcPr>
          <w:p w14:paraId="7AFC0974" w14:textId="77777777" w:rsidR="00BF747B" w:rsidRDefault="00BF747B" w:rsidP="00575C34">
            <w:pPr>
              <w:pStyle w:val="TableParagraph"/>
              <w:kinsoku w:val="0"/>
              <w:overflowPunct w:val="0"/>
              <w:spacing w:line="224" w:lineRule="exact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Resta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a</w:t>
            </w:r>
            <w:r w:rsidR="00575C34">
              <w:rPr>
                <w:rFonts w:ascii="Arial" w:hAnsi="Arial" w:cs="Arial"/>
                <w:iCs/>
                <w:sz w:val="20"/>
                <w:szCs w:val="20"/>
              </w:rPr>
              <w:t xml:space="preserve">nts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575C3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7AFC0975" w14:textId="77777777" w:rsidR="00BF747B" w:rsidRDefault="00BF747B" w:rsidP="00575C34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(n</w:t>
            </w:r>
            <w:r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=</w:t>
            </w:r>
            <w:r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2666" w:type="dxa"/>
            <w:vAlign w:val="center"/>
          </w:tcPr>
          <w:p w14:paraId="7AFC0976" w14:textId="77777777" w:rsidR="00BF747B" w:rsidRDefault="00BF747B" w:rsidP="00575C34">
            <w:pPr>
              <w:pStyle w:val="TableParagraph"/>
              <w:kinsoku w:val="0"/>
              <w:overflowPunct w:val="0"/>
              <w:spacing w:line="22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cat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rer</w:t>
            </w:r>
          </w:p>
          <w:p w14:paraId="7AFC0977" w14:textId="77777777" w:rsidR="00BF747B" w:rsidRDefault="00BF747B" w:rsidP="00575C34">
            <w:pPr>
              <w:pStyle w:val="TableParagraph"/>
              <w:kinsoku w:val="0"/>
              <w:overflowPunct w:val="0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7AFC0978" w14:textId="77777777" w:rsidR="00BF747B" w:rsidRDefault="00BF747B" w:rsidP="00575C34">
            <w:pPr>
              <w:pStyle w:val="TableParagraph"/>
              <w:kinsoku w:val="0"/>
              <w:overflowPunct w:val="0"/>
              <w:spacing w:line="226" w:lineRule="exact"/>
              <w:ind w:right="4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(n</w:t>
            </w:r>
            <w:r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=</w:t>
            </w:r>
            <w:r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</w:rPr>
              <w:t>7)</w:t>
            </w:r>
          </w:p>
        </w:tc>
      </w:tr>
      <w:tr w:rsidR="00C318FA" w14:paraId="7AFC097E" w14:textId="77777777" w:rsidTr="00A10067">
        <w:trPr>
          <w:trHeight w:hRule="exact" w:val="236"/>
        </w:trPr>
        <w:tc>
          <w:tcPr>
            <w:tcW w:w="1577" w:type="dxa"/>
          </w:tcPr>
          <w:p w14:paraId="7AFC097A" w14:textId="77777777" w:rsidR="00C318FA" w:rsidRDefault="00862389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63" w:type="dxa"/>
          </w:tcPr>
          <w:p w14:paraId="7AFC097B" w14:textId="77777777" w:rsidR="00C318FA" w:rsidRDefault="00862389" w:rsidP="00575C34">
            <w:pPr>
              <w:pStyle w:val="TableParagraph"/>
              <w:kinsoku w:val="0"/>
              <w:overflowPunct w:val="0"/>
              <w:spacing w:line="226" w:lineRule="exact"/>
              <w:ind w:left="1015" w:right="103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51.9%</w:t>
            </w:r>
          </w:p>
        </w:tc>
        <w:tc>
          <w:tcPr>
            <w:tcW w:w="2674" w:type="dxa"/>
          </w:tcPr>
          <w:p w14:paraId="7AFC097C" w14:textId="77777777" w:rsidR="00C318FA" w:rsidRDefault="00862389" w:rsidP="00575C34">
            <w:pPr>
              <w:pStyle w:val="TableParagraph"/>
              <w:kinsoku w:val="0"/>
              <w:overflowPunct w:val="0"/>
              <w:spacing w:line="226" w:lineRule="exact"/>
              <w:ind w:left="1039" w:right="103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43.7%</w:t>
            </w:r>
          </w:p>
        </w:tc>
        <w:tc>
          <w:tcPr>
            <w:tcW w:w="2666" w:type="dxa"/>
          </w:tcPr>
          <w:p w14:paraId="7AFC097D" w14:textId="77777777" w:rsidR="00C318FA" w:rsidRDefault="00862389" w:rsidP="00575C34">
            <w:pPr>
              <w:pStyle w:val="TableParagraph"/>
              <w:kinsoku w:val="0"/>
              <w:overflowPunct w:val="0"/>
              <w:spacing w:line="226" w:lineRule="exact"/>
              <w:ind w:left="974" w:right="96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37.8%</w:t>
            </w:r>
          </w:p>
        </w:tc>
      </w:tr>
      <w:tr w:rsidR="00C318FA" w14:paraId="7AFC0983" w14:textId="77777777" w:rsidTr="00A10067">
        <w:trPr>
          <w:trHeight w:hRule="exact" w:val="230"/>
        </w:trPr>
        <w:tc>
          <w:tcPr>
            <w:tcW w:w="1577" w:type="dxa"/>
          </w:tcPr>
          <w:p w14:paraId="7AFC097F" w14:textId="77777777" w:rsidR="00C318FA" w:rsidRDefault="00862389">
            <w:pPr>
              <w:pStyle w:val="TableParagraph"/>
              <w:kinsoku w:val="0"/>
              <w:overflowPunct w:val="0"/>
              <w:spacing w:line="218" w:lineRule="exact"/>
              <w:ind w:left="122"/>
            </w:pP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z w:val="20"/>
                <w:szCs w:val="20"/>
              </w:rPr>
              <w:t>alm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</w:tc>
        <w:tc>
          <w:tcPr>
            <w:tcW w:w="2663" w:type="dxa"/>
          </w:tcPr>
          <w:p w14:paraId="7AFC0980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15" w:right="103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25.9%</w:t>
            </w:r>
          </w:p>
        </w:tc>
        <w:tc>
          <w:tcPr>
            <w:tcW w:w="2674" w:type="dxa"/>
          </w:tcPr>
          <w:p w14:paraId="7AFC0981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39" w:right="103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32.6%</w:t>
            </w:r>
          </w:p>
        </w:tc>
        <w:tc>
          <w:tcPr>
            <w:tcW w:w="2666" w:type="dxa"/>
          </w:tcPr>
          <w:p w14:paraId="7AFC0982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974" w:right="96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16.2%</w:t>
            </w:r>
          </w:p>
        </w:tc>
      </w:tr>
      <w:tr w:rsidR="00C318FA" w14:paraId="7AFC0988" w14:textId="77777777" w:rsidTr="00A10067">
        <w:trPr>
          <w:trHeight w:hRule="exact" w:val="229"/>
        </w:trPr>
        <w:tc>
          <w:tcPr>
            <w:tcW w:w="1577" w:type="dxa"/>
          </w:tcPr>
          <w:p w14:paraId="7AFC0984" w14:textId="77777777" w:rsidR="00C318FA" w:rsidRDefault="00862389">
            <w:pPr>
              <w:pStyle w:val="TableParagraph"/>
              <w:kinsoku w:val="0"/>
              <w:overflowPunct w:val="0"/>
              <w:spacing w:line="218" w:lineRule="exact"/>
              <w:ind w:left="122"/>
            </w:pPr>
            <w:r>
              <w:rPr>
                <w:rFonts w:ascii="Arial" w:hAnsi="Arial" w:cs="Arial"/>
                <w:iCs/>
                <w:sz w:val="20"/>
                <w:szCs w:val="20"/>
              </w:rPr>
              <w:t>Cam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yl</w:t>
            </w: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iCs/>
                <w:sz w:val="20"/>
                <w:szCs w:val="20"/>
              </w:rPr>
              <w:t>acter</w:t>
            </w:r>
          </w:p>
        </w:tc>
        <w:tc>
          <w:tcPr>
            <w:tcW w:w="2663" w:type="dxa"/>
          </w:tcPr>
          <w:p w14:paraId="7AFC0985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15" w:right="103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11.1%</w:t>
            </w:r>
          </w:p>
        </w:tc>
        <w:tc>
          <w:tcPr>
            <w:tcW w:w="2674" w:type="dxa"/>
          </w:tcPr>
          <w:p w14:paraId="7AFC0986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1.5%</w:t>
            </w:r>
          </w:p>
        </w:tc>
        <w:tc>
          <w:tcPr>
            <w:tcW w:w="2666" w:type="dxa"/>
          </w:tcPr>
          <w:p w14:paraId="7AFC0987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5.4%</w:t>
            </w:r>
          </w:p>
        </w:tc>
      </w:tr>
      <w:tr w:rsidR="00C318FA" w14:paraId="7AFC098D" w14:textId="77777777" w:rsidTr="00A10067">
        <w:trPr>
          <w:trHeight w:hRule="exact" w:val="230"/>
        </w:trPr>
        <w:tc>
          <w:tcPr>
            <w:tcW w:w="1577" w:type="dxa"/>
          </w:tcPr>
          <w:p w14:paraId="7AFC0989" w14:textId="77777777" w:rsidR="00C318FA" w:rsidRDefault="00862389">
            <w:pPr>
              <w:pStyle w:val="TableParagraph"/>
              <w:kinsoku w:val="0"/>
              <w:overflowPunct w:val="0"/>
              <w:spacing w:line="217" w:lineRule="exact"/>
              <w:ind w:left="122"/>
            </w:pPr>
            <w:r>
              <w:rPr>
                <w:rFonts w:ascii="Arial" w:hAnsi="Arial" w:cs="Arial"/>
                <w:iCs/>
                <w:sz w:val="20"/>
                <w:szCs w:val="20"/>
              </w:rPr>
              <w:t>C.</w:t>
            </w:r>
            <w:r>
              <w:rPr>
                <w:rFonts w:ascii="Arial" w:hAnsi="Arial" w:cs="Arial"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</w:rPr>
              <w:t>rfr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</w:rPr>
              <w:t>ns</w:t>
            </w:r>
          </w:p>
        </w:tc>
        <w:tc>
          <w:tcPr>
            <w:tcW w:w="2663" w:type="dxa"/>
          </w:tcPr>
          <w:p w14:paraId="7AFC098A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right="2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7.4%</w:t>
            </w:r>
          </w:p>
        </w:tc>
        <w:tc>
          <w:tcPr>
            <w:tcW w:w="2674" w:type="dxa"/>
          </w:tcPr>
          <w:p w14:paraId="7AFC098B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2.2%</w:t>
            </w:r>
          </w:p>
        </w:tc>
        <w:tc>
          <w:tcPr>
            <w:tcW w:w="2666" w:type="dxa"/>
          </w:tcPr>
          <w:p w14:paraId="7AFC098C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974" w:right="96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16.2%</w:t>
            </w:r>
          </w:p>
        </w:tc>
      </w:tr>
      <w:tr w:rsidR="00C318FA" w14:paraId="7AFC0992" w14:textId="77777777" w:rsidTr="00A10067">
        <w:trPr>
          <w:trHeight w:hRule="exact" w:val="230"/>
        </w:trPr>
        <w:tc>
          <w:tcPr>
            <w:tcW w:w="1577" w:type="dxa"/>
          </w:tcPr>
          <w:p w14:paraId="7AFC098E" w14:textId="77777777" w:rsidR="00C318FA" w:rsidRDefault="00862389">
            <w:pPr>
              <w:pStyle w:val="TableParagraph"/>
              <w:kinsoku w:val="0"/>
              <w:overflowPunct w:val="0"/>
              <w:spacing w:line="219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Norov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rus</w:t>
            </w:r>
          </w:p>
        </w:tc>
        <w:tc>
          <w:tcPr>
            <w:tcW w:w="2663" w:type="dxa"/>
          </w:tcPr>
          <w:p w14:paraId="7AFC098F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90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1039" w:right="103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14.8%</w:t>
            </w:r>
          </w:p>
        </w:tc>
        <w:tc>
          <w:tcPr>
            <w:tcW w:w="2666" w:type="dxa"/>
          </w:tcPr>
          <w:p w14:paraId="7AFC0991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974" w:right="96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18.9%</w:t>
            </w:r>
          </w:p>
        </w:tc>
      </w:tr>
      <w:tr w:rsidR="00C318FA" w14:paraId="7AFC0997" w14:textId="77777777" w:rsidTr="00A10067">
        <w:trPr>
          <w:trHeight w:hRule="exact" w:val="230"/>
        </w:trPr>
        <w:tc>
          <w:tcPr>
            <w:tcW w:w="1577" w:type="dxa"/>
          </w:tcPr>
          <w:p w14:paraId="7AFC0993" w14:textId="77777777" w:rsidR="00C318FA" w:rsidRDefault="00862389">
            <w:pPr>
              <w:pStyle w:val="TableParagraph"/>
              <w:kinsoku w:val="0"/>
              <w:overflowPunct w:val="0"/>
              <w:spacing w:line="219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663" w:type="dxa"/>
          </w:tcPr>
          <w:p w14:paraId="7AFC0994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95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3.0%</w:t>
            </w:r>
          </w:p>
        </w:tc>
        <w:tc>
          <w:tcPr>
            <w:tcW w:w="2666" w:type="dxa"/>
          </w:tcPr>
          <w:p w14:paraId="7AFC0996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318FA" w14:paraId="7AFC099C" w14:textId="77777777" w:rsidTr="00A10067">
        <w:trPr>
          <w:trHeight w:hRule="exact" w:val="229"/>
        </w:trPr>
        <w:tc>
          <w:tcPr>
            <w:tcW w:w="1577" w:type="dxa"/>
          </w:tcPr>
          <w:p w14:paraId="7AFC0998" w14:textId="77777777" w:rsidR="00C318FA" w:rsidRDefault="00862389">
            <w:pPr>
              <w:pStyle w:val="TableParagraph"/>
              <w:kinsoku w:val="0"/>
              <w:overflowPunct w:val="0"/>
              <w:spacing w:line="219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Hep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63" w:type="dxa"/>
          </w:tcPr>
          <w:p w14:paraId="7AFC0999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9A" w14:textId="77777777" w:rsidR="00C318FA" w:rsidRDefault="00862389" w:rsidP="00575C34">
            <w:pPr>
              <w:pStyle w:val="TableParagraph"/>
              <w:kinsoku w:val="0"/>
              <w:overflowPunct w:val="0"/>
              <w:spacing w:line="219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0.7%</w:t>
            </w:r>
          </w:p>
        </w:tc>
        <w:tc>
          <w:tcPr>
            <w:tcW w:w="2666" w:type="dxa"/>
          </w:tcPr>
          <w:p w14:paraId="7AFC099B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318FA" w14:paraId="7AFC09A1" w14:textId="77777777" w:rsidTr="00A10067">
        <w:trPr>
          <w:trHeight w:hRule="exact" w:val="230"/>
        </w:trPr>
        <w:tc>
          <w:tcPr>
            <w:tcW w:w="1577" w:type="dxa"/>
          </w:tcPr>
          <w:p w14:paraId="7AFC099D" w14:textId="77777777" w:rsidR="00C318FA" w:rsidRDefault="00862389">
            <w:pPr>
              <w:pStyle w:val="TableParagraph"/>
              <w:kinsoku w:val="0"/>
              <w:overflowPunct w:val="0"/>
              <w:spacing w:line="218" w:lineRule="exact"/>
              <w:ind w:left="122"/>
            </w:pP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z w:val="20"/>
                <w:szCs w:val="20"/>
              </w:rPr>
              <w:t>ureus</w:t>
            </w:r>
          </w:p>
        </w:tc>
        <w:tc>
          <w:tcPr>
            <w:tcW w:w="2663" w:type="dxa"/>
          </w:tcPr>
          <w:p w14:paraId="7AFC099E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9F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0.7%</w:t>
            </w:r>
          </w:p>
        </w:tc>
        <w:tc>
          <w:tcPr>
            <w:tcW w:w="2666" w:type="dxa"/>
          </w:tcPr>
          <w:p w14:paraId="7AFC09A0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318FA" w14:paraId="7AFC09A6" w14:textId="77777777" w:rsidTr="00A10067">
        <w:trPr>
          <w:trHeight w:hRule="exact" w:val="230"/>
        </w:trPr>
        <w:tc>
          <w:tcPr>
            <w:tcW w:w="1577" w:type="dxa"/>
          </w:tcPr>
          <w:p w14:paraId="7AFC09A2" w14:textId="77777777" w:rsidR="00C318FA" w:rsidRDefault="00862389">
            <w:pPr>
              <w:pStyle w:val="TableParagraph"/>
              <w:kinsoku w:val="0"/>
              <w:overflowPunct w:val="0"/>
              <w:spacing w:line="218" w:lineRule="exact"/>
              <w:ind w:left="122"/>
            </w:pP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cereus</w:t>
            </w:r>
          </w:p>
        </w:tc>
        <w:tc>
          <w:tcPr>
            <w:tcW w:w="2663" w:type="dxa"/>
          </w:tcPr>
          <w:p w14:paraId="7AFC09A3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A4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66" w:type="dxa"/>
          </w:tcPr>
          <w:p w14:paraId="7AFC09A5" w14:textId="77777777" w:rsidR="00C318FA" w:rsidRDefault="00862389" w:rsidP="00575C34">
            <w:pPr>
              <w:pStyle w:val="TableParagraph"/>
              <w:kinsoku w:val="0"/>
              <w:overflowPunct w:val="0"/>
              <w:spacing w:line="221" w:lineRule="exact"/>
              <w:ind w:left="10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%*</w:t>
            </w:r>
          </w:p>
        </w:tc>
      </w:tr>
      <w:tr w:rsidR="00C318FA" w14:paraId="7AFC09AB" w14:textId="77777777" w:rsidTr="00A10067">
        <w:trPr>
          <w:trHeight w:hRule="exact" w:val="254"/>
        </w:trPr>
        <w:tc>
          <w:tcPr>
            <w:tcW w:w="1577" w:type="dxa"/>
          </w:tcPr>
          <w:p w14:paraId="7AFC09A7" w14:textId="77777777" w:rsidR="00C318FA" w:rsidRDefault="00862389">
            <w:pPr>
              <w:pStyle w:val="TableParagraph"/>
              <w:kinsoku w:val="0"/>
              <w:overflowPunct w:val="0"/>
              <w:spacing w:line="218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63" w:type="dxa"/>
          </w:tcPr>
          <w:p w14:paraId="7AFC09A8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</w:tcPr>
          <w:p w14:paraId="7AFC09A9" w14:textId="77777777" w:rsidR="00C318FA" w:rsidRDefault="00862389" w:rsidP="00575C34">
            <w:pPr>
              <w:pStyle w:val="TableParagraph"/>
              <w:kinsoku w:val="0"/>
              <w:overflowPunct w:val="0"/>
              <w:spacing w:line="218" w:lineRule="exact"/>
              <w:ind w:left="1094" w:right="108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3.7%</w:t>
            </w:r>
          </w:p>
        </w:tc>
        <w:tc>
          <w:tcPr>
            <w:tcW w:w="2666" w:type="dxa"/>
          </w:tcPr>
          <w:p w14:paraId="7AFC09AA" w14:textId="77777777" w:rsidR="00C318FA" w:rsidRDefault="00575C34" w:rsidP="00575C34">
            <w:r w:rsidRPr="00575C3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AFC09AC" w14:textId="77777777" w:rsidR="00C318FA" w:rsidRDefault="00C318F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7AFC09AD" w14:textId="77777777" w:rsidR="00C318FA" w:rsidRDefault="00862389">
      <w:pPr>
        <w:kinsoku w:val="0"/>
        <w:overflowPunct w:val="0"/>
        <w:spacing w:before="76"/>
        <w:ind w:left="237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cca</w:t>
      </w:r>
      <w:r>
        <w:rPr>
          <w:sz w:val="18"/>
          <w:szCs w:val="18"/>
        </w:rPr>
        <w:t>sio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iCs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ce</w:t>
      </w:r>
      <w:r>
        <w:rPr>
          <w:iCs/>
          <w:sz w:val="18"/>
          <w:szCs w:val="18"/>
        </w:rPr>
        <w:t>r</w:t>
      </w:r>
      <w:r>
        <w:rPr>
          <w:iCs/>
          <w:spacing w:val="-2"/>
          <w:sz w:val="18"/>
          <w:szCs w:val="18"/>
        </w:rPr>
        <w:t>e</w:t>
      </w:r>
      <w:r>
        <w:rPr>
          <w:iCs/>
          <w:spacing w:val="1"/>
          <w:sz w:val="18"/>
          <w:szCs w:val="18"/>
        </w:rPr>
        <w:t>u</w:t>
      </w:r>
      <w:r>
        <w:rPr>
          <w:iCs/>
          <w:sz w:val="18"/>
          <w:szCs w:val="18"/>
        </w:rPr>
        <w:t>s</w:t>
      </w:r>
      <w:r>
        <w:rPr>
          <w:iCs/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C</w:t>
      </w:r>
      <w:r>
        <w:rPr>
          <w:iCs/>
          <w:sz w:val="18"/>
          <w:szCs w:val="18"/>
        </w:rPr>
        <w:t>.</w:t>
      </w:r>
      <w:r>
        <w:rPr>
          <w:iCs/>
          <w:spacing w:val="-4"/>
          <w:sz w:val="18"/>
          <w:szCs w:val="18"/>
        </w:rPr>
        <w:t xml:space="preserve"> </w:t>
      </w:r>
      <w:r>
        <w:rPr>
          <w:iCs/>
          <w:spacing w:val="-2"/>
          <w:sz w:val="18"/>
          <w:szCs w:val="18"/>
        </w:rPr>
        <w:t>p</w:t>
      </w:r>
      <w:r>
        <w:rPr>
          <w:iCs/>
          <w:spacing w:val="-1"/>
          <w:sz w:val="18"/>
          <w:szCs w:val="18"/>
        </w:rPr>
        <w:t>e</w:t>
      </w:r>
      <w:r>
        <w:rPr>
          <w:iCs/>
          <w:sz w:val="18"/>
          <w:szCs w:val="18"/>
        </w:rPr>
        <w:t>rfrin</w:t>
      </w:r>
      <w:r>
        <w:rPr>
          <w:iCs/>
          <w:spacing w:val="1"/>
          <w:sz w:val="18"/>
          <w:szCs w:val="18"/>
        </w:rPr>
        <w:t>g</w:t>
      </w:r>
      <w:r>
        <w:rPr>
          <w:iCs/>
          <w:spacing w:val="-1"/>
          <w:sz w:val="18"/>
          <w:szCs w:val="18"/>
        </w:rPr>
        <w:t>e</w:t>
      </w:r>
      <w:r>
        <w:rPr>
          <w:iCs/>
          <w:spacing w:val="1"/>
          <w:sz w:val="18"/>
          <w:szCs w:val="18"/>
        </w:rPr>
        <w:t>n</w:t>
      </w:r>
      <w:r>
        <w:rPr>
          <w:iCs/>
          <w:sz w:val="18"/>
          <w:szCs w:val="18"/>
        </w:rPr>
        <w:t>s</w:t>
      </w:r>
      <w:r>
        <w:rPr>
          <w:iCs/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bo</w:t>
      </w:r>
      <w:r>
        <w:rPr>
          <w:sz w:val="18"/>
          <w:szCs w:val="18"/>
        </w:rPr>
        <w:t>th</w:t>
      </w:r>
      <w:r>
        <w:rPr>
          <w:spacing w:val="-2"/>
          <w:sz w:val="18"/>
          <w:szCs w:val="18"/>
        </w:rPr>
        <w:t xml:space="preserve"> 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</w:p>
    <w:p w14:paraId="7AFC09AE" w14:textId="77777777" w:rsidR="00C318FA" w:rsidRDefault="00C318FA">
      <w:pPr>
        <w:kinsoku w:val="0"/>
        <w:overflowPunct w:val="0"/>
        <w:spacing w:before="13" w:line="240" w:lineRule="exact"/>
      </w:pPr>
    </w:p>
    <w:p w14:paraId="7AFC09AF" w14:textId="77777777" w:rsidR="00C318FA" w:rsidRDefault="00862389">
      <w:pPr>
        <w:kinsoku w:val="0"/>
        <w:overflowPunct w:val="0"/>
        <w:ind w:left="237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iCs/>
          <w:sz w:val="20"/>
          <w:szCs w:val="20"/>
        </w:rPr>
        <w:t>os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>ib</w:t>
      </w:r>
      <w:r>
        <w:rPr>
          <w:rFonts w:ascii="Arial" w:hAnsi="Arial" w:cs="Arial"/>
          <w:b/>
          <w:bCs/>
          <w:i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iCs/>
          <w:sz w:val="20"/>
          <w:szCs w:val="20"/>
        </w:rPr>
        <w:t>e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R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iCs/>
          <w:sz w:val="20"/>
          <w:szCs w:val="20"/>
        </w:rPr>
        <w:t>a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>ons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f</w:t>
      </w:r>
      <w:r>
        <w:rPr>
          <w:rFonts w:ascii="Arial" w:hAnsi="Arial" w:cs="Arial"/>
          <w:b/>
          <w:bCs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Cs/>
          <w:sz w:val="20"/>
          <w:szCs w:val="20"/>
        </w:rPr>
        <w:t>r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the</w:t>
      </w:r>
      <w:r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Rel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Cs/>
          <w:sz w:val="20"/>
          <w:szCs w:val="20"/>
        </w:rPr>
        <w:t>ti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iCs/>
          <w:sz w:val="20"/>
          <w:szCs w:val="20"/>
        </w:rPr>
        <w:t>ely</w:t>
      </w:r>
      <w:r>
        <w:rPr>
          <w:rFonts w:ascii="Arial" w:hAnsi="Arial" w:cs="Arial"/>
          <w:b/>
          <w:bCs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iCs/>
          <w:sz w:val="20"/>
          <w:szCs w:val="20"/>
        </w:rPr>
        <w:t>igh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As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Cs/>
          <w:sz w:val="20"/>
          <w:szCs w:val="20"/>
        </w:rPr>
        <w:t>ci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Cs/>
          <w:sz w:val="20"/>
          <w:szCs w:val="20"/>
        </w:rPr>
        <w:t>t</w:t>
      </w:r>
      <w:r>
        <w:rPr>
          <w:rFonts w:ascii="Arial" w:hAnsi="Arial" w:cs="Arial"/>
          <w:b/>
          <w:bCs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Cs/>
          <w:sz w:val="20"/>
          <w:szCs w:val="20"/>
        </w:rPr>
        <w:t>on</w:t>
      </w:r>
      <w:r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of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F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Cs/>
          <w:sz w:val="20"/>
          <w:szCs w:val="20"/>
        </w:rPr>
        <w:t>od</w:t>
      </w:r>
      <w:r>
        <w:rPr>
          <w:rFonts w:ascii="Arial" w:hAnsi="Arial" w:cs="Arial"/>
          <w:b/>
          <w:bCs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>e</w:t>
      </w:r>
      <w:r>
        <w:rPr>
          <w:rFonts w:ascii="Arial" w:hAnsi="Arial" w:cs="Arial"/>
          <w:b/>
          <w:bCs/>
          <w:i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iCs/>
          <w:sz w:val="20"/>
          <w:szCs w:val="20"/>
        </w:rPr>
        <w:t>v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iCs/>
          <w:sz w:val="20"/>
          <w:szCs w:val="20"/>
        </w:rPr>
        <w:t>ce</w:t>
      </w:r>
      <w:r>
        <w:rPr>
          <w:rFonts w:ascii="Arial" w:hAnsi="Arial" w:cs="Arial"/>
          <w:b/>
          <w:bCs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with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2"/>
          <w:sz w:val="20"/>
          <w:szCs w:val="20"/>
        </w:rPr>
        <w:t>F</w:t>
      </w:r>
      <w:r>
        <w:rPr>
          <w:rFonts w:ascii="Arial" w:hAnsi="Arial" w:cs="Arial"/>
          <w:b/>
          <w:bCs/>
          <w:iCs/>
          <w:sz w:val="20"/>
          <w:szCs w:val="20"/>
        </w:rPr>
        <w:t>oodbo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Cs/>
          <w:sz w:val="20"/>
          <w:szCs w:val="20"/>
        </w:rPr>
        <w:t>ne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Di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iCs/>
          <w:sz w:val="20"/>
          <w:szCs w:val="20"/>
        </w:rPr>
        <w:t>a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>e</w:t>
      </w:r>
      <w:r>
        <w:rPr>
          <w:rFonts w:ascii="Arial" w:hAnsi="Arial" w:cs="Arial"/>
          <w:b/>
          <w:bCs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Outb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Cs/>
          <w:sz w:val="20"/>
          <w:szCs w:val="20"/>
        </w:rPr>
        <w:t>e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Cs/>
          <w:sz w:val="20"/>
          <w:szCs w:val="20"/>
        </w:rPr>
        <w:t>ks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and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Appli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iCs/>
          <w:sz w:val="20"/>
          <w:szCs w:val="20"/>
        </w:rPr>
        <w:t>ati</w:t>
      </w:r>
      <w:r>
        <w:rPr>
          <w:rFonts w:ascii="Arial" w:hAnsi="Arial" w:cs="Arial"/>
          <w:b/>
          <w:bCs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Cs/>
          <w:sz w:val="20"/>
          <w:szCs w:val="20"/>
        </w:rPr>
        <w:t>n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of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the</w:t>
      </w:r>
      <w:r>
        <w:rPr>
          <w:rFonts w:ascii="Arial" w:hAnsi="Arial" w:cs="Arial"/>
          <w:b/>
          <w:bCs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Ri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Cs/>
          <w:sz w:val="20"/>
          <w:szCs w:val="20"/>
        </w:rPr>
        <w:t>k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iCs/>
          <w:sz w:val="20"/>
          <w:szCs w:val="20"/>
        </w:rPr>
        <w:t>ofiling</w:t>
      </w:r>
      <w:r>
        <w:rPr>
          <w:rFonts w:ascii="Arial" w:hAnsi="Arial" w:cs="Arial"/>
          <w:b/>
          <w:bCs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pacing w:val="2"/>
          <w:sz w:val="20"/>
          <w:szCs w:val="20"/>
        </w:rPr>
        <w:t>F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iCs/>
          <w:sz w:val="20"/>
          <w:szCs w:val="20"/>
        </w:rPr>
        <w:t>mewo</w:t>
      </w:r>
      <w:r>
        <w:rPr>
          <w:rFonts w:ascii="Arial" w:hAnsi="Arial" w:cs="Arial"/>
          <w:b/>
          <w:bCs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Cs/>
          <w:sz w:val="20"/>
          <w:szCs w:val="20"/>
        </w:rPr>
        <w:t>k.</w:t>
      </w:r>
    </w:p>
    <w:p w14:paraId="7AFC09B0" w14:textId="77777777" w:rsidR="00C318FA" w:rsidRDefault="00C318FA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14:paraId="7AFC09B1" w14:textId="77777777" w:rsidR="00C318FA" w:rsidRDefault="00862389">
      <w:pPr>
        <w:pStyle w:val="BodyText"/>
        <w:kinsoku w:val="0"/>
        <w:overflowPunct w:val="0"/>
        <w:ind w:left="237" w:right="259"/>
      </w:pPr>
      <w:r>
        <w:rPr>
          <w:spacing w:val="-2"/>
        </w:rPr>
        <w:t>D</w:t>
      </w:r>
      <w:r>
        <w:t>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R</w:t>
      </w:r>
      <w:r>
        <w:t>isk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>ing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>m</w:t>
      </w:r>
      <w:r>
        <w:t>ework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R</w:t>
      </w:r>
      <w:r>
        <w:t>P</w:t>
      </w:r>
      <w:r>
        <w:rPr>
          <w:spacing w:val="-1"/>
        </w:rPr>
        <w:t>F</w:t>
      </w:r>
      <w:r>
        <w:t>) for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a</w:t>
      </w:r>
      <w:r>
        <w:rPr>
          <w:spacing w:val="-4"/>
        </w:rPr>
        <w:t>m</w:t>
      </w:r>
      <w:r>
        <w:t>ple busin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t>pes in</w:t>
      </w:r>
      <w:r>
        <w:rPr>
          <w:spacing w:val="-2"/>
        </w:rPr>
        <w:t>c</w:t>
      </w:r>
      <w:r>
        <w:t>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wa</w:t>
      </w:r>
      <w:r>
        <w:t>s no</w:t>
      </w:r>
      <w:r>
        <w:rPr>
          <w:spacing w:val="-1"/>
        </w:rPr>
        <w:t>t</w:t>
      </w:r>
      <w:r>
        <w:t xml:space="preserve">ed </w:t>
      </w:r>
      <w:r>
        <w:rPr>
          <w:spacing w:val="-2"/>
        </w:rPr>
        <w:t>t</w:t>
      </w:r>
      <w:r>
        <w:t>ha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le a</w:t>
      </w:r>
      <w:r>
        <w:rPr>
          <w:spacing w:val="-3"/>
        </w:rPr>
        <w:t>d</w:t>
      </w:r>
      <w:r>
        <w:t>equ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>e and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echan</w:t>
      </w:r>
      <w:r>
        <w:rPr>
          <w:spacing w:val="1"/>
        </w:rPr>
        <w:t>i</w:t>
      </w:r>
      <w:r>
        <w:t>s</w:t>
      </w:r>
      <w:r>
        <w:rPr>
          <w:spacing w:val="-4"/>
        </w:rPr>
        <w:t>m</w:t>
      </w:r>
      <w:r>
        <w:t>s of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rol</w:t>
      </w:r>
      <w:r>
        <w:rPr>
          <w:spacing w:val="-2"/>
        </w:rPr>
        <w:t xml:space="preserve"> </w:t>
      </w:r>
      <w:r>
        <w:t>do e</w:t>
      </w:r>
      <w:r>
        <w:rPr>
          <w:spacing w:val="-2"/>
        </w:rPr>
        <w:t>x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be a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t</w:t>
      </w:r>
      <w:r>
        <w:t xml:space="preserve">o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 xml:space="preserve">e </w:t>
      </w:r>
      <w:r>
        <w:rPr>
          <w:spacing w:val="1"/>
        </w:rPr>
        <w:t>f</w:t>
      </w:r>
      <w:r>
        <w:t>ood 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 a s</w:t>
      </w:r>
      <w:r>
        <w:rPr>
          <w:spacing w:val="-2"/>
        </w:rPr>
        <w:t>a</w:t>
      </w:r>
      <w:r>
        <w:t xml:space="preserve">fe </w:t>
      </w:r>
      <w:r>
        <w:rPr>
          <w:spacing w:val="-2"/>
        </w:rPr>
        <w:t>o</w:t>
      </w:r>
      <w:r>
        <w:t>pe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ion,</w:t>
      </w:r>
      <w:r>
        <w:rPr>
          <w:spacing w:val="-3"/>
        </w:rPr>
        <w:t xml:space="preserve"> </w:t>
      </w:r>
      <w:r>
        <w:lastRenderedPageBreak/>
        <w:t>the</w:t>
      </w:r>
      <w:r>
        <w:rPr>
          <w:spacing w:val="-2"/>
        </w:rPr>
        <w:t xml:space="preserve"> </w:t>
      </w:r>
      <w:r>
        <w:t>hi</w:t>
      </w:r>
      <w:r>
        <w:rPr>
          <w:spacing w:val="-3"/>
        </w:rPr>
        <w:t>g</w:t>
      </w:r>
      <w:r>
        <w:t>h in</w:t>
      </w:r>
      <w:r>
        <w:rPr>
          <w:spacing w:val="-2"/>
        </w:rPr>
        <w:t>c</w:t>
      </w:r>
      <w:r>
        <w:t>iden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o</w:t>
      </w:r>
      <w:r>
        <w:t>f ou</w:t>
      </w:r>
      <w:r>
        <w:rPr>
          <w:spacing w:val="-2"/>
        </w:rPr>
        <w:t>t</w:t>
      </w:r>
      <w:r>
        <w:t>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 su</w:t>
      </w:r>
      <w:r>
        <w:rPr>
          <w:spacing w:val="-3"/>
        </w:rPr>
        <w:t>gg</w:t>
      </w:r>
      <w:r>
        <w:t xml:space="preserve">ested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t</w:t>
      </w:r>
      <w:r>
        <w:t>he</w:t>
      </w:r>
      <w:r>
        <w:rPr>
          <w:spacing w:val="-2"/>
        </w:rPr>
        <w:t>o</w:t>
      </w:r>
      <w:r>
        <w:t>re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 resp</w:t>
      </w:r>
      <w:r>
        <w:rPr>
          <w:spacing w:val="-3"/>
        </w:rPr>
        <w:t>o</w:t>
      </w:r>
      <w:r>
        <w:t>nse</w:t>
      </w:r>
      <w:r>
        <w:rPr>
          <w:spacing w:val="-2"/>
        </w:rPr>
        <w:t xml:space="preserve"> </w:t>
      </w:r>
      <w:r>
        <w:t>to q</w:t>
      </w:r>
      <w:r>
        <w:rPr>
          <w:spacing w:val="-3"/>
        </w:rPr>
        <w:t>u</w:t>
      </w:r>
      <w:r>
        <w:t>e</w:t>
      </w:r>
      <w:r>
        <w:rPr>
          <w:spacing w:val="-2"/>
        </w:rPr>
        <w:t>s</w:t>
      </w:r>
      <w:r>
        <w:t>tion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B</w:t>
      </w:r>
      <w:r>
        <w:t>3c</w:t>
      </w:r>
      <w:r>
        <w:rPr>
          <w:spacing w:val="-2"/>
        </w:rPr>
        <w:t xml:space="preserve"> </w:t>
      </w:r>
      <w:r>
        <w:t>did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fl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-4"/>
        </w:rPr>
        <w:t>I</w:t>
      </w:r>
      <w:r>
        <w:t>n pa</w:t>
      </w:r>
      <w:r>
        <w:rPr>
          <w:spacing w:val="1"/>
        </w:rPr>
        <w:t>r</w:t>
      </w:r>
      <w:r>
        <w:t>tic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 xml:space="preserve">r, </w:t>
      </w:r>
      <w:r>
        <w:rPr>
          <w:spacing w:val="-2"/>
        </w:rPr>
        <w:t>t</w:t>
      </w:r>
      <w:r>
        <w:t>he R</w:t>
      </w:r>
      <w:r>
        <w:rPr>
          <w:spacing w:val="-1"/>
        </w:rPr>
        <w:t>P</w:t>
      </w:r>
      <w:r>
        <w:t>F</w:t>
      </w:r>
      <w:r>
        <w:rPr>
          <w:spacing w:val="-3"/>
        </w:rPr>
        <w:t xml:space="preserve"> </w:t>
      </w:r>
      <w:r>
        <w:t>does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ider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re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t>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 of a</w:t>
      </w:r>
      <w:r>
        <w:rPr>
          <w:spacing w:val="-2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f</w:t>
      </w:r>
      <w:r>
        <w:t>o</w:t>
      </w:r>
      <w:r>
        <w:rPr>
          <w:spacing w:val="-3"/>
        </w:rPr>
        <w:t>o</w:t>
      </w:r>
      <w:r>
        <w:t>d s</w:t>
      </w:r>
      <w:r>
        <w:rPr>
          <w:spacing w:val="-2"/>
        </w:rPr>
        <w:t>a</w:t>
      </w:r>
      <w:r>
        <w:t>f</w:t>
      </w:r>
      <w:r>
        <w:rPr>
          <w:spacing w:val="-2"/>
        </w:rPr>
        <w:t>e</w:t>
      </w:r>
      <w:r>
        <w:t>ty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easu</w:t>
      </w:r>
      <w:r>
        <w:rPr>
          <w:spacing w:val="1"/>
        </w:rPr>
        <w:t>r</w:t>
      </w:r>
      <w:r>
        <w:t>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3"/>
        </w:rPr>
        <w:t>d</w:t>
      </w:r>
      <w:r>
        <w:t>i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bu</w:t>
      </w:r>
      <w:r>
        <w:rPr>
          <w:spacing w:val="-3"/>
        </w:rPr>
        <w:t>s</w:t>
      </w:r>
      <w:r>
        <w:rPr>
          <w:spacing w:val="-2"/>
        </w:rPr>
        <w:t>i</w:t>
      </w:r>
      <w:r>
        <w:t>ness</w:t>
      </w:r>
      <w:r>
        <w:rPr>
          <w:spacing w:val="-2"/>
        </w:rPr>
        <w:t>e</w:t>
      </w:r>
      <w:r>
        <w:t>s, wh</w:t>
      </w:r>
      <w:r>
        <w:rPr>
          <w:spacing w:val="-3"/>
        </w:rPr>
        <w:t>e</w:t>
      </w:r>
      <w:r>
        <w:t>th</w:t>
      </w:r>
      <w:r>
        <w:rPr>
          <w:spacing w:val="-2"/>
        </w:rPr>
        <w:t>e</w:t>
      </w:r>
      <w:r>
        <w:t>r due</w:t>
      </w:r>
      <w:r>
        <w:rPr>
          <w:spacing w:val="-2"/>
        </w:rPr>
        <w:t xml:space="preserve"> </w:t>
      </w:r>
      <w:r>
        <w:t>to hu</w:t>
      </w:r>
      <w:r>
        <w:rPr>
          <w:spacing w:val="-4"/>
        </w:rPr>
        <w:t>m</w:t>
      </w:r>
      <w:r>
        <w:t>an beha</w:t>
      </w:r>
      <w:r>
        <w:rPr>
          <w:spacing w:val="-2"/>
        </w:rPr>
        <w:t>v</w:t>
      </w:r>
      <w:r>
        <w:t xml:space="preserve">iour </w:t>
      </w:r>
      <w:r>
        <w:rPr>
          <w:spacing w:val="-3"/>
        </w:rPr>
        <w:t>o</w:t>
      </w:r>
      <w:r>
        <w:t>r p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ea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14:paraId="7AFC09B2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B3" w14:textId="77777777" w:rsidR="00C318FA" w:rsidRDefault="00862389">
      <w:pPr>
        <w:pStyle w:val="BodyText"/>
        <w:kinsoku w:val="0"/>
        <w:overflowPunct w:val="0"/>
        <w:ind w:left="237" w:right="346"/>
      </w:pPr>
      <w:r>
        <w:rPr>
          <w:spacing w:val="1"/>
        </w:rPr>
        <w:t>T</w:t>
      </w:r>
      <w:r>
        <w:t>h</w:t>
      </w:r>
      <w:r>
        <w:rPr>
          <w:spacing w:val="-3"/>
        </w:rPr>
        <w:t>u</w:t>
      </w:r>
      <w:r>
        <w:t>s, wh</w:t>
      </w:r>
      <w:r>
        <w:rPr>
          <w:spacing w:val="-3"/>
        </w:rPr>
        <w:t>e</w:t>
      </w:r>
      <w:r>
        <w:t>re</w:t>
      </w:r>
      <w:r>
        <w:rPr>
          <w:spacing w:val="-2"/>
        </w:rPr>
        <w:t>a</w:t>
      </w:r>
      <w:r>
        <w:t>s 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-2"/>
        </w:rPr>
        <w:t>g</w:t>
      </w:r>
      <w:r>
        <w:t>ies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 s</w:t>
      </w:r>
      <w:r>
        <w:rPr>
          <w:spacing w:val="-2"/>
        </w:rPr>
        <w:t>a</w:t>
      </w:r>
      <w:r>
        <w:t xml:space="preserve">fe </w:t>
      </w:r>
      <w:r>
        <w:rPr>
          <w:spacing w:val="-2"/>
        </w:rPr>
        <w:t>p</w:t>
      </w:r>
      <w:r>
        <w:t>rep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t>foo</w:t>
      </w:r>
      <w:r>
        <w:rPr>
          <w:spacing w:val="-3"/>
        </w:rPr>
        <w:t>d</w:t>
      </w:r>
      <w:r>
        <w:t xml:space="preserve">s </w:t>
      </w:r>
      <w:r>
        <w:rPr>
          <w:spacing w:val="-1"/>
        </w:rPr>
        <w:t>i</w:t>
      </w:r>
      <w:r>
        <w:t>n food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a</w:t>
      </w:r>
      <w:r>
        <w:t>re a</w:t>
      </w:r>
      <w:r>
        <w:rPr>
          <w:spacing w:val="-3"/>
        </w:rPr>
        <w:t>v</w:t>
      </w:r>
      <w:r>
        <w:t>a</w:t>
      </w:r>
      <w:r>
        <w:rPr>
          <w:spacing w:val="-2"/>
        </w:rPr>
        <w:t>i</w:t>
      </w:r>
      <w:r>
        <w:t>la</w:t>
      </w:r>
      <w:r>
        <w:rPr>
          <w:spacing w:val="-2"/>
        </w:rPr>
        <w:t>b</w:t>
      </w:r>
      <w:r>
        <w:t>l</w:t>
      </w:r>
      <w:r>
        <w:rPr>
          <w:spacing w:val="-2"/>
        </w:rPr>
        <w:t>e</w:t>
      </w:r>
      <w:r>
        <w:t>, the</w:t>
      </w:r>
      <w:r>
        <w:rPr>
          <w:spacing w:val="-2"/>
        </w:rPr>
        <w:t xml:space="preserve"> </w:t>
      </w:r>
      <w:r>
        <w:t>ep</w:t>
      </w:r>
      <w:r>
        <w:rPr>
          <w:spacing w:val="1"/>
        </w:rPr>
        <w:t>i</w:t>
      </w:r>
      <w:r>
        <w:rPr>
          <w:spacing w:val="-3"/>
        </w:rPr>
        <w:t>d</w:t>
      </w:r>
      <w:r>
        <w:t>e</w:t>
      </w:r>
      <w:r>
        <w:rPr>
          <w:spacing w:val="-4"/>
        </w:rPr>
        <w:t>m</w:t>
      </w:r>
      <w:r>
        <w:t>iolo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 e</w:t>
      </w:r>
      <w:r>
        <w:rPr>
          <w:spacing w:val="-2"/>
        </w:rPr>
        <w:t>v</w:t>
      </w:r>
      <w:r>
        <w:t>idence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gg</w:t>
      </w:r>
      <w:r>
        <w:t xml:space="preserve">ests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in</w:t>
      </w:r>
      <w:r>
        <w:rPr>
          <w:spacing w:val="-3"/>
        </w:rPr>
        <w:t>g</w:t>
      </w:r>
      <w:r>
        <w:t xml:space="preserve">. </w:t>
      </w:r>
      <w:r>
        <w:rPr>
          <w:spacing w:val="-2"/>
        </w:rPr>
        <w:t>A</w:t>
      </w:r>
      <w:r>
        <w:t>ssu</w:t>
      </w:r>
      <w:r>
        <w:rPr>
          <w:spacing w:val="-4"/>
        </w:rPr>
        <w:t>m</w:t>
      </w:r>
      <w:r>
        <w:t>ing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hu</w:t>
      </w:r>
      <w:r>
        <w:rPr>
          <w:spacing w:val="-4"/>
        </w:rPr>
        <w:t>m</w:t>
      </w:r>
      <w:r>
        <w:t>an nat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lin</w:t>
      </w:r>
      <w:r>
        <w:rPr>
          <w:spacing w:val="-3"/>
        </w:rPr>
        <w:t>g</w:t>
      </w:r>
      <w:r>
        <w:t>ne</w:t>
      </w:r>
      <w:r>
        <w:rPr>
          <w:spacing w:val="-2"/>
        </w:rPr>
        <w:t>s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ent and e</w:t>
      </w:r>
      <w:r>
        <w:rPr>
          <w:spacing w:val="-3"/>
        </w:rPr>
        <w:t>x</w:t>
      </w:r>
      <w:r>
        <w:t>ec</w:t>
      </w:r>
      <w:r>
        <w:rPr>
          <w:spacing w:val="-3"/>
        </w:rPr>
        <w:t>u</w:t>
      </w:r>
      <w:r>
        <w:t>te a</w:t>
      </w:r>
      <w:r>
        <w:rPr>
          <w:spacing w:val="-3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fo</w:t>
      </w:r>
      <w:r>
        <w:rPr>
          <w:spacing w:val="-3"/>
        </w:rPr>
        <w:t>o</w:t>
      </w:r>
      <w:r>
        <w:t>d 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easu</w:t>
      </w:r>
      <w:r>
        <w:rPr>
          <w:spacing w:val="1"/>
        </w:rPr>
        <w:t>r</w:t>
      </w:r>
      <w:r>
        <w:t>e</w:t>
      </w:r>
      <w:r>
        <w:rPr>
          <w:spacing w:val="-2"/>
        </w:rPr>
        <w:t>s</w:t>
      </w:r>
      <w:r>
        <w:t xml:space="preserve">) </w:t>
      </w:r>
      <w:r>
        <w:rPr>
          <w:spacing w:val="-2"/>
        </w:rPr>
        <w:t>i</w:t>
      </w:r>
      <w:r>
        <w:t>s eq</w:t>
      </w:r>
      <w:r>
        <w:rPr>
          <w:spacing w:val="-3"/>
        </w:rPr>
        <w:t>u</w:t>
      </w:r>
      <w:r>
        <w:t>al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3"/>
        </w:rPr>
        <w:t>p</w:t>
      </w:r>
      <w:r>
        <w:t>eo</w:t>
      </w:r>
      <w:r>
        <w:rPr>
          <w:spacing w:val="-2"/>
        </w:rPr>
        <w:t>p</w:t>
      </w:r>
      <w:r>
        <w:t xml:space="preserve">le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t>pes of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t>ss,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>a</w:t>
      </w:r>
      <w:r>
        <w:t>re</w:t>
      </w:r>
      <w:r>
        <w:rPr>
          <w:spacing w:val="-2"/>
        </w:rPr>
        <w:t>n</w:t>
      </w:r>
      <w:r>
        <w:t>tly</w:t>
      </w:r>
    </w:p>
    <w:p w14:paraId="7AFC09B4" w14:textId="77777777" w:rsidR="00C318FA" w:rsidRDefault="00C318FA">
      <w:pPr>
        <w:kinsoku w:val="0"/>
        <w:overflowPunct w:val="0"/>
        <w:spacing w:before="12" w:line="240" w:lineRule="exact"/>
      </w:pPr>
    </w:p>
    <w:p w14:paraId="7AFC09B5" w14:textId="77777777" w:rsidR="00C318FA" w:rsidRDefault="00862389">
      <w:pPr>
        <w:pStyle w:val="BodyText"/>
        <w:kinsoku w:val="0"/>
        <w:overflowPunct w:val="0"/>
        <w:spacing w:before="76" w:line="252" w:lineRule="exact"/>
        <w:ind w:left="137" w:right="186"/>
      </w:pPr>
      <w:r>
        <w:t>dis</w:t>
      </w:r>
      <w:r>
        <w:rPr>
          <w:spacing w:val="-3"/>
        </w:rPr>
        <w:t>p</w:t>
      </w:r>
      <w:r>
        <w:t>rop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ta</w:t>
      </w:r>
      <w:r>
        <w:t>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 bu</w:t>
      </w:r>
      <w:r>
        <w:rPr>
          <w:spacing w:val="-2"/>
        </w:rPr>
        <w:t>s</w:t>
      </w:r>
      <w:r>
        <w:t>in</w:t>
      </w:r>
      <w:r>
        <w:rPr>
          <w:spacing w:val="-2"/>
        </w:rPr>
        <w:t>e</w:t>
      </w:r>
      <w:r>
        <w:rPr>
          <w:spacing w:val="1"/>
        </w:rPr>
        <w:t>s</w:t>
      </w:r>
      <w:r>
        <w:t>ses</w:t>
      </w:r>
      <w:r>
        <w:rPr>
          <w:spacing w:val="-2"/>
        </w:rPr>
        <w:t xml:space="preserve"> </w:t>
      </w:r>
      <w:r>
        <w:t>in f</w:t>
      </w:r>
      <w:r>
        <w:rPr>
          <w:spacing w:val="-3"/>
        </w:rPr>
        <w:t>o</w:t>
      </w:r>
      <w:r>
        <w:t>odb</w:t>
      </w:r>
      <w:r>
        <w:rPr>
          <w:spacing w:val="-3"/>
        </w:rPr>
        <w:t>o</w:t>
      </w:r>
      <w:r>
        <w:t xml:space="preserve">rne </w:t>
      </w:r>
      <w:r>
        <w:rPr>
          <w:spacing w:val="-2"/>
        </w:rPr>
        <w:t>d</w:t>
      </w:r>
      <w:r>
        <w:t>is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u</w:t>
      </w:r>
      <w:r>
        <w:t>tbr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t>s su</w:t>
      </w:r>
      <w:r>
        <w:rPr>
          <w:spacing w:val="-3"/>
        </w:rPr>
        <w:t>gg</w:t>
      </w:r>
      <w:r>
        <w:t xml:space="preserve">ests </w:t>
      </w:r>
      <w:r>
        <w:rPr>
          <w:spacing w:val="1"/>
        </w:rPr>
        <w:t>t</w:t>
      </w:r>
      <w:r>
        <w:rPr>
          <w:spacing w:val="-3"/>
        </w:rPr>
        <w:t>h</w:t>
      </w:r>
      <w:r>
        <w:t>at 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easu</w:t>
      </w:r>
      <w:r>
        <w:rPr>
          <w:spacing w:val="1"/>
        </w:rPr>
        <w:t>r</w:t>
      </w:r>
      <w:r>
        <w:rPr>
          <w:spacing w:val="-2"/>
        </w:rPr>
        <w:t>e</w:t>
      </w:r>
      <w:r>
        <w:t>s a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e</w:t>
      </w:r>
      <w:r>
        <w:rPr>
          <w:spacing w:val="-2"/>
        </w:rPr>
        <w:t>f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5"/>
        </w:rPr>
        <w:t>v</w:t>
      </w:r>
      <w:r>
        <w:t>e or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t>prac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 xml:space="preserve">l, 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ib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g</w:t>
      </w:r>
      <w:r>
        <w:t>nored.</w:t>
      </w:r>
    </w:p>
    <w:p w14:paraId="7AFC09B6" w14:textId="77777777" w:rsidR="00C318FA" w:rsidRDefault="00C318F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FC09B7" w14:textId="77777777" w:rsidR="00C318FA" w:rsidRDefault="00862389">
      <w:pPr>
        <w:pStyle w:val="BodyText"/>
        <w:kinsoku w:val="0"/>
        <w:overflowPunct w:val="0"/>
        <w:ind w:left="137" w:right="27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</w:t>
      </w:r>
      <w:r>
        <w:rPr>
          <w:spacing w:val="-3"/>
        </w:rPr>
        <w:t>n</w:t>
      </w:r>
      <w:r>
        <w:t xml:space="preserve">s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 xml:space="preserve">lie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reat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as</w:t>
      </w:r>
      <w:r>
        <w:rPr>
          <w:spacing w:val="-3"/>
        </w:rPr>
        <w:t>k</w:t>
      </w:r>
      <w:r>
        <w:t>s un</w:t>
      </w:r>
      <w:r>
        <w:rPr>
          <w:spacing w:val="-2"/>
        </w:rPr>
        <w:t>d</w:t>
      </w:r>
      <w:r>
        <w:t>e</w:t>
      </w:r>
      <w:r>
        <w:rPr>
          <w:spacing w:val="1"/>
        </w:rPr>
        <w:t>r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 xml:space="preserve">en </w:t>
      </w:r>
      <w:r>
        <w:rPr>
          <w:spacing w:val="1"/>
        </w:rPr>
        <w:t>i</w:t>
      </w:r>
      <w:r>
        <w:t xml:space="preserve">n </w:t>
      </w:r>
      <w:r>
        <w:rPr>
          <w:spacing w:val="-4"/>
        </w:rPr>
        <w:t>m</w:t>
      </w:r>
      <w:r>
        <w:t>ost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 xml:space="preserve">ood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 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 co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>ed to f</w:t>
      </w:r>
      <w:r>
        <w:rPr>
          <w:spacing w:val="-3"/>
        </w:rPr>
        <w:t>o</w:t>
      </w:r>
      <w:r>
        <w:t>od p</w:t>
      </w:r>
      <w:r>
        <w:rPr>
          <w:spacing w:val="-2"/>
        </w:rPr>
        <w:t>r</w:t>
      </w:r>
      <w:r>
        <w:t>oc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ope</w:t>
      </w:r>
      <w:r>
        <w:rPr>
          <w:spacing w:val="1"/>
        </w:rP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ns, whe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g</w:t>
      </w:r>
      <w:r>
        <w:t>rea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ppor</w:t>
      </w:r>
      <w:r>
        <w:rPr>
          <w:spacing w:val="-2"/>
        </w:rPr>
        <w:t>t</w:t>
      </w:r>
      <w:r>
        <w:t>un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>t</w:t>
      </w:r>
      <w:r>
        <w:t>o</w:t>
      </w:r>
      <w:r>
        <w:rPr>
          <w:spacing w:val="-4"/>
        </w:rPr>
        <w:t>m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a</w:t>
      </w:r>
      <w:r>
        <w:t>nd co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4"/>
        </w:rPr>
        <w:t>-</w:t>
      </w:r>
      <w:r>
        <w:t>e</w:t>
      </w:r>
      <w:r>
        <w:rPr>
          <w:spacing w:val="1"/>
        </w:rPr>
        <w:t>f</w:t>
      </w:r>
      <w:r>
        <w:t>fe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ene</w:t>
      </w:r>
      <w:r>
        <w:rPr>
          <w:spacing w:val="-3"/>
        </w:rPr>
        <w:t>s</w:t>
      </w:r>
      <w:r>
        <w:t>s for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-4"/>
        </w:rPr>
        <w:t>m</w:t>
      </w:r>
      <w:r>
        <w:t>s appr</w:t>
      </w:r>
      <w:r>
        <w:rPr>
          <w:spacing w:val="-3"/>
        </w:rPr>
        <w:t>o</w:t>
      </w:r>
      <w:r>
        <w:t>ach</w:t>
      </w:r>
      <w:r>
        <w:rPr>
          <w:spacing w:val="-2"/>
        </w:rPr>
        <w:t>e</w:t>
      </w:r>
      <w:r>
        <w:t xml:space="preserve">s, </w:t>
      </w:r>
      <w:r>
        <w:rPr>
          <w:spacing w:val="1"/>
        </w:rPr>
        <w:t>i</w:t>
      </w:r>
      <w:r>
        <w:rPr>
          <w:spacing w:val="-3"/>
        </w:rPr>
        <w:t>.</w:t>
      </w:r>
      <w:r>
        <w:t>e</w:t>
      </w:r>
      <w:r>
        <w:rPr>
          <w:spacing w:val="-2"/>
        </w:rPr>
        <w:t>.</w:t>
      </w:r>
      <w:r>
        <w:t xml:space="preserve">, due </w:t>
      </w:r>
      <w:r>
        <w:rPr>
          <w:spacing w:val="-2"/>
        </w:rPr>
        <w:t>t</w:t>
      </w:r>
      <w:r>
        <w:t>o ec</w:t>
      </w:r>
      <w:r>
        <w:rPr>
          <w:spacing w:val="-3"/>
        </w:rPr>
        <w:t>o</w:t>
      </w:r>
      <w:r>
        <w:t>no</w:t>
      </w:r>
      <w:r>
        <w:rPr>
          <w:spacing w:val="-4"/>
        </w:rPr>
        <w:t>m</w:t>
      </w:r>
      <w:r>
        <w:t>ies of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a</w:t>
      </w:r>
      <w:r>
        <w:t>le.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g</w:t>
      </w:r>
      <w:r>
        <w:t>re</w:t>
      </w:r>
      <w:r>
        <w:rPr>
          <w:spacing w:val="-2"/>
        </w:rPr>
        <w:t>a</w:t>
      </w:r>
      <w:r>
        <w:t>ter</w:t>
      </w:r>
      <w:r>
        <w:rPr>
          <w:spacing w:val="-2"/>
        </w:rPr>
        <w:t xml:space="preserve"> </w:t>
      </w:r>
      <w:r>
        <w:t>depe</w:t>
      </w:r>
      <w:r>
        <w:rPr>
          <w:spacing w:val="-3"/>
        </w:rPr>
        <w:t>n</w:t>
      </w:r>
      <w:r>
        <w:t>den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o</w:t>
      </w:r>
      <w:r>
        <w:t xml:space="preserve">n </w:t>
      </w:r>
      <w:r>
        <w:rPr>
          <w:spacing w:val="-4"/>
        </w:rPr>
        <w:t>m</w:t>
      </w:r>
      <w:r>
        <w:t>anual</w:t>
      </w:r>
      <w:r>
        <w:rPr>
          <w:spacing w:val="1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 xml:space="preserve">s, the </w:t>
      </w:r>
      <w:r>
        <w:rPr>
          <w:spacing w:val="-2"/>
        </w:rPr>
        <w:t>d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4"/>
        </w:rPr>
        <w:t>m</w:t>
      </w:r>
      <w:r>
        <w:t xml:space="preserve">eals </w:t>
      </w:r>
      <w:r>
        <w:rPr>
          <w:spacing w:val="-2"/>
        </w:rPr>
        <w:t>p</w:t>
      </w:r>
      <w:r>
        <w:t>re</w:t>
      </w:r>
      <w:r>
        <w:rPr>
          <w:spacing w:val="-2"/>
        </w:rPr>
        <w:t>pa</w:t>
      </w:r>
      <w:r>
        <w:t xml:space="preserve">red </w:t>
      </w:r>
      <w:r>
        <w:rPr>
          <w:spacing w:val="-2"/>
        </w:rPr>
        <w:t>a</w:t>
      </w:r>
      <w:r>
        <w:t>nd f</w:t>
      </w:r>
      <w:r>
        <w:rPr>
          <w:spacing w:val="-3"/>
        </w:rPr>
        <w:t>o</w:t>
      </w:r>
      <w:r>
        <w:t>od ha</w:t>
      </w:r>
      <w:r>
        <w:rPr>
          <w:spacing w:val="-2"/>
        </w:rPr>
        <w:t>n</w:t>
      </w:r>
      <w:r>
        <w:t>d</w:t>
      </w:r>
      <w:r>
        <w:rPr>
          <w:spacing w:val="-2"/>
        </w:rPr>
        <w:t>l</w:t>
      </w:r>
      <w:r>
        <w:t>ing</w:t>
      </w:r>
      <w:r>
        <w:rPr>
          <w:spacing w:val="-3"/>
        </w:rPr>
        <w:t xml:space="preserve"> </w:t>
      </w:r>
      <w:r>
        <w:t>tas</w:t>
      </w:r>
      <w:r>
        <w:rPr>
          <w:spacing w:val="-3"/>
        </w:rPr>
        <w:t>k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be u</w:t>
      </w:r>
      <w:r>
        <w:rPr>
          <w:spacing w:val="-2"/>
        </w:rPr>
        <w:t>n</w:t>
      </w:r>
      <w:r>
        <w:t>de</w:t>
      </w:r>
      <w:r>
        <w:rPr>
          <w:spacing w:val="-2"/>
        </w:rPr>
        <w:t>r</w:t>
      </w:r>
      <w:r>
        <w:t>ta</w:t>
      </w:r>
      <w:r>
        <w:rPr>
          <w:spacing w:val="-2"/>
        </w:rPr>
        <w:t>k</w:t>
      </w:r>
      <w:r>
        <w:t>en,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quip</w:t>
      </w:r>
      <w:r>
        <w:rPr>
          <w:spacing w:val="-4"/>
        </w:rPr>
        <w:t>m</w:t>
      </w:r>
      <w:r>
        <w:t>ent req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d, and</w:t>
      </w:r>
      <w:r>
        <w:rPr>
          <w:spacing w:val="-2"/>
        </w:rPr>
        <w:t xml:space="preserve"> t</w:t>
      </w:r>
      <w:r>
        <w:t>i</w:t>
      </w:r>
      <w:r>
        <w:rPr>
          <w:spacing w:val="-4"/>
        </w:rPr>
        <w:t>m</w:t>
      </w:r>
      <w:r>
        <w:t>e cons</w:t>
      </w:r>
      <w:r>
        <w:rPr>
          <w:spacing w:val="-1"/>
        </w:rPr>
        <w:t>t</w:t>
      </w:r>
      <w:r>
        <w:t>ra</w:t>
      </w:r>
      <w:r>
        <w:rPr>
          <w:spacing w:val="-2"/>
        </w:rPr>
        <w:t>i</w:t>
      </w:r>
      <w:r>
        <w:t>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4"/>
        </w:rPr>
        <w:t>m</w:t>
      </w:r>
      <w:r>
        <w:t>any</w:t>
      </w:r>
      <w:r>
        <w:rPr>
          <w:spacing w:val="-2"/>
        </w:rPr>
        <w:t xml:space="preserve"> </w:t>
      </w:r>
      <w:r>
        <w:t>food ser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 e</w:t>
      </w:r>
      <w:r>
        <w:rPr>
          <w:spacing w:val="-3"/>
        </w:rPr>
        <w:t>nv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s, co</w:t>
      </w:r>
      <w:r>
        <w:rPr>
          <w:spacing w:val="-3"/>
        </w:rPr>
        <w:t>n</w:t>
      </w:r>
      <w:r>
        <w:t>cei</w:t>
      </w:r>
      <w:r>
        <w:rPr>
          <w:spacing w:val="-3"/>
        </w:rPr>
        <w:t>v</w:t>
      </w:r>
      <w:r>
        <w:t>a</w:t>
      </w:r>
      <w:r>
        <w:rPr>
          <w:spacing w:val="-2"/>
        </w:rPr>
        <w:t>b</w:t>
      </w:r>
      <w:r>
        <w:t>ly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k</w:t>
      </w:r>
      <w:r>
        <w:t xml:space="preserve">e </w:t>
      </w:r>
      <w:r>
        <w:rPr>
          <w:spacing w:val="1"/>
        </w:rPr>
        <w:t>i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t>prac</w:t>
      </w:r>
      <w:r>
        <w:rPr>
          <w:spacing w:val="-2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 xml:space="preserve">to </w:t>
      </w:r>
      <w:r>
        <w:rPr>
          <w:spacing w:val="-4"/>
        </w:rPr>
        <w:t>m</w:t>
      </w:r>
      <w:r>
        <w:t xml:space="preserve">onitor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es and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ures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t</w:t>
      </w:r>
      <w:r>
        <w:t xml:space="preserve">c., and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 xml:space="preserve">e </w:t>
      </w:r>
      <w:r>
        <w:rPr>
          <w:spacing w:val="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1"/>
        </w:rPr>
        <w:t>r</w:t>
      </w:r>
      <w:r>
        <w:rPr>
          <w:spacing w:val="-3"/>
        </w:rPr>
        <w:t>d</w:t>
      </w:r>
      <w:r>
        <w:rPr>
          <w:spacing w:val="-2"/>
        </w:rPr>
        <w:t>e</w:t>
      </w:r>
      <w:r>
        <w:t>r 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v</w:t>
      </w:r>
      <w:r>
        <w:t xml:space="preserve">oid </w:t>
      </w:r>
      <w:r>
        <w:rPr>
          <w:spacing w:val="-2"/>
        </w:rPr>
        <w:t>c</w:t>
      </w:r>
      <w:r>
        <w:t>ros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</w:t>
      </w:r>
      <w:r>
        <w:rPr>
          <w:spacing w:val="-2"/>
        </w:rPr>
        <w:t>at</w:t>
      </w:r>
      <w:r>
        <w:t xml:space="preserve">ion </w:t>
      </w:r>
      <w:r>
        <w:rPr>
          <w:spacing w:val="-2"/>
        </w:rPr>
        <w:t>e</w:t>
      </w:r>
      <w:r>
        <w:t>tc.,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n in indu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 xml:space="preserve">ses </w:t>
      </w:r>
      <w:r>
        <w:rPr>
          <w:spacing w:val="-3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d</w:t>
      </w:r>
      <w:r>
        <w:t>ic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equ</w:t>
      </w:r>
      <w:r>
        <w:rPr>
          <w:spacing w:val="-2"/>
        </w:rPr>
        <w:t>i</w:t>
      </w:r>
      <w:r>
        <w:t>p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fu</w:t>
      </w:r>
      <w:r>
        <w:rPr>
          <w:spacing w:val="-3"/>
        </w:rPr>
        <w:t>n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tas</w:t>
      </w:r>
      <w:r>
        <w:rPr>
          <w:spacing w:val="-3"/>
        </w:rPr>
        <w:t>k</w:t>
      </w:r>
      <w:r>
        <w:t>s c</w:t>
      </w:r>
      <w:r>
        <w:rPr>
          <w:spacing w:val="-2"/>
        </w:rPr>
        <w:t>a</w:t>
      </w:r>
      <w:r>
        <w:t xml:space="preserve">n be </w:t>
      </w:r>
      <w:r>
        <w:rPr>
          <w:spacing w:val="-2"/>
        </w:rPr>
        <w:t>a</w:t>
      </w:r>
      <w:r>
        <w:t>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t>ed. (</w:t>
      </w:r>
      <w:r>
        <w:rPr>
          <w:spacing w:val="-2"/>
        </w:rPr>
        <w:t>N</w:t>
      </w:r>
      <w:r>
        <w:t>one</w:t>
      </w:r>
      <w:r>
        <w:rPr>
          <w:spacing w:val="-2"/>
        </w:rPr>
        <w:t>t</w:t>
      </w:r>
      <w:r>
        <w:t>he</w:t>
      </w:r>
      <w:r>
        <w:rPr>
          <w:spacing w:val="-2"/>
        </w:rPr>
        <w:t>l</w:t>
      </w:r>
      <w:r>
        <w:t>ess,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no do</w:t>
      </w:r>
      <w:r>
        <w:rPr>
          <w:spacing w:val="-3"/>
        </w:rPr>
        <w:t>u</w:t>
      </w:r>
      <w:r>
        <w:t>bt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n asp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s of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 xml:space="preserve">ice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m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cou</w:t>
      </w:r>
      <w:r>
        <w:rPr>
          <w:spacing w:val="1"/>
        </w:rPr>
        <w:t>l</w:t>
      </w:r>
      <w:r>
        <w:t>d</w:t>
      </w:r>
      <w:r>
        <w:rPr>
          <w:spacing w:val="-3"/>
        </w:rPr>
        <w:t xml:space="preserve"> </w:t>
      </w:r>
      <w:r>
        <w:t>be eas</w:t>
      </w:r>
      <w:r>
        <w:rPr>
          <w:spacing w:val="-1"/>
        </w:rPr>
        <w:t>i</w:t>
      </w:r>
      <w:r>
        <w:t>ly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>h</w:t>
      </w:r>
      <w:r>
        <w:t>ie</w:t>
      </w:r>
      <w:r>
        <w:rPr>
          <w:spacing w:val="-2"/>
        </w:rPr>
        <w:t>v</w:t>
      </w:r>
      <w:r>
        <w:t>ed</w:t>
      </w:r>
      <w:r>
        <w:rPr>
          <w:spacing w:val="1"/>
        </w:rPr>
        <w:t>)</w:t>
      </w:r>
      <w:r>
        <w:t>.</w:t>
      </w:r>
    </w:p>
    <w:p w14:paraId="7AFC09B8" w14:textId="77777777" w:rsidR="00C318FA" w:rsidRDefault="00C318F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7AFC09B9" w14:textId="77777777" w:rsidR="00C318FA" w:rsidRDefault="00862389">
      <w:pPr>
        <w:pStyle w:val="BodyText"/>
        <w:kinsoku w:val="0"/>
        <w:overflowPunct w:val="0"/>
        <w:ind w:left="137" w:right="48"/>
      </w:pP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li</w:t>
      </w:r>
      <w:r>
        <w:rPr>
          <w:spacing w:val="-3"/>
        </w:rPr>
        <w:t>g</w:t>
      </w:r>
      <w:r>
        <w:t>h</w:t>
      </w:r>
      <w:r>
        <w:rPr>
          <w:spacing w:val="-2"/>
        </w:rPr>
        <w:t>t</w:t>
      </w:r>
      <w:r>
        <w:t>ly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f</w:t>
      </w:r>
      <w:r>
        <w:t>fe</w:t>
      </w:r>
      <w:r>
        <w:rPr>
          <w:spacing w:val="-2"/>
        </w:rPr>
        <w:t>r</w:t>
      </w:r>
      <w:r>
        <w:t>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rpr</w:t>
      </w:r>
      <w:r>
        <w:rPr>
          <w:spacing w:val="-2"/>
        </w:rPr>
        <w:t>e</w:t>
      </w:r>
      <w:r>
        <w:t>t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Q</w:t>
      </w:r>
      <w:r>
        <w:t>ues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B</w:t>
      </w:r>
      <w:r>
        <w:rPr>
          <w:spacing w:val="-3"/>
        </w:rPr>
        <w:t>3</w:t>
      </w:r>
      <w:r>
        <w:t>c,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a</w:t>
      </w:r>
      <w:r>
        <w:t>bout</w:t>
      </w:r>
      <w:r>
        <w:rPr>
          <w:spacing w:val="-4"/>
        </w:rPr>
        <w:t xml:space="preserve"> </w:t>
      </w:r>
      <w:r>
        <w:t>„po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lly unr</w:t>
      </w:r>
      <w:r>
        <w:rPr>
          <w:spacing w:val="-2"/>
        </w:rPr>
        <w:t>e</w:t>
      </w:r>
      <w:r>
        <w:t>li</w:t>
      </w:r>
      <w:r>
        <w:rPr>
          <w:spacing w:val="-2"/>
        </w:rPr>
        <w:t>a</w:t>
      </w:r>
      <w:r>
        <w:t>bl</w:t>
      </w:r>
      <w:r>
        <w:rPr>
          <w:spacing w:val="-2"/>
        </w:rPr>
        <w:t>e</w:t>
      </w:r>
      <w:r>
        <w:t>‟</w:t>
      </w:r>
      <w:r>
        <w:rPr>
          <w:spacing w:val="-4"/>
        </w:rPr>
        <w:t xml:space="preserve"> </w:t>
      </w:r>
      <w:r>
        <w:t>ina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5"/>
        </w:rPr>
        <w:t xml:space="preserve"> </w:t>
      </w:r>
      <w:r>
        <w:t>pr</w:t>
      </w:r>
      <w:r>
        <w:rPr>
          <w:spacing w:val="-3"/>
        </w:rPr>
        <w:t>o</w:t>
      </w:r>
      <w:r>
        <w:t>ces</w:t>
      </w:r>
      <w:r>
        <w:rPr>
          <w:spacing w:val="-2"/>
        </w:rPr>
        <w:t>s</w:t>
      </w:r>
      <w:r>
        <w:t>es,</w:t>
      </w:r>
      <w:r>
        <w:rPr>
          <w:spacing w:val="-2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r</w:t>
      </w:r>
      <w:r>
        <w:t>o</w:t>
      </w:r>
      <w:r>
        <w:rPr>
          <w:spacing w:val="-2"/>
        </w:rPr>
        <w:t>s</w:t>
      </w:r>
      <w:r>
        <w:rPr>
          <w:spacing w:val="4"/>
        </w:rPr>
        <w:t>s</w:t>
      </w:r>
      <w:r>
        <w:rPr>
          <w:spacing w:val="-4"/>
        </w:rPr>
        <w:t>-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i</w:t>
      </w:r>
      <w:r>
        <w:t>on,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food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or</w:t>
      </w:r>
      <w:r>
        <w:rPr>
          <w:spacing w:val="-4"/>
        </w:rPr>
        <w:t>m</w:t>
      </w:r>
      <w:r>
        <w:t>al</w:t>
      </w:r>
      <w:r>
        <w:rPr>
          <w:spacing w:val="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easu</w:t>
      </w:r>
      <w:r>
        <w:rPr>
          <w:spacing w:val="1"/>
        </w:rPr>
        <w:t>r</w:t>
      </w:r>
      <w:r>
        <w:t>es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ri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6"/>
        </w:rPr>
        <w:t xml:space="preserve"> </w:t>
      </w:r>
      <w:r>
        <w:rPr>
          <w:iCs/>
        </w:rPr>
        <w:t xml:space="preserve">are </w:t>
      </w:r>
      <w:r>
        <w:rPr>
          <w:iCs/>
          <w:spacing w:val="-3"/>
        </w:rPr>
        <w:t>p</w:t>
      </w:r>
      <w:r>
        <w:rPr>
          <w:iCs/>
        </w:rPr>
        <w:t>ot</w:t>
      </w:r>
      <w:r>
        <w:rPr>
          <w:iCs/>
          <w:spacing w:val="-2"/>
        </w:rPr>
        <w:t>e</w:t>
      </w:r>
      <w:r>
        <w:rPr>
          <w:iCs/>
        </w:rPr>
        <w:t>n</w:t>
      </w:r>
      <w:r>
        <w:rPr>
          <w:iCs/>
          <w:spacing w:val="-2"/>
        </w:rPr>
        <w:t>t</w:t>
      </w:r>
      <w:r>
        <w:rPr>
          <w:iCs/>
        </w:rPr>
        <w:t>ia</w:t>
      </w:r>
      <w:r>
        <w:rPr>
          <w:iCs/>
          <w:spacing w:val="-2"/>
        </w:rPr>
        <w:t>l</w:t>
      </w:r>
      <w:r>
        <w:rPr>
          <w:iCs/>
        </w:rPr>
        <w:t>ly unre</w:t>
      </w:r>
      <w:r>
        <w:rPr>
          <w:iCs/>
          <w:spacing w:val="-2"/>
        </w:rPr>
        <w:t>l</w:t>
      </w:r>
      <w:r>
        <w:rPr>
          <w:iCs/>
        </w:rPr>
        <w:t>ia</w:t>
      </w:r>
      <w:r>
        <w:rPr>
          <w:iCs/>
          <w:spacing w:val="-3"/>
        </w:rPr>
        <w:t>b</w:t>
      </w:r>
      <w:r>
        <w:rPr>
          <w:iCs/>
        </w:rPr>
        <w:t>le</w:t>
      </w:r>
      <w:r>
        <w:rPr>
          <w:iCs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s, a</w:t>
      </w:r>
      <w:r>
        <w:rPr>
          <w:spacing w:val="-3"/>
        </w:rPr>
        <w:t>n</w:t>
      </w:r>
      <w:r>
        <w:t>d th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iCs/>
        </w:rPr>
        <w:t>r</w:t>
      </w:r>
      <w:r>
        <w:rPr>
          <w:iCs/>
          <w:spacing w:val="-3"/>
        </w:rPr>
        <w:t>e</w:t>
      </w:r>
      <w:r>
        <w:rPr>
          <w:iCs/>
        </w:rPr>
        <w:t>co</w:t>
      </w:r>
      <w:r>
        <w:rPr>
          <w:iCs/>
          <w:spacing w:val="-2"/>
        </w:rPr>
        <w:t>n</w:t>
      </w:r>
      <w:r>
        <w:rPr>
          <w:iCs/>
        </w:rPr>
        <w:t>ta</w:t>
      </w:r>
      <w:r>
        <w:rPr>
          <w:iCs/>
          <w:spacing w:val="-2"/>
        </w:rPr>
        <w:t>m</w:t>
      </w:r>
      <w:r>
        <w:rPr>
          <w:iCs/>
        </w:rPr>
        <w:t>in</w:t>
      </w:r>
      <w:r>
        <w:rPr>
          <w:iCs/>
          <w:spacing w:val="-3"/>
        </w:rPr>
        <w:t>a</w:t>
      </w:r>
      <w:r>
        <w:rPr>
          <w:iCs/>
          <w:spacing w:val="-2"/>
        </w:rPr>
        <w:t>t</w:t>
      </w:r>
      <w:r>
        <w:rPr>
          <w:iCs/>
        </w:rPr>
        <w:t xml:space="preserve">ion </w:t>
      </w:r>
      <w:r>
        <w:rPr>
          <w:iCs/>
          <w:spacing w:val="-2"/>
        </w:rPr>
        <w:t>i</w:t>
      </w:r>
      <w:r>
        <w:rPr>
          <w:iCs/>
        </w:rPr>
        <w:t xml:space="preserve">s </w:t>
      </w:r>
      <w:r>
        <w:rPr>
          <w:iCs/>
          <w:spacing w:val="-2"/>
        </w:rPr>
        <w:t>p</w:t>
      </w:r>
      <w:r>
        <w:rPr>
          <w:iCs/>
        </w:rPr>
        <w:t>ote</w:t>
      </w:r>
      <w:r>
        <w:rPr>
          <w:iCs/>
          <w:spacing w:val="-2"/>
        </w:rPr>
        <w:t>n</w:t>
      </w:r>
      <w:r>
        <w:rPr>
          <w:iCs/>
        </w:rPr>
        <w:t>ti</w:t>
      </w:r>
      <w:r>
        <w:rPr>
          <w:iCs/>
          <w:spacing w:val="-3"/>
        </w:rPr>
        <w:t>a</w:t>
      </w:r>
      <w:r>
        <w:rPr>
          <w:iCs/>
        </w:rPr>
        <w:t>l</w:t>
      </w:r>
      <w:r>
        <w:rPr>
          <w:iCs/>
          <w:spacing w:val="-2"/>
        </w:rPr>
        <w:t>l</w:t>
      </w:r>
      <w:r>
        <w:rPr>
          <w:iCs/>
        </w:rPr>
        <w:t>y more</w:t>
      </w:r>
      <w:r>
        <w:rPr>
          <w:iCs/>
          <w:spacing w:val="-3"/>
        </w:rPr>
        <w:t xml:space="preserve"> </w:t>
      </w:r>
      <w:r>
        <w:rPr>
          <w:iCs/>
          <w:spacing w:val="-2"/>
        </w:rPr>
        <w:t>l</w:t>
      </w:r>
      <w:r>
        <w:rPr>
          <w:iCs/>
        </w:rPr>
        <w:t>ik</w:t>
      </w:r>
      <w:r>
        <w:rPr>
          <w:iCs/>
          <w:spacing w:val="-2"/>
        </w:rPr>
        <w:t>e</w:t>
      </w:r>
      <w:r>
        <w:rPr>
          <w:iCs/>
        </w:rPr>
        <w:t xml:space="preserve">ly </w:t>
      </w:r>
      <w:r>
        <w:t xml:space="preserve">in food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s c</w:t>
      </w:r>
      <w:r>
        <w:rPr>
          <w:spacing w:val="-3"/>
        </w:rPr>
        <w:t>o</w:t>
      </w:r>
      <w:r>
        <w:rPr>
          <w:spacing w:val="-4"/>
        </w:rPr>
        <w:t>m</w:t>
      </w:r>
      <w:r>
        <w:t>pa</w:t>
      </w:r>
      <w:r>
        <w:rPr>
          <w:spacing w:val="1"/>
        </w:rPr>
        <w:t>r</w:t>
      </w:r>
      <w:r>
        <w:t xml:space="preserve">ed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i</w:t>
      </w:r>
      <w:r>
        <w:t>ndu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f</w:t>
      </w:r>
      <w:r>
        <w:t>ood pr</w:t>
      </w:r>
      <w:r>
        <w:rPr>
          <w:spacing w:val="-3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tio</w:t>
      </w:r>
      <w:r>
        <w:rPr>
          <w:spacing w:val="-3"/>
        </w:rPr>
        <w:t>n</w:t>
      </w:r>
      <w:r>
        <w:t>s,</w:t>
      </w:r>
      <w:r>
        <w:rPr>
          <w:spacing w:val="-2"/>
        </w:rPr>
        <w:t xml:space="preserve"> </w:t>
      </w:r>
      <w:r>
        <w:t>or bu</w:t>
      </w:r>
      <w:r>
        <w:rPr>
          <w:spacing w:val="-3"/>
        </w:rPr>
        <w:t>s</w:t>
      </w:r>
      <w:r>
        <w:t>in</w:t>
      </w:r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at unde</w:t>
      </w:r>
      <w:r>
        <w:rPr>
          <w:spacing w:val="-2"/>
        </w:rPr>
        <w:t>r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ed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d</w:t>
      </w:r>
      <w:r>
        <w:t>uc</w:t>
      </w:r>
      <w:r>
        <w:rPr>
          <w:spacing w:val="-2"/>
        </w:rPr>
        <w:t>t</w:t>
      </w:r>
      <w:r>
        <w:t>ion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>d</w:t>
      </w:r>
      <w:r>
        <w:t>uc</w:t>
      </w:r>
      <w:r>
        <w:rPr>
          <w:spacing w:val="1"/>
        </w:rPr>
        <w:t>t</w:t>
      </w:r>
      <w:r>
        <w:t>,</w:t>
      </w:r>
      <w:r>
        <w:rPr>
          <w:spacing w:val="-4"/>
        </w:rPr>
        <w:t xml:space="preserve"> </w:t>
      </w:r>
      <w:r>
        <w:rPr>
          <w:iCs/>
        </w:rPr>
        <w:t>per</w:t>
      </w:r>
      <w:r>
        <w:rPr>
          <w:iCs/>
          <w:spacing w:val="-6"/>
        </w:rPr>
        <w:t xml:space="preserve"> </w:t>
      </w:r>
      <w:r>
        <w:rPr>
          <w:spacing w:val="-3"/>
        </w:rPr>
        <w:t>„</w:t>
      </w:r>
      <w:r>
        <w:t>produ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in</w:t>
      </w:r>
      <w:r>
        <w:rPr>
          <w:spacing w:val="-2"/>
        </w:rPr>
        <w:t>e</w:t>
      </w:r>
      <w:r>
        <w:t>‟,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</w:t>
      </w:r>
      <w:r>
        <w:rPr>
          <w:spacing w:val="-4"/>
        </w:rPr>
        <w:t>m</w:t>
      </w:r>
      <w:r>
        <w:t>e.</w:t>
      </w:r>
    </w:p>
    <w:p w14:paraId="7AFC09BA" w14:textId="77777777" w:rsidR="00C318FA" w:rsidRDefault="00C318FA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7AFC09BB" w14:textId="77777777" w:rsidR="00C318FA" w:rsidRDefault="00862389">
      <w:pPr>
        <w:tabs>
          <w:tab w:val="left" w:pos="1413"/>
        </w:tabs>
        <w:kinsoku w:val="0"/>
        <w:overflowPunct w:val="0"/>
        <w:spacing w:before="74"/>
        <w:ind w:left="1414" w:right="517" w:hanging="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  <w:t>Detai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ian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foodbo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ne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tb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ata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6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ol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ing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food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ice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busines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ember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(Data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Oz</w:t>
      </w:r>
      <w:r>
        <w:rPr>
          <w:rFonts w:ascii="Arial" w:hAnsi="Arial" w:cs="Arial"/>
          <w:b/>
          <w:bCs/>
          <w:sz w:val="20"/>
          <w:szCs w:val="20"/>
        </w:rPr>
        <w:t>FoodNet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ts)</w:t>
      </w:r>
    </w:p>
    <w:p w14:paraId="7AFC09BC" w14:textId="77777777" w:rsidR="00C318FA" w:rsidRDefault="00C318FA">
      <w:pPr>
        <w:kinsoku w:val="0"/>
        <w:overflowPunct w:val="0"/>
        <w:spacing w:line="280" w:lineRule="exact"/>
        <w:rPr>
          <w:sz w:val="28"/>
          <w:szCs w:val="28"/>
        </w:rPr>
      </w:pPr>
    </w:p>
    <w:p w14:paraId="7AFC09BD" w14:textId="77777777" w:rsidR="00C318FA" w:rsidRDefault="00862389">
      <w:pPr>
        <w:kinsoku w:val="0"/>
        <w:overflowPunct w:val="0"/>
        <w:ind w:left="136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FC09C5" wp14:editId="7AFC09C6">
            <wp:extent cx="5876925" cy="4371975"/>
            <wp:effectExtent l="0" t="0" r="9525" b="9525"/>
            <wp:docPr id="21" name="Picture 2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09BE" w14:textId="77777777" w:rsidR="00C318FA" w:rsidRDefault="00C318F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FC09BF" w14:textId="77777777" w:rsidR="00C318FA" w:rsidRDefault="00C318FA">
      <w:pPr>
        <w:kinsoku w:val="0"/>
        <w:overflowPunct w:val="0"/>
        <w:spacing w:before="13" w:line="240" w:lineRule="exact"/>
      </w:pPr>
    </w:p>
    <w:p w14:paraId="7AFC09C0" w14:textId="77777777" w:rsidR="00C318FA" w:rsidRDefault="00862389">
      <w:pPr>
        <w:pStyle w:val="Heading2"/>
        <w:kinsoku w:val="0"/>
        <w:overflowPunct w:val="0"/>
        <w:spacing w:before="0"/>
        <w:ind w:left="137"/>
        <w:rPr>
          <w:b w:val="0"/>
          <w:bCs w:val="0"/>
        </w:rPr>
      </w:pPr>
      <w:r>
        <w:rPr>
          <w:spacing w:val="-2"/>
        </w:rPr>
        <w:t>Re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:</w:t>
      </w:r>
    </w:p>
    <w:p w14:paraId="7AFC09C1" w14:textId="77777777" w:rsidR="00C318FA" w:rsidRDefault="00C318FA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7AFC09C2" w14:textId="77777777" w:rsidR="00C318FA" w:rsidRDefault="00862389">
      <w:pPr>
        <w:kinsoku w:val="0"/>
        <w:overflowPunct w:val="0"/>
        <w:ind w:left="420" w:right="48" w:hanging="284"/>
        <w:rPr>
          <w:sz w:val="20"/>
          <w:szCs w:val="20"/>
        </w:rPr>
      </w:pPr>
      <w:r>
        <w:rPr>
          <w:sz w:val="20"/>
          <w:szCs w:val="20"/>
        </w:rPr>
        <w:t>Fo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Scie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ce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u</w:t>
      </w:r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tralia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M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Elli</w:t>
      </w:r>
      <w:r>
        <w:rPr>
          <w:spacing w:val="-2"/>
          <w:sz w:val="20"/>
          <w:szCs w:val="20"/>
        </w:rPr>
        <w:t>s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ons</w:t>
      </w:r>
      <w:r>
        <w:rPr>
          <w:spacing w:val="-2"/>
          <w:sz w:val="20"/>
          <w:szCs w:val="20"/>
        </w:rPr>
        <w:t>u</w:t>
      </w:r>
      <w:r>
        <w:rPr>
          <w:sz w:val="20"/>
          <w:szCs w:val="20"/>
        </w:rPr>
        <w:t>lt</w:t>
      </w:r>
      <w:r>
        <w:rPr>
          <w:spacing w:val="1"/>
          <w:sz w:val="20"/>
          <w:szCs w:val="20"/>
        </w:rPr>
        <w:t>i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2002</w:t>
      </w:r>
      <w:r>
        <w:rPr>
          <w:sz w:val="20"/>
          <w:szCs w:val="20"/>
        </w:rPr>
        <w:t>).</w:t>
      </w:r>
      <w:r>
        <w:rPr>
          <w:spacing w:val="1"/>
          <w:sz w:val="20"/>
          <w:szCs w:val="20"/>
        </w:rPr>
        <w:t xml:space="preserve"> </w:t>
      </w:r>
      <w:r>
        <w:rPr>
          <w:iCs/>
          <w:spacing w:val="-1"/>
          <w:sz w:val="20"/>
          <w:szCs w:val="20"/>
        </w:rPr>
        <w:t>N</w:t>
      </w:r>
      <w:r>
        <w:rPr>
          <w:iCs/>
          <w:spacing w:val="1"/>
          <w:sz w:val="20"/>
          <w:szCs w:val="20"/>
        </w:rPr>
        <w:t>a</w:t>
      </w:r>
      <w:r>
        <w:rPr>
          <w:iCs/>
          <w:sz w:val="20"/>
          <w:szCs w:val="20"/>
        </w:rPr>
        <w:t>tio</w:t>
      </w:r>
      <w:r>
        <w:rPr>
          <w:iCs/>
          <w:spacing w:val="1"/>
          <w:sz w:val="20"/>
          <w:szCs w:val="20"/>
        </w:rPr>
        <w:t>na</w:t>
      </w:r>
      <w:r>
        <w:rPr>
          <w:iCs/>
          <w:sz w:val="20"/>
          <w:szCs w:val="20"/>
        </w:rPr>
        <w:t>l</w:t>
      </w:r>
      <w:r>
        <w:rPr>
          <w:iCs/>
          <w:spacing w:val="-7"/>
          <w:sz w:val="20"/>
          <w:szCs w:val="20"/>
        </w:rPr>
        <w:t xml:space="preserve"> </w:t>
      </w:r>
      <w:r>
        <w:rPr>
          <w:iCs/>
          <w:spacing w:val="1"/>
          <w:sz w:val="20"/>
          <w:szCs w:val="20"/>
        </w:rPr>
        <w:t>R</w:t>
      </w:r>
      <w:r>
        <w:rPr>
          <w:iCs/>
          <w:sz w:val="20"/>
          <w:szCs w:val="20"/>
        </w:rPr>
        <w:t>i</w:t>
      </w:r>
      <w:r>
        <w:rPr>
          <w:iCs/>
          <w:spacing w:val="-1"/>
          <w:sz w:val="20"/>
          <w:szCs w:val="20"/>
        </w:rPr>
        <w:t>s</w:t>
      </w:r>
      <w:r>
        <w:rPr>
          <w:iCs/>
          <w:sz w:val="20"/>
          <w:szCs w:val="20"/>
        </w:rPr>
        <w:t>k</w:t>
      </w:r>
      <w:r>
        <w:rPr>
          <w:iCs/>
          <w:spacing w:val="-6"/>
          <w:sz w:val="20"/>
          <w:szCs w:val="20"/>
        </w:rPr>
        <w:t xml:space="preserve"> </w:t>
      </w:r>
      <w:r>
        <w:rPr>
          <w:iCs/>
          <w:sz w:val="20"/>
          <w:szCs w:val="20"/>
        </w:rPr>
        <w:t>V</w:t>
      </w:r>
      <w:r>
        <w:rPr>
          <w:iCs/>
          <w:spacing w:val="1"/>
          <w:sz w:val="20"/>
          <w:szCs w:val="20"/>
        </w:rPr>
        <w:t>a</w:t>
      </w:r>
      <w:r>
        <w:rPr>
          <w:iCs/>
          <w:sz w:val="20"/>
          <w:szCs w:val="20"/>
        </w:rPr>
        <w:t>lid</w:t>
      </w:r>
      <w:r>
        <w:rPr>
          <w:iCs/>
          <w:spacing w:val="1"/>
          <w:sz w:val="20"/>
          <w:szCs w:val="20"/>
        </w:rPr>
        <w:t>a</w:t>
      </w:r>
      <w:r>
        <w:rPr>
          <w:iCs/>
          <w:sz w:val="20"/>
          <w:szCs w:val="20"/>
        </w:rPr>
        <w:t>ti</w:t>
      </w:r>
      <w:r>
        <w:rPr>
          <w:iCs/>
          <w:spacing w:val="-2"/>
          <w:sz w:val="20"/>
          <w:szCs w:val="20"/>
        </w:rPr>
        <w:t>o</w:t>
      </w:r>
      <w:r>
        <w:rPr>
          <w:iCs/>
          <w:sz w:val="20"/>
          <w:szCs w:val="20"/>
        </w:rPr>
        <w:t>n</w:t>
      </w:r>
      <w:r>
        <w:rPr>
          <w:iCs/>
          <w:spacing w:val="-5"/>
          <w:sz w:val="20"/>
          <w:szCs w:val="20"/>
        </w:rPr>
        <w:t xml:space="preserve"> </w:t>
      </w:r>
      <w:r>
        <w:rPr>
          <w:iCs/>
          <w:sz w:val="20"/>
          <w:szCs w:val="20"/>
        </w:rPr>
        <w:t>P</w:t>
      </w:r>
      <w:r>
        <w:rPr>
          <w:iCs/>
          <w:spacing w:val="-5"/>
          <w:sz w:val="20"/>
          <w:szCs w:val="20"/>
        </w:rPr>
        <w:t>r</w:t>
      </w:r>
      <w:r>
        <w:rPr>
          <w:iCs/>
          <w:spacing w:val="1"/>
          <w:sz w:val="20"/>
          <w:szCs w:val="20"/>
        </w:rPr>
        <w:t>o</w:t>
      </w:r>
      <w:r>
        <w:rPr>
          <w:iCs/>
          <w:sz w:val="20"/>
          <w:szCs w:val="20"/>
        </w:rPr>
        <w:t>ject:</w:t>
      </w:r>
      <w:r>
        <w:rPr>
          <w:iCs/>
          <w:spacing w:val="-5"/>
          <w:sz w:val="20"/>
          <w:szCs w:val="20"/>
        </w:rPr>
        <w:t xml:space="preserve"> </w:t>
      </w:r>
      <w:r>
        <w:rPr>
          <w:iCs/>
          <w:sz w:val="20"/>
          <w:szCs w:val="20"/>
        </w:rPr>
        <w:t>Fin</w:t>
      </w:r>
      <w:r>
        <w:rPr>
          <w:iCs/>
          <w:spacing w:val="1"/>
          <w:sz w:val="20"/>
          <w:szCs w:val="20"/>
        </w:rPr>
        <w:t>a</w:t>
      </w:r>
      <w:r>
        <w:rPr>
          <w:iCs/>
          <w:sz w:val="20"/>
          <w:szCs w:val="20"/>
        </w:rPr>
        <w:t>l</w:t>
      </w:r>
      <w:r>
        <w:rPr>
          <w:iCs/>
          <w:spacing w:val="-7"/>
          <w:sz w:val="20"/>
          <w:szCs w:val="20"/>
        </w:rPr>
        <w:t xml:space="preserve"> </w:t>
      </w:r>
      <w:r>
        <w:rPr>
          <w:iCs/>
          <w:spacing w:val="1"/>
          <w:sz w:val="20"/>
          <w:szCs w:val="20"/>
        </w:rPr>
        <w:t>R</w:t>
      </w:r>
      <w:r>
        <w:rPr>
          <w:iCs/>
          <w:sz w:val="20"/>
          <w:szCs w:val="20"/>
        </w:rPr>
        <w:t>e</w:t>
      </w:r>
      <w:r>
        <w:rPr>
          <w:iCs/>
          <w:spacing w:val="-1"/>
          <w:sz w:val="20"/>
          <w:szCs w:val="20"/>
        </w:rPr>
        <w:t>p</w:t>
      </w:r>
      <w:r>
        <w:rPr>
          <w:iCs/>
          <w:spacing w:val="1"/>
          <w:sz w:val="20"/>
          <w:szCs w:val="20"/>
        </w:rPr>
        <w:t>o</w:t>
      </w:r>
      <w:r>
        <w:rPr>
          <w:iCs/>
          <w:spacing w:val="-1"/>
          <w:sz w:val="20"/>
          <w:szCs w:val="20"/>
        </w:rPr>
        <w:t>r</w:t>
      </w:r>
      <w:r>
        <w:rPr>
          <w:iCs/>
          <w:sz w:val="20"/>
          <w:szCs w:val="20"/>
        </w:rPr>
        <w:t>t.</w:t>
      </w:r>
      <w:r>
        <w:rPr>
          <w:iCs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NSW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pacing w:val="2"/>
          <w:sz w:val="20"/>
          <w:szCs w:val="20"/>
        </w:rPr>
        <w:t>t</w:t>
      </w:r>
      <w:r>
        <w:rPr>
          <w:spacing w:val="-5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Heal</w:t>
      </w:r>
      <w:r>
        <w:rPr>
          <w:spacing w:val="1"/>
          <w:sz w:val="20"/>
          <w:szCs w:val="20"/>
        </w:rPr>
        <w:t>t</w:t>
      </w:r>
      <w:r>
        <w:rPr>
          <w:spacing w:val="-2"/>
          <w:sz w:val="20"/>
          <w:szCs w:val="20"/>
        </w:rPr>
        <w:t>h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S</w:t>
      </w:r>
      <w:r>
        <w:rPr>
          <w:spacing w:val="-5"/>
          <w:sz w:val="20"/>
          <w:szCs w:val="20"/>
        </w:rPr>
        <w:t>y</w:t>
      </w:r>
      <w:r>
        <w:rPr>
          <w:spacing w:val="3"/>
          <w:sz w:val="20"/>
          <w:szCs w:val="20"/>
        </w:rPr>
        <w:t>d</w:t>
      </w:r>
      <w:r>
        <w:rPr>
          <w:spacing w:val="-2"/>
          <w:sz w:val="20"/>
          <w:szCs w:val="20"/>
        </w:rPr>
        <w:t>n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2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3"/>
          <w:sz w:val="20"/>
          <w:szCs w:val="20"/>
        </w:rPr>
        <w:t>o</w:t>
      </w:r>
      <w:r>
        <w:rPr>
          <w:sz w:val="20"/>
          <w:szCs w:val="20"/>
        </w:rPr>
        <w:t>m</w:t>
      </w:r>
      <w:r>
        <w:rPr>
          <w:spacing w:val="-5"/>
          <w:sz w:val="20"/>
          <w:szCs w:val="20"/>
        </w:rPr>
        <w:t>m</w:t>
      </w:r>
      <w:r>
        <w:rPr>
          <w:spacing w:val="3"/>
          <w:sz w:val="20"/>
          <w:szCs w:val="20"/>
        </w:rPr>
        <w:t>o</w:t>
      </w:r>
      <w:r>
        <w:rPr>
          <w:spacing w:val="1"/>
          <w:sz w:val="20"/>
          <w:szCs w:val="20"/>
        </w:rPr>
        <w:t>n</w:t>
      </w:r>
      <w:r>
        <w:rPr>
          <w:spacing w:val="-3"/>
          <w:sz w:val="20"/>
          <w:szCs w:val="20"/>
        </w:rPr>
        <w:t>w</w:t>
      </w:r>
      <w:r>
        <w:rPr>
          <w:sz w:val="20"/>
          <w:szCs w:val="20"/>
        </w:rPr>
        <w:t>eal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>p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r</w:t>
      </w:r>
      <w:r>
        <w:rPr>
          <w:spacing w:val="2"/>
          <w:sz w:val="20"/>
          <w:szCs w:val="20"/>
        </w:rPr>
        <w:t>t</w:t>
      </w:r>
      <w:r>
        <w:rPr>
          <w:spacing w:val="-5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Heal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>ei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b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ra.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12</w:t>
      </w:r>
      <w:r>
        <w:rPr>
          <w:sz w:val="20"/>
          <w:szCs w:val="20"/>
        </w:rPr>
        <w:t>4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</w:t>
      </w:r>
      <w:r>
        <w:rPr>
          <w:sz w:val="20"/>
          <w:szCs w:val="20"/>
        </w:rPr>
        <w:t>p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>
        <w:rPr>
          <w:w w:val="9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pacing w:val="1"/>
          <w:sz w:val="20"/>
          <w:szCs w:val="20"/>
        </w:rPr>
        <w:t>pp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ices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(13</w:t>
      </w:r>
      <w:r>
        <w:rPr>
          <w:sz w:val="20"/>
          <w:szCs w:val="20"/>
        </w:rPr>
        <w:t>2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pp</w:t>
      </w:r>
      <w:r>
        <w:rPr>
          <w:sz w:val="20"/>
          <w:szCs w:val="20"/>
        </w:rPr>
        <w:t>)</w:t>
      </w:r>
    </w:p>
    <w:sectPr w:rsidR="00C318FA">
      <w:pgSz w:w="11900" w:h="16860"/>
      <w:pgMar w:top="940" w:right="1120" w:bottom="820" w:left="1140" w:header="726" w:footer="627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E236" w14:textId="77777777" w:rsidR="00B73BEB" w:rsidRDefault="00B73BEB">
      <w:r>
        <w:separator/>
      </w:r>
    </w:p>
  </w:endnote>
  <w:endnote w:type="continuationSeparator" w:id="0">
    <w:p w14:paraId="308416CB" w14:textId="77777777" w:rsidR="00B73BEB" w:rsidRDefault="00B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CF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8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9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A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0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1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2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3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4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5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6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D7" w14:textId="77777777" w:rsidR="00B878D3" w:rsidRDefault="00B878D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4536" w14:textId="77777777" w:rsidR="00B73BEB" w:rsidRDefault="00B73BEB">
      <w:r>
        <w:separator/>
      </w:r>
    </w:p>
  </w:footnote>
  <w:footnote w:type="continuationSeparator" w:id="0">
    <w:p w14:paraId="7F85C888" w14:textId="77777777" w:rsidR="00B73BEB" w:rsidRDefault="00B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Content>
      <w:p w14:paraId="7AFC09CB" w14:textId="77777777" w:rsidR="00B878D3" w:rsidRPr="00B878D3" w:rsidRDefault="00B878D3" w:rsidP="00B878D3">
        <w:pPr>
          <w:pBdr>
            <w:bottom w:val="single" w:sz="4" w:space="1" w:color="auto"/>
          </w:pBdr>
          <w:kinsoku w:val="0"/>
          <w:overflowPunct w:val="0"/>
          <w:spacing w:line="204" w:lineRule="exact"/>
          <w:ind w:left="20"/>
          <w:rPr>
            <w:sz w:val="18"/>
            <w:szCs w:val="18"/>
          </w:rPr>
        </w:pPr>
        <w:r>
          <w:rPr>
            <w:sz w:val="18"/>
            <w:szCs w:val="18"/>
          </w:rPr>
          <w:t>Risk</w:t>
        </w:r>
        <w:r>
          <w:rPr>
            <w:spacing w:val="-5"/>
            <w:sz w:val="18"/>
            <w:szCs w:val="18"/>
          </w:rPr>
          <w:t xml:space="preserve"> </w:t>
        </w:r>
        <w:r>
          <w:rPr>
            <w:spacing w:val="2"/>
            <w:sz w:val="18"/>
            <w:szCs w:val="18"/>
          </w:rPr>
          <w:t>P</w:t>
        </w:r>
        <w:r>
          <w:rPr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o</w:t>
        </w:r>
        <w:r>
          <w:rPr>
            <w:spacing w:val="-3"/>
            <w:sz w:val="18"/>
            <w:szCs w:val="18"/>
          </w:rPr>
          <w:t>f</w:t>
        </w:r>
        <w:r>
          <w:rPr>
            <w:sz w:val="18"/>
            <w:szCs w:val="18"/>
          </w:rPr>
          <w:t>ili</w:t>
        </w:r>
        <w:r>
          <w:rPr>
            <w:spacing w:val="1"/>
            <w:sz w:val="18"/>
            <w:szCs w:val="18"/>
          </w:rPr>
          <w:t>n</w:t>
        </w:r>
        <w:r>
          <w:rPr>
            <w:sz w:val="18"/>
            <w:szCs w:val="18"/>
          </w:rPr>
          <w:t>g</w:t>
        </w:r>
        <w:r>
          <w:rPr>
            <w:spacing w:val="-7"/>
            <w:sz w:val="18"/>
            <w:szCs w:val="18"/>
          </w:rPr>
          <w:t xml:space="preserve"> </w:t>
        </w:r>
        <w:r>
          <w:rPr>
            <w:sz w:val="18"/>
            <w:szCs w:val="18"/>
          </w:rPr>
          <w:t>Fr</w:t>
        </w:r>
        <w:r>
          <w:rPr>
            <w:spacing w:val="-1"/>
            <w:sz w:val="18"/>
            <w:szCs w:val="18"/>
          </w:rPr>
          <w:t>a</w:t>
        </w:r>
        <w:r>
          <w:rPr>
            <w:spacing w:val="-5"/>
            <w:sz w:val="18"/>
            <w:szCs w:val="18"/>
          </w:rPr>
          <w:t>m</w:t>
        </w:r>
        <w:r>
          <w:rPr>
            <w:spacing w:val="1"/>
            <w:sz w:val="18"/>
            <w:szCs w:val="18"/>
          </w:rPr>
          <w:t>e</w:t>
        </w:r>
        <w:r>
          <w:rPr>
            <w:spacing w:val="-3"/>
            <w:sz w:val="18"/>
            <w:szCs w:val="18"/>
          </w:rPr>
          <w:t>w</w:t>
        </w:r>
        <w:r>
          <w:rPr>
            <w:spacing w:val="1"/>
            <w:sz w:val="18"/>
            <w:szCs w:val="18"/>
          </w:rPr>
          <w:t>o</w:t>
        </w:r>
        <w:r>
          <w:rPr>
            <w:spacing w:val="2"/>
            <w:sz w:val="18"/>
            <w:szCs w:val="18"/>
          </w:rPr>
          <w:t>r</w:t>
        </w:r>
        <w:r>
          <w:rPr>
            <w:sz w:val="18"/>
            <w:szCs w:val="18"/>
          </w:rPr>
          <w:t>k</w:t>
        </w:r>
        <w:r>
          <w:rPr>
            <w:spacing w:val="-4"/>
            <w:sz w:val="18"/>
            <w:szCs w:val="18"/>
          </w:rPr>
          <w:t xml:space="preserve"> </w:t>
        </w:r>
        <w:r>
          <w:rPr>
            <w:spacing w:val="-3"/>
            <w:sz w:val="18"/>
            <w:szCs w:val="18"/>
          </w:rPr>
          <w:t>f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r</w:t>
        </w:r>
        <w:r>
          <w:rPr>
            <w:spacing w:val="-2"/>
            <w:sz w:val="18"/>
            <w:szCs w:val="18"/>
          </w:rPr>
          <w:t xml:space="preserve"> </w:t>
        </w:r>
        <w:r>
          <w:rPr>
            <w:spacing w:val="-3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u</w:t>
        </w:r>
        <w:r>
          <w:rPr>
            <w:sz w:val="18"/>
            <w:szCs w:val="18"/>
          </w:rPr>
          <w:t>str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li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n</w:t>
        </w:r>
        <w:r>
          <w:rPr>
            <w:spacing w:val="-2"/>
            <w:sz w:val="18"/>
            <w:szCs w:val="18"/>
          </w:rPr>
          <w:t xml:space="preserve"> </w:t>
        </w:r>
        <w:r>
          <w:rPr>
            <w:sz w:val="18"/>
            <w:szCs w:val="18"/>
          </w:rPr>
          <w:t>F</w:t>
        </w:r>
        <w:r>
          <w:rPr>
            <w:spacing w:val="-2"/>
            <w:sz w:val="18"/>
            <w:szCs w:val="18"/>
          </w:rPr>
          <w:t>o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d</w:t>
        </w:r>
        <w:r>
          <w:rPr>
            <w:spacing w:val="-5"/>
            <w:sz w:val="18"/>
            <w:szCs w:val="18"/>
          </w:rPr>
          <w:t xml:space="preserve"> </w:t>
        </w:r>
        <w:r>
          <w:rPr>
            <w:sz w:val="18"/>
            <w:szCs w:val="18"/>
          </w:rPr>
          <w:t>Busin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ss</w:t>
        </w:r>
        <w:r>
          <w:rPr>
            <w:spacing w:val="-4"/>
            <w:sz w:val="18"/>
            <w:szCs w:val="18"/>
          </w:rPr>
          <w:t xml:space="preserve"> 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ec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rs:</w:t>
        </w:r>
        <w:r>
          <w:rPr>
            <w:spacing w:val="-5"/>
            <w:sz w:val="18"/>
            <w:szCs w:val="18"/>
          </w:rPr>
          <w:t xml:space="preserve"> </w:t>
        </w:r>
        <w:r>
          <w:rPr>
            <w:spacing w:val="-2"/>
            <w:sz w:val="18"/>
            <w:szCs w:val="18"/>
          </w:rPr>
          <w:t>Ex</w:t>
        </w:r>
        <w:r>
          <w:rPr>
            <w:spacing w:val="1"/>
            <w:sz w:val="18"/>
            <w:szCs w:val="18"/>
          </w:rPr>
          <w:t>a</w:t>
        </w:r>
        <w:r>
          <w:rPr>
            <w:spacing w:val="-5"/>
            <w:sz w:val="18"/>
            <w:szCs w:val="18"/>
          </w:rPr>
          <w:t>m</w:t>
        </w:r>
        <w:r>
          <w:rPr>
            <w:spacing w:val="1"/>
            <w:sz w:val="18"/>
            <w:szCs w:val="18"/>
          </w:rPr>
          <w:t>p</w:t>
        </w:r>
        <w:r>
          <w:rPr>
            <w:sz w:val="18"/>
            <w:szCs w:val="18"/>
          </w:rPr>
          <w:t>le</w:t>
        </w:r>
        <w:r>
          <w:rPr>
            <w:spacing w:val="-4"/>
            <w:sz w:val="18"/>
            <w:szCs w:val="18"/>
          </w:rPr>
          <w:t xml:space="preserve"> </w:t>
        </w:r>
        <w:r>
          <w:rPr>
            <w:sz w:val="18"/>
            <w:szCs w:val="18"/>
          </w:rPr>
          <w:t>Cl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s</w:t>
        </w:r>
        <w:r>
          <w:rPr>
            <w:spacing w:val="-1"/>
            <w:sz w:val="18"/>
            <w:szCs w:val="18"/>
          </w:rPr>
          <w:t>s</w:t>
        </w:r>
        <w:r>
          <w:rPr>
            <w:spacing w:val="2"/>
            <w:sz w:val="18"/>
            <w:szCs w:val="18"/>
          </w:rPr>
          <w:t>i</w:t>
        </w:r>
        <w:r>
          <w:rPr>
            <w:spacing w:val="-3"/>
            <w:sz w:val="18"/>
            <w:szCs w:val="18"/>
          </w:rPr>
          <w:t>f</w:t>
        </w:r>
        <w:r>
          <w:rPr>
            <w:sz w:val="18"/>
            <w:szCs w:val="18"/>
          </w:rPr>
          <w:t>ic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ti</w:t>
        </w:r>
        <w:r>
          <w:rPr>
            <w:spacing w:val="1"/>
            <w:sz w:val="18"/>
            <w:szCs w:val="18"/>
          </w:rPr>
          <w:t>on</w:t>
        </w:r>
        <w:r>
          <w:rPr>
            <w:sz w:val="18"/>
            <w:szCs w:val="18"/>
          </w:rPr>
          <w:t>s</w:t>
        </w:r>
        <w:r>
          <w:t xml:space="preserve"> </w:t>
        </w:r>
      </w:p>
    </w:sdtContent>
  </w:sdt>
  <w:p w14:paraId="7AFC09CC" w14:textId="77777777" w:rsidR="00B878D3" w:rsidRDefault="00B878D3" w:rsidP="00B878D3">
    <w:pPr>
      <w:kinsoku w:val="0"/>
      <w:overflowPunct w:val="0"/>
      <w:spacing w:line="200" w:lineRule="exact"/>
      <w:jc w:val="right"/>
      <w:rPr>
        <w:sz w:val="20"/>
        <w:szCs w:val="20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01096">
      <w:rPr>
        <w:b/>
        <w:bCs/>
        <w:noProof/>
      </w:rPr>
      <w:t>30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01096">
      <w:rPr>
        <w:b/>
        <w:bCs/>
        <w:noProof/>
      </w:rPr>
      <w:t>34</w:t>
    </w:r>
    <w:r>
      <w:rPr>
        <w:b/>
        <w:bCs/>
      </w:rPr>
      <w:fldChar w:fldCharType="end"/>
    </w:r>
    <w:r>
      <w:rPr>
        <w:b/>
        <w:bCs/>
      </w:rPr>
      <w:t xml:space="preserve"> </w:t>
    </w:r>
    <w:r w:rsidRPr="00B878D3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9CD" w14:textId="77777777" w:rsidR="00B878D3" w:rsidRDefault="00B878D3" w:rsidP="00B878D3">
    <w:pPr>
      <w:pStyle w:val="Header"/>
      <w:pBdr>
        <w:bottom w:val="single" w:sz="4" w:space="1" w:color="auto"/>
      </w:pBdr>
    </w:pPr>
    <w:r>
      <w:rPr>
        <w:sz w:val="18"/>
        <w:szCs w:val="18"/>
      </w:rPr>
      <w:t>Risk</w:t>
    </w:r>
    <w:r>
      <w:rPr>
        <w:spacing w:val="-5"/>
        <w:sz w:val="18"/>
        <w:szCs w:val="18"/>
      </w:rPr>
      <w:t xml:space="preserve"> </w:t>
    </w:r>
    <w:r>
      <w:rPr>
        <w:spacing w:val="2"/>
        <w:sz w:val="18"/>
        <w:szCs w:val="18"/>
      </w:rPr>
      <w:t>P</w:t>
    </w:r>
    <w:r>
      <w:rPr>
        <w:sz w:val="18"/>
        <w:szCs w:val="18"/>
      </w:rPr>
      <w:t>r</w:t>
    </w:r>
    <w:r>
      <w:rPr>
        <w:spacing w:val="1"/>
        <w:sz w:val="18"/>
        <w:szCs w:val="18"/>
      </w:rPr>
      <w:t>o</w:t>
    </w:r>
    <w:r>
      <w:rPr>
        <w:spacing w:val="-3"/>
        <w:sz w:val="18"/>
        <w:szCs w:val="18"/>
      </w:rPr>
      <w:t>f</w:t>
    </w:r>
    <w:r>
      <w:rPr>
        <w:sz w:val="18"/>
        <w:szCs w:val="18"/>
      </w:rPr>
      <w:t>ili</w:t>
    </w:r>
    <w:r>
      <w:rPr>
        <w:spacing w:val="1"/>
        <w:sz w:val="18"/>
        <w:szCs w:val="18"/>
      </w:rPr>
      <w:t>n</w:t>
    </w:r>
    <w:r>
      <w:rPr>
        <w:sz w:val="18"/>
        <w:szCs w:val="18"/>
      </w:rPr>
      <w:t>g</w:t>
    </w:r>
    <w:r>
      <w:rPr>
        <w:spacing w:val="-7"/>
        <w:sz w:val="18"/>
        <w:szCs w:val="18"/>
      </w:rPr>
      <w:t xml:space="preserve"> </w:t>
    </w:r>
    <w:r>
      <w:rPr>
        <w:sz w:val="18"/>
        <w:szCs w:val="18"/>
      </w:rPr>
      <w:t>Fr</w:t>
    </w:r>
    <w:r>
      <w:rPr>
        <w:spacing w:val="-1"/>
        <w:sz w:val="18"/>
        <w:szCs w:val="18"/>
      </w:rPr>
      <w:t>a</w:t>
    </w:r>
    <w:r>
      <w:rPr>
        <w:spacing w:val="-5"/>
        <w:sz w:val="18"/>
        <w:szCs w:val="18"/>
      </w:rPr>
      <w:t>m</w:t>
    </w:r>
    <w:r>
      <w:rPr>
        <w:spacing w:val="1"/>
        <w:sz w:val="18"/>
        <w:szCs w:val="18"/>
      </w:rPr>
      <w:t>e</w:t>
    </w:r>
    <w:r>
      <w:rPr>
        <w:spacing w:val="-3"/>
        <w:sz w:val="18"/>
        <w:szCs w:val="18"/>
      </w:rPr>
      <w:t>w</w:t>
    </w:r>
    <w:r>
      <w:rPr>
        <w:spacing w:val="1"/>
        <w:sz w:val="18"/>
        <w:szCs w:val="18"/>
      </w:rPr>
      <w:t>o</w:t>
    </w:r>
    <w:r>
      <w:rPr>
        <w:spacing w:val="2"/>
        <w:sz w:val="18"/>
        <w:szCs w:val="18"/>
      </w:rPr>
      <w:t>r</w:t>
    </w:r>
    <w:r>
      <w:rPr>
        <w:sz w:val="18"/>
        <w:szCs w:val="18"/>
      </w:rPr>
      <w:t>k</w:t>
    </w:r>
    <w:r>
      <w:rPr>
        <w:spacing w:val="-4"/>
        <w:sz w:val="18"/>
        <w:szCs w:val="18"/>
      </w:rPr>
      <w:t xml:space="preserve"> </w:t>
    </w:r>
    <w:r>
      <w:rPr>
        <w:spacing w:val="-3"/>
        <w:sz w:val="18"/>
        <w:szCs w:val="18"/>
      </w:rPr>
      <w:t>f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r</w:t>
    </w:r>
    <w:r>
      <w:rPr>
        <w:spacing w:val="-2"/>
        <w:sz w:val="18"/>
        <w:szCs w:val="18"/>
      </w:rPr>
      <w:t xml:space="preserve"> </w:t>
    </w:r>
    <w:r>
      <w:rPr>
        <w:spacing w:val="-3"/>
        <w:sz w:val="18"/>
        <w:szCs w:val="18"/>
      </w:rPr>
      <w:t>A</w:t>
    </w:r>
    <w:r>
      <w:rPr>
        <w:spacing w:val="1"/>
        <w:sz w:val="18"/>
        <w:szCs w:val="18"/>
      </w:rPr>
      <w:t>u</w:t>
    </w:r>
    <w:r>
      <w:rPr>
        <w:sz w:val="18"/>
        <w:szCs w:val="18"/>
      </w:rPr>
      <w:t>str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li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n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F</w:t>
    </w:r>
    <w:r>
      <w:rPr>
        <w:spacing w:val="-2"/>
        <w:sz w:val="18"/>
        <w:szCs w:val="18"/>
      </w:rPr>
      <w:t>o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d</w:t>
    </w:r>
    <w:r>
      <w:rPr>
        <w:spacing w:val="-5"/>
        <w:sz w:val="18"/>
        <w:szCs w:val="18"/>
      </w:rPr>
      <w:t xml:space="preserve"> </w:t>
    </w:r>
    <w:r>
      <w:rPr>
        <w:sz w:val="18"/>
        <w:szCs w:val="18"/>
      </w:rPr>
      <w:t>Busin</w:t>
    </w:r>
    <w:r>
      <w:rPr>
        <w:spacing w:val="-1"/>
        <w:sz w:val="18"/>
        <w:szCs w:val="18"/>
      </w:rPr>
      <w:t>e</w:t>
    </w:r>
    <w:r>
      <w:rPr>
        <w:sz w:val="18"/>
        <w:szCs w:val="18"/>
      </w:rPr>
      <w:t>ss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S</w:t>
    </w:r>
    <w:r>
      <w:rPr>
        <w:spacing w:val="-1"/>
        <w:sz w:val="18"/>
        <w:szCs w:val="18"/>
      </w:rPr>
      <w:t>ec</w:t>
    </w:r>
    <w:r>
      <w:rPr>
        <w:sz w:val="18"/>
        <w:szCs w:val="18"/>
      </w:rPr>
      <w:t>t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rs:</w:t>
    </w:r>
    <w:r>
      <w:rPr>
        <w:spacing w:val="-5"/>
        <w:sz w:val="18"/>
        <w:szCs w:val="18"/>
      </w:rPr>
      <w:t xml:space="preserve"> </w:t>
    </w:r>
    <w:r>
      <w:rPr>
        <w:spacing w:val="-2"/>
        <w:sz w:val="18"/>
        <w:szCs w:val="18"/>
      </w:rPr>
      <w:t>Ex</w:t>
    </w:r>
    <w:r>
      <w:rPr>
        <w:spacing w:val="1"/>
        <w:sz w:val="18"/>
        <w:szCs w:val="18"/>
      </w:rPr>
      <w:t>a</w:t>
    </w:r>
    <w:r>
      <w:rPr>
        <w:spacing w:val="-5"/>
        <w:sz w:val="18"/>
        <w:szCs w:val="18"/>
      </w:rPr>
      <w:t>m</w:t>
    </w:r>
    <w:r>
      <w:rPr>
        <w:spacing w:val="1"/>
        <w:sz w:val="18"/>
        <w:szCs w:val="18"/>
      </w:rPr>
      <w:t>p</w:t>
    </w:r>
    <w:r>
      <w:rPr>
        <w:sz w:val="18"/>
        <w:szCs w:val="18"/>
      </w:rPr>
      <w:t>le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Cl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s</w:t>
    </w:r>
    <w:r>
      <w:rPr>
        <w:spacing w:val="-1"/>
        <w:sz w:val="18"/>
        <w:szCs w:val="18"/>
      </w:rPr>
      <w:t>s</w:t>
    </w:r>
    <w:r>
      <w:rPr>
        <w:spacing w:val="2"/>
        <w:sz w:val="18"/>
        <w:szCs w:val="18"/>
      </w:rPr>
      <w:t>i</w:t>
    </w:r>
    <w:r>
      <w:rPr>
        <w:spacing w:val="-3"/>
        <w:sz w:val="18"/>
        <w:szCs w:val="18"/>
      </w:rPr>
      <w:t>f</w:t>
    </w:r>
    <w:r>
      <w:rPr>
        <w:sz w:val="18"/>
        <w:szCs w:val="18"/>
      </w:rPr>
      <w:t>ic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ti</w:t>
    </w:r>
    <w:r>
      <w:rPr>
        <w:spacing w:val="1"/>
        <w:sz w:val="18"/>
        <w:szCs w:val="18"/>
      </w:rPr>
      <w:t>on</w:t>
    </w:r>
    <w:r>
      <w:rPr>
        <w:sz w:val="18"/>
        <w:szCs w:val="18"/>
      </w:rPr>
      <w:t>s</w:t>
    </w:r>
    <w:r>
      <w:t xml:space="preserve"> </w:t>
    </w:r>
  </w:p>
  <w:p w14:paraId="7AFC09CE" w14:textId="77777777" w:rsidR="00B878D3" w:rsidRDefault="00000000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Content>
        <w:r w:rsidR="00B878D3">
          <w:t xml:space="preserve">Page </w:t>
        </w:r>
        <w:r w:rsidR="00B878D3">
          <w:rPr>
            <w:b/>
            <w:bCs/>
          </w:rPr>
          <w:fldChar w:fldCharType="begin"/>
        </w:r>
        <w:r w:rsidR="00B878D3">
          <w:rPr>
            <w:b/>
            <w:bCs/>
          </w:rPr>
          <w:instrText xml:space="preserve"> PAGE </w:instrText>
        </w:r>
        <w:r w:rsidR="00B878D3">
          <w:rPr>
            <w:b/>
            <w:bCs/>
          </w:rPr>
          <w:fldChar w:fldCharType="separate"/>
        </w:r>
        <w:r w:rsidR="00D01096">
          <w:rPr>
            <w:b/>
            <w:bCs/>
            <w:noProof/>
          </w:rPr>
          <w:t>31</w:t>
        </w:r>
        <w:r w:rsidR="00B878D3">
          <w:rPr>
            <w:b/>
            <w:bCs/>
          </w:rPr>
          <w:fldChar w:fldCharType="end"/>
        </w:r>
        <w:r w:rsidR="00B878D3">
          <w:t xml:space="preserve"> of </w:t>
        </w:r>
        <w:r w:rsidR="00B878D3">
          <w:rPr>
            <w:b/>
            <w:bCs/>
          </w:rPr>
          <w:fldChar w:fldCharType="begin"/>
        </w:r>
        <w:r w:rsidR="00B878D3">
          <w:rPr>
            <w:b/>
            <w:bCs/>
          </w:rPr>
          <w:instrText xml:space="preserve"> NUMPAGES  </w:instrText>
        </w:r>
        <w:r w:rsidR="00B878D3">
          <w:rPr>
            <w:b/>
            <w:bCs/>
          </w:rPr>
          <w:fldChar w:fldCharType="separate"/>
        </w:r>
        <w:r w:rsidR="00D01096">
          <w:rPr>
            <w:b/>
            <w:bCs/>
            <w:noProof/>
          </w:rPr>
          <w:t>34</w:t>
        </w:r>
        <w:r w:rsidR="00B878D3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position w:val="1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3"/>
      <w:numFmt w:val="decimal"/>
      <w:lvlText w:val="%1."/>
      <w:lvlJc w:val="left"/>
      <w:pPr>
        <w:ind w:hanging="3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3"/>
      <w:numFmt w:val="decimal"/>
      <w:lvlText w:val="%1."/>
      <w:lvlJc w:val="left"/>
      <w:pPr>
        <w:ind w:hanging="3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5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31"/>
      <w:numFmt w:val="decimal"/>
      <w:lvlText w:val="%1."/>
      <w:lvlJc w:val="left"/>
      <w:pPr>
        <w:ind w:hanging="332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"/>
      <w:lvlJc w:val="left"/>
      <w:pPr>
        <w:ind w:hanging="284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9"/>
      <w:numFmt w:val="upperLetter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hanging="24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231A5B1D"/>
    <w:multiLevelType w:val="multilevel"/>
    <w:tmpl w:val="00000887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30629983">
    <w:abstractNumId w:val="11"/>
  </w:num>
  <w:num w:numId="2" w16cid:durableId="882836347">
    <w:abstractNumId w:val="10"/>
  </w:num>
  <w:num w:numId="3" w16cid:durableId="935216411">
    <w:abstractNumId w:val="9"/>
  </w:num>
  <w:num w:numId="4" w16cid:durableId="541013928">
    <w:abstractNumId w:val="8"/>
  </w:num>
  <w:num w:numId="5" w16cid:durableId="1010908525">
    <w:abstractNumId w:val="7"/>
  </w:num>
  <w:num w:numId="6" w16cid:durableId="1086153291">
    <w:abstractNumId w:val="6"/>
  </w:num>
  <w:num w:numId="7" w16cid:durableId="235477240">
    <w:abstractNumId w:val="5"/>
  </w:num>
  <w:num w:numId="8" w16cid:durableId="1934777324">
    <w:abstractNumId w:val="4"/>
  </w:num>
  <w:num w:numId="9" w16cid:durableId="613245062">
    <w:abstractNumId w:val="3"/>
  </w:num>
  <w:num w:numId="10" w16cid:durableId="1313633742">
    <w:abstractNumId w:val="2"/>
  </w:num>
  <w:num w:numId="11" w16cid:durableId="525604506">
    <w:abstractNumId w:val="1"/>
  </w:num>
  <w:num w:numId="12" w16cid:durableId="1296714602">
    <w:abstractNumId w:val="0"/>
  </w:num>
  <w:num w:numId="13" w16cid:durableId="86266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89"/>
    <w:rsid w:val="00042B51"/>
    <w:rsid w:val="00073614"/>
    <w:rsid w:val="000C0B10"/>
    <w:rsid w:val="00270512"/>
    <w:rsid w:val="002F5F06"/>
    <w:rsid w:val="002F61DA"/>
    <w:rsid w:val="003461E1"/>
    <w:rsid w:val="00532DFB"/>
    <w:rsid w:val="00575C34"/>
    <w:rsid w:val="006A5FE7"/>
    <w:rsid w:val="006E4306"/>
    <w:rsid w:val="00862389"/>
    <w:rsid w:val="008744EA"/>
    <w:rsid w:val="008F2C22"/>
    <w:rsid w:val="009D0A3D"/>
    <w:rsid w:val="00A10067"/>
    <w:rsid w:val="00A3697E"/>
    <w:rsid w:val="00A505CC"/>
    <w:rsid w:val="00B62904"/>
    <w:rsid w:val="00B73BEB"/>
    <w:rsid w:val="00B878D3"/>
    <w:rsid w:val="00BF747B"/>
    <w:rsid w:val="00C07816"/>
    <w:rsid w:val="00C318FA"/>
    <w:rsid w:val="00CA2B99"/>
    <w:rsid w:val="00D01096"/>
    <w:rsid w:val="00D66283"/>
    <w:rsid w:val="00E31C43"/>
    <w:rsid w:val="00E71792"/>
    <w:rsid w:val="00EF23B2"/>
    <w:rsid w:val="00F05D42"/>
    <w:rsid w:val="00F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C055D"/>
  <w14:defaultImageDpi w14:val="0"/>
  <w15:docId w15:val="{3B5A5E88-61D9-49F5-91C2-C0EF4F8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05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 w:cs="Times New Roman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i w:val="0"/>
      <w:i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2"/>
      <w:ind w:left="245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rsid w:val="00532DFB"/>
    <w:pPr>
      <w:spacing w:before="72"/>
      <w:ind w:left="245"/>
      <w:jc w:val="left"/>
      <w:outlineLvl w:val="2"/>
    </w:pPr>
    <w:rPr>
      <w:rFonts w:ascii="Arial" w:hAnsi="Arial"/>
      <w:b/>
      <w:bCs/>
      <w:i w:val="0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5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32DFB"/>
    <w:rPr>
      <w:rFonts w:ascii="Arial" w:hAnsi="Arial" w:cs="Times New Roman"/>
      <w:b/>
      <w:bCs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D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B9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E4306"/>
    <w:pPr>
      <w:contextualSpacing/>
    </w:pPr>
    <w:rPr>
      <w:rFonts w:ascii="Tahoma" w:eastAsiaTheme="majorEastAsia" w:hAnsi="Tahom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306"/>
    <w:rPr>
      <w:rFonts w:ascii="Tahoma" w:eastAsiaTheme="majorEastAsia" w:hAnsi="Tahom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dc.gov/foodsafety/outbreaks/index.html" TargetMode="External"/><Relationship Id="rId18" Type="http://schemas.openxmlformats.org/officeDocument/2006/relationships/hyperlink" Target="http://www.theage.com.au/news/National/Food-poisoning-caused-by-salmonella/2005/01/22/1106334254944.html" TargetMode="External"/><Relationship Id="rId26" Type="http://schemas.openxmlformats.org/officeDocument/2006/relationships/hyperlink" Target="http://www.health.gov.au/internet/main/publishing.nsf/Content/risk-profiling-framework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gov.au/internet/main/publishing.nsf/Content/risk-profiling-framework?a=da&amp;amp;did=10017576&amp;amp;pid=1053858896&amp;amp;template=25" TargetMode="External"/><Relationship Id="rId34" Type="http://schemas.openxmlformats.org/officeDocument/2006/relationships/hyperlink" Target="http://www.fda.gov/downloads/food/foodborneillnesscontaminants/ucm297627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da.gov/downloads/food/foodborneillnesscontaminants/ucm297627.pdf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yperlink" Target="http://www.health.act.gov.au/c/health" TargetMode="External"/><Relationship Id="rId38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fda.gov/downloads/food/foodborneillnesscontaminants/ucm297627.pdf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openxmlformats.org/officeDocument/2006/relationships/footer" Target="footer10.xml"/><Relationship Id="rId37" Type="http://schemas.openxmlformats.org/officeDocument/2006/relationships/hyperlink" Target="http://www.fda.gov/downloads/food/foodborneillnesscontaminants/ucm297627.pdf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en.wikipedia.org/wiki/Delicatessen" TargetMode="External"/><Relationship Id="rId28" Type="http://schemas.openxmlformats.org/officeDocument/2006/relationships/footer" Target="footer6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yperlink" Target="http://www.health.gov.au/internet/main/publishing.nsf/Content/cda-pubs-cdi-cdiintro.htm" TargetMode="Externa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theage.com.au/news/National/Food-poisoning-caused-by-salmonella/2005/01/22/1106334254944.html" TargetMode="Externa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lcf76f155ced4ddcb4097134ff3c332f xmlns="839094c7-44eb-41ba-bf13-17cd8e527726">
      <Terms xmlns="http://schemas.microsoft.com/office/infopath/2007/PartnerControls"/>
    </lcf76f155ced4ddcb4097134ff3c332f>
    <Projectidentifier xmlns="839094c7-44eb-41ba-bf13-17cd8e527726" xsi:nil="true"/>
    <Website xmlns="839094c7-44eb-41ba-bf13-17cd8e527726" xsi:nil="true"/>
    <sjwf xmlns="839094c7-44eb-41ba-bf13-17cd8e527726" xsi:nil="true"/>
    <Documentstatus xmlns="839094c7-44eb-41ba-bf13-17cd8e527726" xsi:nil="true"/>
    <SharedWithUsers xmlns="2af0ad07-0ce2-4345-92b0-b87809ef53a8">
      <UserInfo>
        <DisplayName/>
        <AccountId xsi:nil="true"/>
        <AccountType/>
      </UserInfo>
    </SharedWithUsers>
    <MediaLengthInSeconds xmlns="839094c7-44eb-41ba-bf13-17cd8e5277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2" ma:contentTypeDescription="Create a new document." ma:contentTypeScope="" ma:versionID="e757f8389803b7a2635a78da6f44a28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425e735e90bb3b15ca2cfc7d55d74a9d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9CBF9-1665-4B38-8D0F-E785AD5BDA6E}">
  <ds:schemaRefs>
    <ds:schemaRef ds:uri="http://schemas.microsoft.com/office/2006/metadata/properties"/>
    <ds:schemaRef ds:uri="http://schemas.microsoft.com/office/infopath/2007/PartnerControls"/>
    <ds:schemaRef ds:uri="2af0ad07-0ce2-4345-92b0-b87809ef53a8"/>
    <ds:schemaRef ds:uri="839094c7-44eb-41ba-bf13-17cd8e527726"/>
  </ds:schemaRefs>
</ds:datastoreItem>
</file>

<file path=customXml/itemProps2.xml><?xml version="1.0" encoding="utf-8"?>
<ds:datastoreItem xmlns:ds="http://schemas.openxmlformats.org/officeDocument/2006/customXml" ds:itemID="{E8DBD0C6-3679-4E8E-AAA7-7091BCA91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753C1-DEDD-4E81-8DC2-145E5CBAC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E9028-8E9A-43AD-9DF9-157F6DF7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44</Pages>
  <Words>13140</Words>
  <Characters>74898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Cornes Sarah</dc:creator>
  <cp:lastModifiedBy>COSTIN, Siobhan</cp:lastModifiedBy>
  <cp:revision>24</cp:revision>
  <dcterms:created xsi:type="dcterms:W3CDTF">2015-10-09T03:10:00Z</dcterms:created>
  <dcterms:modified xsi:type="dcterms:W3CDTF">2024-01-11T02:55:00Z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r8>1650800</vt:r8>
  </property>
  <property fmtid="{D5CDD505-2E9C-101B-9397-08002B2CF9AE}" pid="4" name="Peerreviewed?">
    <vt:bool>false</vt:bool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